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96FF3EB" w14:textId="5BBDB85B" w:rsidR="00C46E5F" w:rsidRPr="00A438C1" w:rsidRDefault="00C46E5F" w:rsidP="00C46E5F">
      <w:pPr>
        <w:pStyle w:val="BodyText"/>
        <w:rPr>
          <w:rFonts w:asciiTheme="minorHAnsi" w:hAnsiTheme="minorHAnsi" w:cstheme="minorHAnsi"/>
          <w:sz w:val="20"/>
        </w:rPr>
      </w:pPr>
    </w:p>
    <w:p w14:paraId="56ED726F" w14:textId="198C4C16" w:rsidR="00C46E5F" w:rsidRPr="00A438C1" w:rsidRDefault="00C46E5F" w:rsidP="00C46E5F">
      <w:pPr>
        <w:pStyle w:val="BodyText"/>
        <w:rPr>
          <w:rFonts w:asciiTheme="minorHAnsi" w:hAnsiTheme="minorHAnsi" w:cstheme="minorHAnsi"/>
          <w:sz w:val="20"/>
        </w:rPr>
      </w:pPr>
    </w:p>
    <w:p w14:paraId="6E4BF419" w14:textId="2D1F2E8B" w:rsidR="00C46E5F" w:rsidRPr="00A438C1" w:rsidRDefault="00C46E5F" w:rsidP="00C46E5F">
      <w:pPr>
        <w:pStyle w:val="BodyText"/>
        <w:rPr>
          <w:rFonts w:asciiTheme="minorHAnsi" w:hAnsiTheme="minorHAnsi" w:cstheme="minorHAnsi"/>
          <w:sz w:val="20"/>
        </w:rPr>
      </w:pPr>
    </w:p>
    <w:p w14:paraId="72E052DF" w14:textId="18567160" w:rsidR="00C46E5F" w:rsidRPr="00A438C1" w:rsidRDefault="00FE76F1" w:rsidP="00C46E5F">
      <w:pPr>
        <w:pStyle w:val="BodyText"/>
        <w:rPr>
          <w:rFonts w:asciiTheme="minorHAnsi" w:hAnsiTheme="minorHAnsi" w:cstheme="minorHAnsi"/>
          <w:sz w:val="20"/>
        </w:rPr>
      </w:pPr>
      <w:r w:rsidRPr="00A438C1">
        <w:rPr>
          <w:rFonts w:asciiTheme="minorHAnsi" w:eastAsia="Times New Roman" w:hAnsiTheme="minorHAnsi" w:cstheme="minorHAnsi"/>
          <w:noProof/>
          <w:sz w:val="21"/>
          <w:szCs w:val="21"/>
          <w:lang w:val="en-GB" w:eastAsia="en-GB"/>
        </w:rPr>
        <w:drawing>
          <wp:anchor distT="0" distB="0" distL="114300" distR="114300" simplePos="0" relativeHeight="251659264" behindDoc="0" locked="0" layoutInCell="1" allowOverlap="1" wp14:anchorId="3305D259" wp14:editId="317CCD0E">
            <wp:simplePos x="0" y="0"/>
            <wp:positionH relativeFrom="margin">
              <wp:align>center</wp:align>
            </wp:positionH>
            <wp:positionV relativeFrom="margin">
              <wp:posOffset>695325</wp:posOffset>
            </wp:positionV>
            <wp:extent cx="6420485" cy="952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0485" cy="952500"/>
                    </a:xfrm>
                    <a:prstGeom prst="rect">
                      <a:avLst/>
                    </a:prstGeom>
                    <a:noFill/>
                  </pic:spPr>
                </pic:pic>
              </a:graphicData>
            </a:graphic>
          </wp:anchor>
        </w:drawing>
      </w:r>
    </w:p>
    <w:p w14:paraId="22D83584" w14:textId="743BFD1F" w:rsidR="00C46E5F" w:rsidRPr="00A438C1" w:rsidRDefault="00C46E5F" w:rsidP="00C46E5F">
      <w:pPr>
        <w:pStyle w:val="BodyText"/>
        <w:rPr>
          <w:rFonts w:asciiTheme="minorHAnsi" w:hAnsiTheme="minorHAnsi" w:cstheme="minorHAnsi"/>
          <w:sz w:val="20"/>
        </w:rPr>
      </w:pPr>
    </w:p>
    <w:p w14:paraId="5B89D035" w14:textId="77777777" w:rsidR="00C46E5F" w:rsidRPr="00A438C1" w:rsidRDefault="00C46E5F" w:rsidP="00C46E5F">
      <w:pPr>
        <w:pStyle w:val="BodyText"/>
        <w:rPr>
          <w:rFonts w:asciiTheme="minorHAnsi" w:hAnsiTheme="minorHAnsi" w:cstheme="minorHAnsi"/>
          <w:sz w:val="20"/>
        </w:rPr>
      </w:pPr>
    </w:p>
    <w:p w14:paraId="5105777D" w14:textId="77777777" w:rsidR="00C46E5F" w:rsidRPr="00A438C1" w:rsidRDefault="00C46E5F" w:rsidP="00C46E5F">
      <w:pPr>
        <w:pStyle w:val="BodyText"/>
        <w:rPr>
          <w:rFonts w:asciiTheme="minorHAnsi" w:hAnsiTheme="minorHAnsi" w:cstheme="minorHAnsi"/>
          <w:b/>
          <w:sz w:val="28"/>
        </w:rPr>
      </w:pPr>
    </w:p>
    <w:p w14:paraId="59C5E860" w14:textId="77777777" w:rsidR="00C46E5F" w:rsidRPr="00A438C1" w:rsidRDefault="00C46E5F" w:rsidP="00C46E5F">
      <w:pPr>
        <w:pStyle w:val="BodyText"/>
        <w:spacing w:before="8"/>
        <w:rPr>
          <w:rFonts w:asciiTheme="minorHAnsi" w:hAnsiTheme="minorHAnsi" w:cstheme="minorHAnsi"/>
          <w:b/>
          <w:sz w:val="44"/>
        </w:rPr>
      </w:pPr>
    </w:p>
    <w:p w14:paraId="5E1D0DC6" w14:textId="77777777" w:rsidR="00FE76F1" w:rsidRDefault="00FE76F1" w:rsidP="00A508A0">
      <w:pPr>
        <w:jc w:val="center"/>
        <w:rPr>
          <w:rFonts w:asciiTheme="minorHAnsi" w:hAnsiTheme="minorHAnsi" w:cstheme="minorHAnsi"/>
          <w:b/>
          <w:color w:val="0000CC"/>
          <w:sz w:val="72"/>
          <w:szCs w:val="50"/>
        </w:rPr>
      </w:pPr>
    </w:p>
    <w:p w14:paraId="744FA4F9" w14:textId="77777777" w:rsidR="00FE76F1" w:rsidRDefault="00FE76F1" w:rsidP="00A508A0">
      <w:pPr>
        <w:jc w:val="center"/>
        <w:rPr>
          <w:rFonts w:asciiTheme="minorHAnsi" w:hAnsiTheme="minorHAnsi" w:cstheme="minorHAnsi"/>
          <w:b/>
          <w:color w:val="0000CC"/>
          <w:sz w:val="72"/>
          <w:szCs w:val="50"/>
        </w:rPr>
      </w:pPr>
    </w:p>
    <w:p w14:paraId="4C25A282" w14:textId="77777777" w:rsidR="00FE76F1" w:rsidRDefault="00FE76F1" w:rsidP="00A508A0">
      <w:pPr>
        <w:jc w:val="center"/>
        <w:rPr>
          <w:rFonts w:asciiTheme="minorHAnsi" w:hAnsiTheme="minorHAnsi" w:cstheme="minorHAnsi"/>
          <w:b/>
          <w:color w:val="0000CC"/>
          <w:sz w:val="72"/>
          <w:szCs w:val="50"/>
        </w:rPr>
      </w:pPr>
    </w:p>
    <w:p w14:paraId="31357FEB" w14:textId="0D7B1E6B" w:rsidR="00C46E5F" w:rsidRPr="00B56EE5" w:rsidRDefault="00F472F8" w:rsidP="00B56EE5">
      <w:pPr>
        <w:jc w:val="center"/>
        <w:rPr>
          <w:rFonts w:asciiTheme="minorHAnsi" w:hAnsiTheme="minorHAnsi" w:cstheme="minorHAnsi"/>
          <w:b/>
          <w:color w:val="0000CC"/>
          <w:sz w:val="160"/>
          <w:szCs w:val="50"/>
        </w:rPr>
      </w:pPr>
      <w:r w:rsidRPr="00A438C1">
        <w:rPr>
          <w:rFonts w:asciiTheme="minorHAnsi" w:hAnsiTheme="minorHAnsi" w:cstheme="minorHAnsi"/>
          <w:b/>
          <w:color w:val="0000CC"/>
          <w:sz w:val="72"/>
          <w:szCs w:val="50"/>
        </w:rPr>
        <w:t>Behaviour</w:t>
      </w:r>
      <w:r w:rsidR="00A508A0" w:rsidRPr="00A438C1">
        <w:rPr>
          <w:rFonts w:asciiTheme="minorHAnsi" w:hAnsiTheme="minorHAnsi" w:cstheme="minorHAnsi"/>
          <w:b/>
          <w:color w:val="0000CC"/>
          <w:sz w:val="72"/>
          <w:szCs w:val="50"/>
        </w:rPr>
        <w:t xml:space="preserve"> Policy</w:t>
      </w:r>
    </w:p>
    <w:tbl>
      <w:tblPr>
        <w:tblStyle w:val="TableGrid1"/>
        <w:tblpPr w:leftFromText="180" w:rightFromText="180" w:vertAnchor="text" w:horzAnchor="margin" w:tblpY="4627"/>
        <w:tblW w:w="0" w:type="auto"/>
        <w:tblLook w:val="04A0" w:firstRow="1" w:lastRow="0" w:firstColumn="1" w:lastColumn="0" w:noHBand="0" w:noVBand="1"/>
      </w:tblPr>
      <w:tblGrid>
        <w:gridCol w:w="4508"/>
        <w:gridCol w:w="4508"/>
      </w:tblGrid>
      <w:tr w:rsidR="00B56EE5" w:rsidRPr="00A438C1" w14:paraId="5B3B9240" w14:textId="77777777" w:rsidTr="004162BA">
        <w:tc>
          <w:tcPr>
            <w:tcW w:w="4508" w:type="dxa"/>
          </w:tcPr>
          <w:p w14:paraId="65AC35C8" w14:textId="77777777" w:rsidR="00B56EE5" w:rsidRPr="00A438C1" w:rsidRDefault="00B56EE5" w:rsidP="004162BA">
            <w:pPr>
              <w:rPr>
                <w:rFonts w:asciiTheme="minorHAnsi" w:eastAsia="Calibri" w:hAnsiTheme="minorHAnsi" w:cstheme="minorHAnsi"/>
                <w:sz w:val="28"/>
                <w:szCs w:val="28"/>
              </w:rPr>
            </w:pPr>
            <w:r w:rsidRPr="00A438C1">
              <w:rPr>
                <w:rFonts w:asciiTheme="minorHAnsi" w:eastAsia="Calibri" w:hAnsiTheme="minorHAnsi" w:cstheme="minorHAnsi"/>
                <w:sz w:val="28"/>
                <w:szCs w:val="28"/>
              </w:rPr>
              <w:t>Policy Reviewed:</w:t>
            </w:r>
          </w:p>
        </w:tc>
        <w:tc>
          <w:tcPr>
            <w:tcW w:w="4508" w:type="dxa"/>
          </w:tcPr>
          <w:p w14:paraId="1A982E79" w14:textId="77777777" w:rsidR="00B56EE5" w:rsidRPr="00A438C1" w:rsidRDefault="00B56EE5" w:rsidP="004162BA">
            <w:pPr>
              <w:rPr>
                <w:rFonts w:asciiTheme="minorHAnsi" w:eastAsia="Calibri" w:hAnsiTheme="minorHAnsi" w:cstheme="minorHAnsi"/>
                <w:sz w:val="28"/>
                <w:szCs w:val="28"/>
              </w:rPr>
            </w:pPr>
            <w:r>
              <w:rPr>
                <w:rFonts w:asciiTheme="minorHAnsi" w:eastAsia="Calibri" w:hAnsiTheme="minorHAnsi" w:cstheme="minorHAnsi"/>
                <w:sz w:val="28"/>
                <w:szCs w:val="28"/>
              </w:rPr>
              <w:t>November 2023</w:t>
            </w:r>
          </w:p>
        </w:tc>
      </w:tr>
      <w:tr w:rsidR="00B56EE5" w:rsidRPr="00A438C1" w14:paraId="6FE32F38" w14:textId="77777777" w:rsidTr="004162BA">
        <w:tc>
          <w:tcPr>
            <w:tcW w:w="4508" w:type="dxa"/>
          </w:tcPr>
          <w:p w14:paraId="1766873B" w14:textId="77777777" w:rsidR="00B56EE5" w:rsidRPr="00A438C1" w:rsidRDefault="00B56EE5" w:rsidP="004162BA">
            <w:pPr>
              <w:rPr>
                <w:rFonts w:asciiTheme="minorHAnsi" w:eastAsia="Calibri" w:hAnsiTheme="minorHAnsi" w:cstheme="minorHAnsi"/>
                <w:sz w:val="28"/>
                <w:szCs w:val="28"/>
              </w:rPr>
            </w:pPr>
            <w:r w:rsidRPr="00A438C1">
              <w:rPr>
                <w:rFonts w:asciiTheme="minorHAnsi" w:eastAsia="Calibri" w:hAnsiTheme="minorHAnsi" w:cstheme="minorHAnsi"/>
                <w:sz w:val="28"/>
                <w:szCs w:val="28"/>
              </w:rPr>
              <w:t>Policy approved by Governing Body:</w:t>
            </w:r>
          </w:p>
        </w:tc>
        <w:tc>
          <w:tcPr>
            <w:tcW w:w="4508" w:type="dxa"/>
          </w:tcPr>
          <w:p w14:paraId="535E9E13" w14:textId="7A1DED88" w:rsidR="00B56EE5" w:rsidRPr="00A438C1" w:rsidRDefault="00B56EE5" w:rsidP="004162BA">
            <w:pPr>
              <w:rPr>
                <w:rFonts w:asciiTheme="minorHAnsi" w:eastAsia="Calibri" w:hAnsiTheme="minorHAnsi" w:cstheme="minorHAnsi"/>
                <w:sz w:val="28"/>
                <w:szCs w:val="28"/>
              </w:rPr>
            </w:pPr>
          </w:p>
        </w:tc>
      </w:tr>
      <w:tr w:rsidR="00B56EE5" w:rsidRPr="00A438C1" w14:paraId="1AFEE3F6" w14:textId="77777777" w:rsidTr="004162BA">
        <w:tc>
          <w:tcPr>
            <w:tcW w:w="4508" w:type="dxa"/>
          </w:tcPr>
          <w:p w14:paraId="79975BE5" w14:textId="77777777" w:rsidR="00B56EE5" w:rsidRPr="00A438C1" w:rsidRDefault="00B56EE5" w:rsidP="004162BA">
            <w:pPr>
              <w:rPr>
                <w:rFonts w:asciiTheme="minorHAnsi" w:eastAsia="Calibri" w:hAnsiTheme="minorHAnsi" w:cstheme="minorHAnsi"/>
                <w:sz w:val="28"/>
                <w:szCs w:val="28"/>
              </w:rPr>
            </w:pPr>
            <w:r w:rsidRPr="00A438C1">
              <w:rPr>
                <w:rFonts w:asciiTheme="minorHAnsi" w:eastAsia="Calibri" w:hAnsiTheme="minorHAnsi" w:cstheme="minorHAnsi"/>
                <w:sz w:val="28"/>
                <w:szCs w:val="28"/>
              </w:rPr>
              <w:t>Review Cycle:</w:t>
            </w:r>
          </w:p>
        </w:tc>
        <w:tc>
          <w:tcPr>
            <w:tcW w:w="4508" w:type="dxa"/>
          </w:tcPr>
          <w:p w14:paraId="3EAD5767" w14:textId="6212CC56" w:rsidR="00B56EE5" w:rsidRPr="00A438C1" w:rsidRDefault="00B56EE5" w:rsidP="004162BA">
            <w:pPr>
              <w:rPr>
                <w:rFonts w:asciiTheme="minorHAnsi" w:eastAsia="Calibri" w:hAnsiTheme="minorHAnsi" w:cstheme="minorHAnsi"/>
                <w:sz w:val="28"/>
                <w:szCs w:val="28"/>
              </w:rPr>
            </w:pPr>
            <w:r w:rsidRPr="00A438C1">
              <w:rPr>
                <w:rFonts w:asciiTheme="minorHAnsi" w:eastAsia="Calibri" w:hAnsiTheme="minorHAnsi" w:cstheme="minorHAnsi"/>
                <w:sz w:val="28"/>
                <w:szCs w:val="28"/>
              </w:rPr>
              <w:t>Annual</w:t>
            </w:r>
            <w:r>
              <w:rPr>
                <w:rFonts w:asciiTheme="minorHAnsi" w:eastAsia="Calibri" w:hAnsiTheme="minorHAnsi" w:cstheme="minorHAnsi"/>
                <w:sz w:val="28"/>
                <w:szCs w:val="28"/>
              </w:rPr>
              <w:t>ly</w:t>
            </w:r>
          </w:p>
        </w:tc>
      </w:tr>
      <w:tr w:rsidR="00B56EE5" w:rsidRPr="00A438C1" w14:paraId="2CB00014" w14:textId="77777777" w:rsidTr="004162BA">
        <w:tc>
          <w:tcPr>
            <w:tcW w:w="4508" w:type="dxa"/>
          </w:tcPr>
          <w:p w14:paraId="3F7C0A2B" w14:textId="77777777" w:rsidR="00B56EE5" w:rsidRPr="00A438C1" w:rsidRDefault="00B56EE5" w:rsidP="004162BA">
            <w:pPr>
              <w:rPr>
                <w:rFonts w:asciiTheme="minorHAnsi" w:eastAsia="Calibri" w:hAnsiTheme="minorHAnsi" w:cstheme="minorHAnsi"/>
                <w:sz w:val="28"/>
                <w:szCs w:val="28"/>
              </w:rPr>
            </w:pPr>
            <w:r w:rsidRPr="00A438C1">
              <w:rPr>
                <w:rFonts w:asciiTheme="minorHAnsi" w:eastAsia="Calibri" w:hAnsiTheme="minorHAnsi" w:cstheme="minorHAnsi"/>
                <w:sz w:val="28"/>
                <w:szCs w:val="28"/>
              </w:rPr>
              <w:t>Date of Next Review:</w:t>
            </w:r>
          </w:p>
        </w:tc>
        <w:tc>
          <w:tcPr>
            <w:tcW w:w="4508" w:type="dxa"/>
          </w:tcPr>
          <w:p w14:paraId="149ED722" w14:textId="77777777" w:rsidR="00B56EE5" w:rsidRPr="00A438C1" w:rsidRDefault="00B56EE5" w:rsidP="004162BA">
            <w:pPr>
              <w:rPr>
                <w:rFonts w:asciiTheme="minorHAnsi" w:eastAsia="Calibri" w:hAnsiTheme="minorHAnsi" w:cstheme="minorHAnsi"/>
                <w:sz w:val="28"/>
                <w:szCs w:val="28"/>
              </w:rPr>
            </w:pPr>
            <w:r>
              <w:rPr>
                <w:rFonts w:asciiTheme="minorHAnsi" w:eastAsia="Calibri" w:hAnsiTheme="minorHAnsi" w:cstheme="minorHAnsi"/>
                <w:sz w:val="28"/>
                <w:szCs w:val="28"/>
              </w:rPr>
              <w:t>Autumn 2024</w:t>
            </w:r>
          </w:p>
        </w:tc>
      </w:tr>
    </w:tbl>
    <w:p w14:paraId="3FFBA7D1" w14:textId="77777777" w:rsidR="007961FB" w:rsidRPr="00A438C1" w:rsidRDefault="007961FB" w:rsidP="00C46E5F">
      <w:pPr>
        <w:rPr>
          <w:rFonts w:asciiTheme="minorHAnsi" w:hAnsiTheme="minorHAnsi" w:cstheme="minorHAnsi"/>
          <w:sz w:val="72"/>
        </w:rPr>
      </w:pPr>
    </w:p>
    <w:p w14:paraId="6C792E23" w14:textId="77777777" w:rsidR="00C46E5F" w:rsidRPr="00A438C1" w:rsidRDefault="00C46E5F" w:rsidP="00C46E5F">
      <w:pPr>
        <w:rPr>
          <w:rFonts w:asciiTheme="minorHAnsi" w:hAnsiTheme="minorHAnsi" w:cstheme="minorHAnsi"/>
          <w:sz w:val="50"/>
        </w:rPr>
      </w:pPr>
    </w:p>
    <w:p w14:paraId="7FEBF7C3" w14:textId="77777777" w:rsidR="00C46E5F" w:rsidRPr="00A438C1" w:rsidRDefault="00C46E5F" w:rsidP="00C46E5F">
      <w:pPr>
        <w:widowControl/>
        <w:autoSpaceDE/>
        <w:autoSpaceDN/>
        <w:spacing w:after="160" w:line="259" w:lineRule="auto"/>
        <w:rPr>
          <w:rFonts w:asciiTheme="minorHAnsi" w:eastAsia="Calibri" w:hAnsiTheme="minorHAnsi" w:cstheme="minorHAnsi"/>
          <w:b/>
          <w:sz w:val="52"/>
          <w:lang w:val="en-GB"/>
        </w:rPr>
      </w:pPr>
    </w:p>
    <w:p w14:paraId="2AB4F02E" w14:textId="20D3361E" w:rsidR="00C46E5F" w:rsidRPr="00A438C1" w:rsidRDefault="00C46E5F" w:rsidP="00C46E5F">
      <w:pPr>
        <w:widowControl/>
        <w:autoSpaceDE/>
        <w:autoSpaceDN/>
        <w:spacing w:after="160" w:line="259" w:lineRule="auto"/>
        <w:rPr>
          <w:rFonts w:asciiTheme="minorHAnsi" w:eastAsia="Calibri" w:hAnsiTheme="minorHAnsi" w:cstheme="minorHAnsi"/>
          <w:b/>
          <w:sz w:val="52"/>
          <w:lang w:val="en-GB"/>
        </w:rPr>
      </w:pPr>
    </w:p>
    <w:p w14:paraId="7A6ECDA7" w14:textId="77777777" w:rsidR="00C46E5F" w:rsidRPr="00A438C1" w:rsidRDefault="00C46E5F" w:rsidP="00C46E5F">
      <w:pPr>
        <w:widowControl/>
        <w:autoSpaceDE/>
        <w:autoSpaceDN/>
        <w:spacing w:after="160" w:line="259" w:lineRule="auto"/>
        <w:rPr>
          <w:rFonts w:asciiTheme="minorHAnsi" w:eastAsia="Calibri" w:hAnsiTheme="minorHAnsi" w:cstheme="minorHAnsi"/>
          <w:b/>
          <w:sz w:val="52"/>
          <w:lang w:val="en-GB"/>
        </w:rPr>
      </w:pPr>
    </w:p>
    <w:p w14:paraId="16CA8BE9" w14:textId="7F8DE79D" w:rsidR="00FE76F1" w:rsidRDefault="00FE76F1" w:rsidP="007961FB">
      <w:pPr>
        <w:rPr>
          <w:rFonts w:asciiTheme="minorHAnsi" w:eastAsia="Calibri" w:hAnsiTheme="minorHAnsi" w:cstheme="minorHAnsi"/>
          <w:b/>
          <w:sz w:val="52"/>
          <w:lang w:val="en-GB"/>
        </w:rPr>
      </w:pPr>
    </w:p>
    <w:p w14:paraId="01FB7BE8" w14:textId="77777777" w:rsidR="00B56EE5" w:rsidRDefault="00B56EE5" w:rsidP="007961FB">
      <w:pPr>
        <w:rPr>
          <w:rFonts w:asciiTheme="minorHAnsi" w:hAnsiTheme="minorHAnsi" w:cstheme="minorHAnsi"/>
          <w:b/>
          <w:sz w:val="28"/>
        </w:rPr>
      </w:pPr>
    </w:p>
    <w:p w14:paraId="0274DD3F" w14:textId="77777777" w:rsidR="00FE76F1" w:rsidRDefault="00FE76F1" w:rsidP="00D1137B">
      <w:pPr>
        <w:ind w:left="567"/>
        <w:rPr>
          <w:rFonts w:asciiTheme="minorHAnsi" w:hAnsiTheme="minorHAnsi" w:cstheme="minorHAnsi"/>
          <w:b/>
          <w:sz w:val="28"/>
        </w:rPr>
      </w:pPr>
    </w:p>
    <w:p w14:paraId="79ED3FF8" w14:textId="39295A2A" w:rsidR="00D1137B" w:rsidRPr="007A5716" w:rsidRDefault="00D1137B" w:rsidP="00D1137B">
      <w:pPr>
        <w:ind w:left="567"/>
        <w:rPr>
          <w:rFonts w:asciiTheme="minorHAnsi" w:hAnsiTheme="minorHAnsi" w:cstheme="minorHAnsi"/>
          <w:b/>
          <w:color w:val="FF0000"/>
          <w:sz w:val="28"/>
        </w:rPr>
      </w:pPr>
      <w:r w:rsidRPr="007A5716">
        <w:rPr>
          <w:rFonts w:asciiTheme="minorHAnsi" w:hAnsiTheme="minorHAnsi" w:cstheme="minorHAnsi"/>
          <w:b/>
          <w:color w:val="FF0000"/>
          <w:sz w:val="28"/>
        </w:rPr>
        <w:t>Policy addendum:</w:t>
      </w:r>
    </w:p>
    <w:p w14:paraId="1DBC0E7F" w14:textId="77777777" w:rsidR="00D1137B" w:rsidRPr="00A438C1" w:rsidRDefault="00D1137B" w:rsidP="00D1137B">
      <w:pPr>
        <w:ind w:left="567"/>
        <w:rPr>
          <w:rFonts w:asciiTheme="minorHAnsi" w:hAnsiTheme="minorHAnsi" w:cstheme="minorHAnsi"/>
          <w:sz w:val="28"/>
        </w:rPr>
      </w:pPr>
    </w:p>
    <w:p w14:paraId="5284EC49" w14:textId="11F4DF3C" w:rsidR="00D1137B" w:rsidRDefault="00D1137B" w:rsidP="00D1137B">
      <w:pPr>
        <w:ind w:left="567"/>
        <w:rPr>
          <w:rFonts w:asciiTheme="minorHAnsi" w:hAnsiTheme="minorHAnsi" w:cstheme="minorHAnsi"/>
          <w:sz w:val="28"/>
        </w:rPr>
      </w:pPr>
      <w:r w:rsidRPr="00A438C1">
        <w:rPr>
          <w:rFonts w:asciiTheme="minorHAnsi" w:hAnsiTheme="minorHAnsi" w:cstheme="minorHAnsi"/>
          <w:sz w:val="28"/>
        </w:rPr>
        <w:t>*There has been no contextual change to the Policy</w:t>
      </w:r>
      <w:r>
        <w:rPr>
          <w:rFonts w:asciiTheme="minorHAnsi" w:hAnsiTheme="minorHAnsi" w:cstheme="minorHAnsi"/>
          <w:sz w:val="28"/>
        </w:rPr>
        <w:t>, except a formatting to highlight the headings.</w:t>
      </w:r>
    </w:p>
    <w:p w14:paraId="7A24AD27" w14:textId="77777777" w:rsidR="00B56EE5" w:rsidRPr="00A438C1" w:rsidRDefault="00B56EE5" w:rsidP="00D1137B">
      <w:pPr>
        <w:ind w:left="567"/>
        <w:rPr>
          <w:rFonts w:asciiTheme="minorHAnsi" w:hAnsiTheme="minorHAnsi" w:cstheme="minorHAnsi"/>
          <w:sz w:val="28"/>
        </w:rPr>
      </w:pPr>
    </w:p>
    <w:p w14:paraId="506997AB" w14:textId="534CD0B5" w:rsidR="00D1137B" w:rsidRPr="00A438C1" w:rsidRDefault="00D1137B" w:rsidP="00D1137B">
      <w:pPr>
        <w:ind w:left="567"/>
        <w:rPr>
          <w:rFonts w:asciiTheme="minorHAnsi" w:hAnsiTheme="minorHAnsi" w:cstheme="minorHAnsi"/>
          <w:sz w:val="28"/>
        </w:rPr>
      </w:pPr>
      <w:r w:rsidRPr="00A438C1">
        <w:rPr>
          <w:rFonts w:asciiTheme="minorHAnsi" w:hAnsiTheme="minorHAnsi" w:cstheme="minorHAnsi"/>
          <w:sz w:val="28"/>
        </w:rPr>
        <w:t>a.</w:t>
      </w:r>
      <w:r w:rsidR="00B56EE5">
        <w:rPr>
          <w:rFonts w:asciiTheme="minorHAnsi" w:hAnsiTheme="minorHAnsi" w:cstheme="minorHAnsi"/>
          <w:sz w:val="28"/>
        </w:rPr>
        <w:t xml:space="preserve"> rephrased the collection of Class Dojo points</w:t>
      </w:r>
    </w:p>
    <w:p w14:paraId="7DEC4B37" w14:textId="181E77A3" w:rsidR="00D1137B" w:rsidRPr="00A438C1" w:rsidRDefault="00D1137B" w:rsidP="00D1137B">
      <w:pPr>
        <w:ind w:left="567"/>
        <w:rPr>
          <w:rFonts w:asciiTheme="minorHAnsi" w:hAnsiTheme="minorHAnsi" w:cstheme="minorHAnsi"/>
          <w:sz w:val="28"/>
        </w:rPr>
      </w:pPr>
      <w:r w:rsidRPr="00A438C1">
        <w:rPr>
          <w:rFonts w:asciiTheme="minorHAnsi" w:hAnsiTheme="minorHAnsi" w:cstheme="minorHAnsi"/>
          <w:sz w:val="28"/>
        </w:rPr>
        <w:t>b.</w:t>
      </w:r>
      <w:r w:rsidR="00B56EE5">
        <w:rPr>
          <w:rFonts w:asciiTheme="minorHAnsi" w:hAnsiTheme="minorHAnsi" w:cstheme="minorHAnsi"/>
          <w:sz w:val="28"/>
        </w:rPr>
        <w:t xml:space="preserve"> a paragraph on sanctions including Buddy Classes was added</w:t>
      </w:r>
    </w:p>
    <w:p w14:paraId="6D0E83D9" w14:textId="6C67D7A1" w:rsidR="00D1137B" w:rsidRPr="00A438C1" w:rsidRDefault="00D1137B" w:rsidP="00D1137B">
      <w:pPr>
        <w:ind w:left="567"/>
        <w:rPr>
          <w:rFonts w:asciiTheme="minorHAnsi" w:hAnsiTheme="minorHAnsi" w:cstheme="minorHAnsi"/>
          <w:sz w:val="28"/>
        </w:rPr>
      </w:pPr>
      <w:r w:rsidRPr="00A438C1">
        <w:rPr>
          <w:rFonts w:asciiTheme="minorHAnsi" w:hAnsiTheme="minorHAnsi" w:cstheme="minorHAnsi"/>
          <w:sz w:val="28"/>
        </w:rPr>
        <w:lastRenderedPageBreak/>
        <w:t xml:space="preserve">c. </w:t>
      </w:r>
      <w:r w:rsidR="00B56EE5">
        <w:rPr>
          <w:rFonts w:asciiTheme="minorHAnsi" w:hAnsiTheme="minorHAnsi" w:cstheme="minorHAnsi"/>
          <w:sz w:val="28"/>
        </w:rPr>
        <w:t>a section on Racial Justice was added</w:t>
      </w:r>
      <w:bookmarkStart w:id="0" w:name="_GoBack"/>
      <w:bookmarkEnd w:id="0"/>
    </w:p>
    <w:p w14:paraId="60E51A3C" w14:textId="77777777" w:rsidR="00D1137B" w:rsidRPr="00A438C1" w:rsidRDefault="00D1137B" w:rsidP="00D1137B">
      <w:pPr>
        <w:pStyle w:val="ListParagraph"/>
        <w:ind w:left="567" w:firstLine="0"/>
        <w:rPr>
          <w:rFonts w:asciiTheme="minorHAnsi" w:hAnsiTheme="minorHAnsi" w:cstheme="minorHAnsi"/>
          <w:sz w:val="28"/>
        </w:rPr>
      </w:pPr>
    </w:p>
    <w:p w14:paraId="502C5A1F" w14:textId="77777777" w:rsidR="00D1137B" w:rsidRPr="00A438C1" w:rsidRDefault="00D1137B" w:rsidP="00D1137B">
      <w:pPr>
        <w:rPr>
          <w:rFonts w:asciiTheme="minorHAnsi" w:hAnsiTheme="minorHAnsi" w:cstheme="minorHAnsi"/>
          <w:i/>
          <w:color w:val="FF0000"/>
          <w:sz w:val="20"/>
        </w:rPr>
      </w:pPr>
      <w:r w:rsidRPr="00A438C1">
        <w:rPr>
          <w:rFonts w:asciiTheme="minorHAnsi" w:hAnsiTheme="minorHAnsi" w:cstheme="minorHAnsi"/>
          <w:i/>
          <w:color w:val="FF0000"/>
          <w:sz w:val="20"/>
        </w:rPr>
        <w:t>*Delete as appropriate</w:t>
      </w:r>
    </w:p>
    <w:p w14:paraId="508A276F" w14:textId="77777777" w:rsidR="00D1137B" w:rsidRPr="00A438C1" w:rsidRDefault="00D1137B" w:rsidP="00D1137B">
      <w:pPr>
        <w:pStyle w:val="ListParagraph"/>
        <w:ind w:left="567" w:firstLine="0"/>
        <w:rPr>
          <w:rFonts w:asciiTheme="minorHAnsi" w:hAnsiTheme="minorHAnsi" w:cstheme="minorHAnsi"/>
          <w:sz w:val="28"/>
        </w:rPr>
      </w:pPr>
    </w:p>
    <w:p w14:paraId="5F17B4CC" w14:textId="77777777" w:rsidR="00D1137B" w:rsidRPr="00A438C1" w:rsidRDefault="00D1137B" w:rsidP="00D1137B">
      <w:pPr>
        <w:pStyle w:val="ListParagraph"/>
        <w:ind w:left="567" w:firstLine="0"/>
        <w:rPr>
          <w:rFonts w:asciiTheme="minorHAnsi" w:hAnsiTheme="minorHAnsi" w:cstheme="minorHAnsi"/>
          <w:sz w:val="28"/>
        </w:rPr>
      </w:pPr>
    </w:p>
    <w:p w14:paraId="2B7FF065" w14:textId="6B056163" w:rsidR="00D1137B" w:rsidRPr="00D1137B" w:rsidRDefault="00D1137B" w:rsidP="00D1137B">
      <w:pPr>
        <w:rPr>
          <w:rFonts w:asciiTheme="minorHAnsi" w:hAnsiTheme="minorHAnsi" w:cstheme="minorHAnsi"/>
          <w:b/>
          <w:color w:val="000099"/>
          <w:w w:val="115"/>
          <w:sz w:val="24"/>
          <w:szCs w:val="24"/>
        </w:rPr>
      </w:pPr>
      <w:r w:rsidRPr="00D1137B">
        <w:rPr>
          <w:rFonts w:asciiTheme="minorHAnsi" w:hAnsiTheme="minorHAnsi" w:cstheme="minorHAnsi"/>
          <w:sz w:val="24"/>
          <w:szCs w:val="24"/>
        </w:rPr>
        <w:t xml:space="preserve">Signed:   </w:t>
      </w:r>
      <w:r w:rsidR="00B56EE5">
        <w:rPr>
          <w:rFonts w:ascii="Lucida Calligraphy" w:hAnsi="Lucida Calligraphy" w:cstheme="minorHAnsi"/>
          <w:sz w:val="24"/>
          <w:szCs w:val="24"/>
        </w:rPr>
        <w:t>Wekpe</w:t>
      </w:r>
      <w:r w:rsidRPr="00D1137B">
        <w:rPr>
          <w:rFonts w:ascii="Lucida Calligraphy" w:hAnsi="Lucida Calligraphy" w:cstheme="minorHAnsi"/>
          <w:sz w:val="24"/>
          <w:szCs w:val="24"/>
        </w:rPr>
        <w:t xml:space="preserve"> </w:t>
      </w:r>
      <w:r w:rsidRPr="00D1137B">
        <w:rPr>
          <w:rFonts w:asciiTheme="minorHAnsi" w:hAnsiTheme="minorHAnsi" w:cstheme="minorHAnsi"/>
          <w:sz w:val="24"/>
          <w:szCs w:val="24"/>
        </w:rPr>
        <w:t xml:space="preserve">        Designation: </w:t>
      </w:r>
      <w:r w:rsidR="00B56EE5">
        <w:rPr>
          <w:rFonts w:asciiTheme="minorHAnsi" w:hAnsiTheme="minorHAnsi" w:cstheme="minorHAnsi"/>
          <w:sz w:val="24"/>
          <w:szCs w:val="24"/>
        </w:rPr>
        <w:t xml:space="preserve">Behaviour lead     </w:t>
      </w:r>
      <w:r w:rsidRPr="00D1137B">
        <w:rPr>
          <w:rFonts w:asciiTheme="minorHAnsi" w:hAnsiTheme="minorHAnsi" w:cstheme="minorHAnsi"/>
          <w:sz w:val="24"/>
          <w:szCs w:val="24"/>
        </w:rPr>
        <w:t xml:space="preserve">         Date: </w:t>
      </w:r>
      <w:r w:rsidR="00B56EE5">
        <w:rPr>
          <w:rFonts w:asciiTheme="minorHAnsi" w:hAnsiTheme="minorHAnsi" w:cstheme="minorHAnsi"/>
          <w:sz w:val="24"/>
          <w:szCs w:val="24"/>
        </w:rPr>
        <w:t>04.11.2023</w:t>
      </w:r>
    </w:p>
    <w:p w14:paraId="663616F3" w14:textId="77777777" w:rsidR="00D1137B" w:rsidRPr="00A438C1" w:rsidRDefault="00D1137B" w:rsidP="00D1137B">
      <w:pPr>
        <w:rPr>
          <w:rFonts w:asciiTheme="minorHAnsi" w:hAnsiTheme="minorHAnsi" w:cstheme="minorHAnsi"/>
        </w:rPr>
      </w:pPr>
    </w:p>
    <w:p w14:paraId="3DFD707D" w14:textId="77777777" w:rsidR="00C46E5F" w:rsidRPr="00A438C1" w:rsidRDefault="00C46E5F" w:rsidP="00C46E5F">
      <w:pPr>
        <w:widowControl/>
        <w:autoSpaceDE/>
        <w:autoSpaceDN/>
        <w:spacing w:after="160" w:line="259" w:lineRule="auto"/>
        <w:rPr>
          <w:rFonts w:asciiTheme="minorHAnsi" w:eastAsia="Calibri" w:hAnsiTheme="minorHAnsi" w:cstheme="minorHAnsi"/>
          <w:b/>
          <w:sz w:val="52"/>
          <w:lang w:val="en-GB"/>
        </w:rPr>
      </w:pPr>
    </w:p>
    <w:p w14:paraId="77126335" w14:textId="77777777" w:rsidR="00C46E5F" w:rsidRPr="00A438C1" w:rsidRDefault="00C46E5F" w:rsidP="00C46E5F">
      <w:pPr>
        <w:widowControl/>
        <w:autoSpaceDE/>
        <w:autoSpaceDN/>
        <w:spacing w:after="160" w:line="259" w:lineRule="auto"/>
        <w:rPr>
          <w:rFonts w:asciiTheme="minorHAnsi" w:eastAsia="Calibri" w:hAnsiTheme="minorHAnsi" w:cstheme="minorHAnsi"/>
          <w:b/>
          <w:sz w:val="52"/>
          <w:lang w:val="en-GB"/>
        </w:rPr>
      </w:pPr>
    </w:p>
    <w:p w14:paraId="00D30DD6" w14:textId="77777777" w:rsidR="00C46E5F" w:rsidRPr="00A438C1" w:rsidRDefault="00C46E5F" w:rsidP="00C46E5F">
      <w:pPr>
        <w:widowControl/>
        <w:autoSpaceDE/>
        <w:autoSpaceDN/>
        <w:spacing w:after="160" w:line="259" w:lineRule="auto"/>
        <w:rPr>
          <w:rFonts w:asciiTheme="minorHAnsi" w:hAnsiTheme="minorHAnsi" w:cstheme="minorHAnsi"/>
          <w:sz w:val="50"/>
        </w:rPr>
        <w:sectPr w:rsidR="00C46E5F" w:rsidRPr="00A438C1" w:rsidSect="00C46E5F">
          <w:footerReference w:type="even" r:id="rId9"/>
          <w:footerReference w:type="default" r:id="rId10"/>
          <w:pgSz w:w="11920" w:h="16840"/>
          <w:pgMar w:top="1135" w:right="1440" w:bottom="1440" w:left="1440" w:header="720" w:footer="1350" w:gutter="0"/>
          <w:pgNumType w:start="1"/>
          <w:cols w:space="720"/>
          <w:docGrid w:linePitch="299"/>
        </w:sectPr>
      </w:pPr>
    </w:p>
    <w:p w14:paraId="5ED5D96D" w14:textId="77777777" w:rsidR="00FE76F1" w:rsidRDefault="00FE76F1" w:rsidP="00D1137B">
      <w:pPr>
        <w:pStyle w:val="BodyText"/>
        <w:kinsoku w:val="0"/>
        <w:overflowPunct w:val="0"/>
        <w:spacing w:before="56"/>
        <w:ind w:left="113" w:right="113"/>
        <w:jc w:val="both"/>
        <w:rPr>
          <w:rFonts w:asciiTheme="minorHAnsi" w:hAnsiTheme="minorHAnsi" w:cstheme="minorHAnsi"/>
          <w:b/>
          <w:spacing w:val="-1"/>
          <w:u w:val="single"/>
        </w:rPr>
      </w:pPr>
    </w:p>
    <w:p w14:paraId="48412363" w14:textId="0AEA6FF6" w:rsidR="00F472F8" w:rsidRPr="007A5716" w:rsidRDefault="00F472F8" w:rsidP="00D1137B">
      <w:pPr>
        <w:pStyle w:val="BodyText"/>
        <w:kinsoku w:val="0"/>
        <w:overflowPunct w:val="0"/>
        <w:spacing w:before="56"/>
        <w:ind w:left="113" w:right="113"/>
        <w:jc w:val="both"/>
        <w:rPr>
          <w:rFonts w:asciiTheme="minorHAnsi" w:hAnsiTheme="minorHAnsi" w:cstheme="minorHAnsi"/>
          <w:b/>
          <w:color w:val="FF0000"/>
          <w:spacing w:val="-1"/>
          <w:u w:val="single"/>
        </w:rPr>
      </w:pPr>
      <w:r w:rsidRPr="007A5716">
        <w:rPr>
          <w:rFonts w:asciiTheme="minorHAnsi" w:hAnsiTheme="minorHAnsi" w:cstheme="minorHAnsi"/>
          <w:b/>
          <w:color w:val="FF0000"/>
          <w:spacing w:val="-1"/>
          <w:u w:val="single"/>
        </w:rPr>
        <w:t>RATIONALE</w:t>
      </w:r>
    </w:p>
    <w:p w14:paraId="05F7768B" w14:textId="77777777" w:rsidR="00F472F8" w:rsidRPr="00A438C1" w:rsidRDefault="00F472F8" w:rsidP="00F472F8">
      <w:pPr>
        <w:pStyle w:val="BodyText"/>
        <w:kinsoku w:val="0"/>
        <w:overflowPunct w:val="0"/>
        <w:spacing w:before="56"/>
        <w:ind w:left="113" w:right="113"/>
        <w:jc w:val="both"/>
        <w:rPr>
          <w:rFonts w:asciiTheme="minorHAnsi" w:hAnsiTheme="minorHAnsi" w:cstheme="minorHAnsi"/>
          <w:spacing w:val="-1"/>
        </w:rPr>
      </w:pPr>
      <w:r w:rsidRPr="00A438C1">
        <w:rPr>
          <w:rFonts w:asciiTheme="minorHAnsi" w:hAnsiTheme="minorHAnsi" w:cstheme="minorHAnsi"/>
          <w:spacing w:val="-1"/>
        </w:rPr>
        <w:t>The UN Convention on the Rights of the Child – Article 29 (Goals of Education as summarised by UNICEF)</w:t>
      </w:r>
    </w:p>
    <w:p w14:paraId="018B635A" w14:textId="77777777" w:rsidR="00F472F8" w:rsidRPr="00A438C1" w:rsidRDefault="00F472F8" w:rsidP="00F472F8">
      <w:pPr>
        <w:pStyle w:val="BodyText"/>
        <w:kinsoku w:val="0"/>
        <w:overflowPunct w:val="0"/>
        <w:spacing w:before="56"/>
        <w:ind w:left="113" w:right="113"/>
        <w:jc w:val="both"/>
        <w:rPr>
          <w:rFonts w:asciiTheme="minorHAnsi" w:hAnsiTheme="minorHAnsi" w:cstheme="minorHAnsi"/>
          <w:spacing w:val="-1"/>
          <w:sz w:val="12"/>
        </w:rPr>
      </w:pPr>
    </w:p>
    <w:p w14:paraId="5B6F37A7" w14:textId="77777777" w:rsidR="00F472F8" w:rsidRPr="00A438C1" w:rsidRDefault="00F472F8" w:rsidP="00F472F8">
      <w:pPr>
        <w:pStyle w:val="BodyText"/>
        <w:kinsoku w:val="0"/>
        <w:overflowPunct w:val="0"/>
        <w:spacing w:before="56"/>
        <w:ind w:left="113" w:right="113"/>
        <w:jc w:val="center"/>
        <w:rPr>
          <w:rFonts w:asciiTheme="minorHAnsi" w:hAnsiTheme="minorHAnsi" w:cstheme="minorHAnsi"/>
          <w:i/>
        </w:rPr>
      </w:pPr>
      <w:r w:rsidRPr="00A438C1">
        <w:rPr>
          <w:rFonts w:asciiTheme="minorHAnsi" w:hAnsiTheme="minorHAnsi" w:cstheme="minorHAnsi"/>
          <w:i/>
        </w:rPr>
        <w:t xml:space="preserve">Children’s education should develop each child’s personality, talents and abilities to the fullest. It should encourage children to respect others, human rights and their own and other cultures. It should also help them learn to live peacefully, protect the environment and respect other people. </w:t>
      </w:r>
    </w:p>
    <w:p w14:paraId="0A5CD5D6" w14:textId="77777777" w:rsidR="007B255E" w:rsidRPr="00A438C1" w:rsidRDefault="007B255E" w:rsidP="007B255E">
      <w:pPr>
        <w:pStyle w:val="BodyText"/>
        <w:kinsoku w:val="0"/>
        <w:overflowPunct w:val="0"/>
        <w:spacing w:before="56"/>
        <w:ind w:right="113"/>
        <w:rPr>
          <w:rFonts w:asciiTheme="minorHAnsi" w:hAnsiTheme="minorHAnsi" w:cstheme="minorHAnsi"/>
          <w:b/>
          <w:u w:val="single"/>
        </w:rPr>
      </w:pPr>
    </w:p>
    <w:p w14:paraId="34A45C12" w14:textId="1DD7AE4D" w:rsidR="00F472F8" w:rsidRPr="007A5716" w:rsidRDefault="00F472F8" w:rsidP="00D1137B">
      <w:pPr>
        <w:pStyle w:val="BodyText"/>
        <w:kinsoku w:val="0"/>
        <w:overflowPunct w:val="0"/>
        <w:spacing w:before="56"/>
        <w:ind w:left="113" w:right="113"/>
        <w:rPr>
          <w:rFonts w:asciiTheme="minorHAnsi" w:hAnsiTheme="minorHAnsi" w:cstheme="minorHAnsi"/>
          <w:b/>
          <w:color w:val="FF0000"/>
          <w:u w:val="single"/>
        </w:rPr>
      </w:pPr>
      <w:r w:rsidRPr="007A5716">
        <w:rPr>
          <w:rFonts w:asciiTheme="minorHAnsi" w:hAnsiTheme="minorHAnsi" w:cstheme="minorHAnsi"/>
          <w:b/>
          <w:color w:val="FF0000"/>
          <w:u w:val="single"/>
        </w:rPr>
        <w:t>INTRODUCTION</w:t>
      </w:r>
    </w:p>
    <w:p w14:paraId="206CF72E" w14:textId="4BD54284" w:rsidR="00F472F8" w:rsidRPr="00A438C1" w:rsidRDefault="00F472F8" w:rsidP="00F472F8">
      <w:pPr>
        <w:pStyle w:val="BodyText"/>
        <w:kinsoku w:val="0"/>
        <w:overflowPunct w:val="0"/>
        <w:spacing w:before="56"/>
        <w:ind w:left="113" w:right="113"/>
        <w:jc w:val="both"/>
        <w:rPr>
          <w:rFonts w:asciiTheme="minorHAnsi" w:hAnsiTheme="minorHAnsi" w:cstheme="minorHAnsi"/>
          <w:spacing w:val="47"/>
        </w:rPr>
      </w:pPr>
      <w:r w:rsidRPr="00A438C1">
        <w:rPr>
          <w:rFonts w:asciiTheme="minorHAnsi" w:hAnsiTheme="minorHAnsi" w:cstheme="minorHAnsi"/>
          <w:spacing w:val="-1"/>
        </w:rPr>
        <w:t>At</w:t>
      </w:r>
      <w:r w:rsidRPr="00A438C1">
        <w:rPr>
          <w:rFonts w:asciiTheme="minorHAnsi" w:hAnsiTheme="minorHAnsi" w:cstheme="minorHAnsi"/>
          <w:spacing w:val="38"/>
        </w:rPr>
        <w:t xml:space="preserve"> </w:t>
      </w:r>
      <w:r w:rsidRPr="00A438C1">
        <w:rPr>
          <w:rFonts w:asciiTheme="minorHAnsi" w:hAnsiTheme="minorHAnsi" w:cstheme="minorHAnsi"/>
        </w:rPr>
        <w:t>St</w:t>
      </w:r>
      <w:r w:rsidRPr="00A438C1">
        <w:rPr>
          <w:rFonts w:asciiTheme="minorHAnsi" w:hAnsiTheme="minorHAnsi" w:cstheme="minorHAnsi"/>
          <w:spacing w:val="36"/>
        </w:rPr>
        <w:t xml:space="preserve"> </w:t>
      </w:r>
      <w:r w:rsidRPr="00A438C1">
        <w:rPr>
          <w:rFonts w:asciiTheme="minorHAnsi" w:hAnsiTheme="minorHAnsi" w:cstheme="minorHAnsi"/>
          <w:spacing w:val="-1"/>
        </w:rPr>
        <w:t xml:space="preserve">Monica’s Catholic Primary </w:t>
      </w:r>
      <w:r w:rsidR="00FE76F1" w:rsidRPr="00A438C1">
        <w:rPr>
          <w:rFonts w:asciiTheme="minorHAnsi" w:hAnsiTheme="minorHAnsi" w:cstheme="minorHAnsi"/>
          <w:spacing w:val="-1"/>
        </w:rPr>
        <w:t>School,</w:t>
      </w:r>
      <w:r w:rsidRPr="00A438C1">
        <w:rPr>
          <w:rFonts w:asciiTheme="minorHAnsi" w:hAnsiTheme="minorHAnsi" w:cstheme="minorHAnsi"/>
          <w:spacing w:val="39"/>
        </w:rPr>
        <w:t xml:space="preserve"> </w:t>
      </w:r>
      <w:r w:rsidRPr="00A438C1">
        <w:rPr>
          <w:rFonts w:asciiTheme="minorHAnsi" w:hAnsiTheme="minorHAnsi" w:cstheme="minorHAnsi"/>
          <w:spacing w:val="-1"/>
        </w:rPr>
        <w:t>we</w:t>
      </w:r>
      <w:r w:rsidRPr="00A438C1">
        <w:rPr>
          <w:rFonts w:asciiTheme="minorHAnsi" w:hAnsiTheme="minorHAnsi" w:cstheme="minorHAnsi"/>
          <w:spacing w:val="38"/>
        </w:rPr>
        <w:t xml:space="preserve"> </w:t>
      </w:r>
      <w:r w:rsidRPr="00A438C1">
        <w:rPr>
          <w:rFonts w:asciiTheme="minorHAnsi" w:hAnsiTheme="minorHAnsi" w:cstheme="minorHAnsi"/>
          <w:spacing w:val="-1"/>
        </w:rPr>
        <w:t>try</w:t>
      </w:r>
      <w:r w:rsidRPr="00A438C1">
        <w:rPr>
          <w:rFonts w:asciiTheme="minorHAnsi" w:hAnsiTheme="minorHAnsi" w:cstheme="minorHAnsi"/>
          <w:spacing w:val="39"/>
        </w:rPr>
        <w:t xml:space="preserve"> </w:t>
      </w:r>
      <w:r w:rsidRPr="00A438C1">
        <w:rPr>
          <w:rFonts w:asciiTheme="minorHAnsi" w:hAnsiTheme="minorHAnsi" w:cstheme="minorHAnsi"/>
          <w:spacing w:val="-1"/>
        </w:rPr>
        <w:t>to</w:t>
      </w:r>
      <w:r w:rsidRPr="00A438C1">
        <w:rPr>
          <w:rFonts w:asciiTheme="minorHAnsi" w:hAnsiTheme="minorHAnsi" w:cstheme="minorHAnsi"/>
          <w:spacing w:val="37"/>
        </w:rPr>
        <w:t xml:space="preserve"> </w:t>
      </w:r>
      <w:r w:rsidRPr="00A438C1">
        <w:rPr>
          <w:rFonts w:asciiTheme="minorHAnsi" w:hAnsiTheme="minorHAnsi" w:cstheme="minorHAnsi"/>
          <w:spacing w:val="-1"/>
        </w:rPr>
        <w:t>live</w:t>
      </w:r>
      <w:r w:rsidRPr="00A438C1">
        <w:rPr>
          <w:rFonts w:asciiTheme="minorHAnsi" w:hAnsiTheme="minorHAnsi" w:cstheme="minorHAnsi"/>
          <w:spacing w:val="39"/>
        </w:rPr>
        <w:t xml:space="preserve"> </w:t>
      </w:r>
      <w:r w:rsidRPr="00A438C1">
        <w:rPr>
          <w:rFonts w:asciiTheme="minorHAnsi" w:hAnsiTheme="minorHAnsi" w:cstheme="minorHAnsi"/>
        </w:rPr>
        <w:t>as</w:t>
      </w:r>
      <w:r w:rsidRPr="00A438C1">
        <w:rPr>
          <w:rFonts w:asciiTheme="minorHAnsi" w:hAnsiTheme="minorHAnsi" w:cstheme="minorHAnsi"/>
          <w:spacing w:val="35"/>
        </w:rPr>
        <w:t xml:space="preserve"> </w:t>
      </w:r>
      <w:r w:rsidRPr="00A438C1">
        <w:rPr>
          <w:rFonts w:asciiTheme="minorHAnsi" w:hAnsiTheme="minorHAnsi" w:cstheme="minorHAnsi"/>
        </w:rPr>
        <w:t>a</w:t>
      </w:r>
      <w:r w:rsidRPr="00A438C1">
        <w:rPr>
          <w:rFonts w:asciiTheme="minorHAnsi" w:hAnsiTheme="minorHAnsi" w:cstheme="minorHAnsi"/>
          <w:spacing w:val="38"/>
        </w:rPr>
        <w:t xml:space="preserve"> </w:t>
      </w:r>
      <w:r w:rsidRPr="00A438C1">
        <w:rPr>
          <w:rFonts w:asciiTheme="minorHAnsi" w:hAnsiTheme="minorHAnsi" w:cstheme="minorHAnsi"/>
          <w:spacing w:val="-1"/>
        </w:rPr>
        <w:t>caring</w:t>
      </w:r>
      <w:r w:rsidRPr="00A438C1">
        <w:rPr>
          <w:rFonts w:asciiTheme="minorHAnsi" w:hAnsiTheme="minorHAnsi" w:cstheme="minorHAnsi"/>
          <w:spacing w:val="38"/>
        </w:rPr>
        <w:t xml:space="preserve"> </w:t>
      </w:r>
      <w:r w:rsidRPr="00A438C1">
        <w:rPr>
          <w:rFonts w:asciiTheme="minorHAnsi" w:hAnsiTheme="minorHAnsi" w:cstheme="minorHAnsi"/>
          <w:spacing w:val="-2"/>
        </w:rPr>
        <w:t>community</w:t>
      </w:r>
      <w:r w:rsidRPr="00A438C1">
        <w:rPr>
          <w:rFonts w:asciiTheme="minorHAnsi" w:hAnsiTheme="minorHAnsi" w:cstheme="minorHAnsi"/>
          <w:spacing w:val="38"/>
        </w:rPr>
        <w:t xml:space="preserve"> </w:t>
      </w:r>
      <w:r w:rsidRPr="00A438C1">
        <w:rPr>
          <w:rFonts w:asciiTheme="minorHAnsi" w:hAnsiTheme="minorHAnsi" w:cstheme="minorHAnsi"/>
        </w:rPr>
        <w:t>in</w:t>
      </w:r>
      <w:r w:rsidRPr="00A438C1">
        <w:rPr>
          <w:rFonts w:asciiTheme="minorHAnsi" w:hAnsiTheme="minorHAnsi" w:cstheme="minorHAnsi"/>
          <w:spacing w:val="38"/>
        </w:rPr>
        <w:t xml:space="preserve"> </w:t>
      </w:r>
      <w:r w:rsidRPr="00A438C1">
        <w:rPr>
          <w:rFonts w:asciiTheme="minorHAnsi" w:hAnsiTheme="minorHAnsi" w:cstheme="minorHAnsi"/>
        </w:rPr>
        <w:t>which</w:t>
      </w:r>
      <w:r w:rsidRPr="00A438C1">
        <w:rPr>
          <w:rFonts w:asciiTheme="minorHAnsi" w:hAnsiTheme="minorHAnsi" w:cstheme="minorHAnsi"/>
          <w:spacing w:val="35"/>
        </w:rPr>
        <w:t xml:space="preserve"> </w:t>
      </w:r>
      <w:r w:rsidRPr="00A438C1">
        <w:rPr>
          <w:rFonts w:asciiTheme="minorHAnsi" w:hAnsiTheme="minorHAnsi" w:cstheme="minorHAnsi"/>
        </w:rPr>
        <w:t>the</w:t>
      </w:r>
      <w:r w:rsidRPr="00A438C1">
        <w:rPr>
          <w:rFonts w:asciiTheme="minorHAnsi" w:hAnsiTheme="minorHAnsi" w:cstheme="minorHAnsi"/>
          <w:spacing w:val="39"/>
        </w:rPr>
        <w:t xml:space="preserve"> </w:t>
      </w:r>
      <w:r w:rsidRPr="00A438C1">
        <w:rPr>
          <w:rFonts w:asciiTheme="minorHAnsi" w:hAnsiTheme="minorHAnsi" w:cstheme="minorHAnsi"/>
          <w:spacing w:val="-1"/>
        </w:rPr>
        <w:t>children</w:t>
      </w:r>
      <w:r w:rsidRPr="00A438C1">
        <w:rPr>
          <w:rFonts w:asciiTheme="minorHAnsi" w:hAnsiTheme="minorHAnsi" w:cstheme="minorHAnsi"/>
          <w:spacing w:val="37"/>
        </w:rPr>
        <w:t xml:space="preserve"> </w:t>
      </w:r>
      <w:r w:rsidRPr="00A438C1">
        <w:rPr>
          <w:rFonts w:asciiTheme="minorHAnsi" w:hAnsiTheme="minorHAnsi" w:cstheme="minorHAnsi"/>
          <w:spacing w:val="-1"/>
        </w:rPr>
        <w:t>grow</w:t>
      </w:r>
      <w:r w:rsidRPr="00A438C1">
        <w:rPr>
          <w:rFonts w:asciiTheme="minorHAnsi" w:hAnsiTheme="minorHAnsi" w:cstheme="minorHAnsi"/>
          <w:spacing w:val="39"/>
        </w:rPr>
        <w:t xml:space="preserve"> </w:t>
      </w:r>
      <w:r w:rsidRPr="00A438C1">
        <w:rPr>
          <w:rFonts w:asciiTheme="minorHAnsi" w:hAnsiTheme="minorHAnsi" w:cstheme="minorHAnsi"/>
        </w:rPr>
        <w:t>in</w:t>
      </w:r>
      <w:r w:rsidRPr="00A438C1">
        <w:rPr>
          <w:rFonts w:asciiTheme="minorHAnsi" w:hAnsiTheme="minorHAnsi" w:cstheme="minorHAnsi"/>
          <w:spacing w:val="35"/>
        </w:rPr>
        <w:t xml:space="preserve"> </w:t>
      </w:r>
      <w:r w:rsidRPr="00A438C1">
        <w:rPr>
          <w:rFonts w:asciiTheme="minorHAnsi" w:hAnsiTheme="minorHAnsi" w:cstheme="minorHAnsi"/>
        </w:rPr>
        <w:t>the</w:t>
      </w:r>
      <w:r w:rsidRPr="00A438C1">
        <w:rPr>
          <w:rFonts w:asciiTheme="minorHAnsi" w:hAnsiTheme="minorHAnsi" w:cstheme="minorHAnsi"/>
          <w:spacing w:val="38"/>
        </w:rPr>
        <w:t xml:space="preserve"> </w:t>
      </w:r>
      <w:r w:rsidRPr="00A438C1">
        <w:rPr>
          <w:rFonts w:asciiTheme="minorHAnsi" w:hAnsiTheme="minorHAnsi" w:cstheme="minorHAnsi"/>
          <w:spacing w:val="-1"/>
        </w:rPr>
        <w:t>love</w:t>
      </w:r>
      <w:r w:rsidRPr="00A438C1">
        <w:rPr>
          <w:rFonts w:asciiTheme="minorHAnsi" w:hAnsiTheme="minorHAnsi" w:cstheme="minorHAnsi"/>
          <w:spacing w:val="37"/>
        </w:rPr>
        <w:t xml:space="preserve"> </w:t>
      </w:r>
      <w:r w:rsidRPr="00A438C1">
        <w:rPr>
          <w:rFonts w:asciiTheme="minorHAnsi" w:hAnsiTheme="minorHAnsi" w:cstheme="minorHAnsi"/>
        </w:rPr>
        <w:t>of</w:t>
      </w:r>
      <w:r w:rsidRPr="00A438C1">
        <w:rPr>
          <w:rFonts w:asciiTheme="minorHAnsi" w:hAnsiTheme="minorHAnsi" w:cstheme="minorHAnsi"/>
          <w:spacing w:val="39"/>
        </w:rPr>
        <w:t xml:space="preserve"> </w:t>
      </w:r>
      <w:r w:rsidRPr="00A438C1">
        <w:rPr>
          <w:rFonts w:asciiTheme="minorHAnsi" w:hAnsiTheme="minorHAnsi" w:cstheme="minorHAnsi"/>
          <w:spacing w:val="-1"/>
        </w:rPr>
        <w:t>God</w:t>
      </w:r>
      <w:r w:rsidRPr="00A438C1">
        <w:rPr>
          <w:rFonts w:asciiTheme="minorHAnsi" w:hAnsiTheme="minorHAnsi" w:cstheme="minorHAnsi"/>
          <w:spacing w:val="38"/>
        </w:rPr>
        <w:t xml:space="preserve"> </w:t>
      </w:r>
      <w:r w:rsidRPr="00A438C1">
        <w:rPr>
          <w:rFonts w:asciiTheme="minorHAnsi" w:hAnsiTheme="minorHAnsi" w:cstheme="minorHAnsi"/>
          <w:spacing w:val="-2"/>
        </w:rPr>
        <w:t>and</w:t>
      </w:r>
      <w:r w:rsidRPr="00A438C1">
        <w:rPr>
          <w:rFonts w:asciiTheme="minorHAnsi" w:hAnsiTheme="minorHAnsi" w:cstheme="minorHAnsi"/>
          <w:spacing w:val="37"/>
        </w:rPr>
        <w:t xml:space="preserve"> </w:t>
      </w:r>
      <w:r w:rsidRPr="00A438C1">
        <w:rPr>
          <w:rFonts w:asciiTheme="minorHAnsi" w:hAnsiTheme="minorHAnsi" w:cstheme="minorHAnsi"/>
        </w:rPr>
        <w:t>the</w:t>
      </w:r>
      <w:r w:rsidRPr="00A438C1">
        <w:rPr>
          <w:rFonts w:asciiTheme="minorHAnsi" w:hAnsiTheme="minorHAnsi" w:cstheme="minorHAnsi"/>
          <w:spacing w:val="59"/>
        </w:rPr>
        <w:t xml:space="preserve"> </w:t>
      </w:r>
      <w:r w:rsidRPr="00A438C1">
        <w:rPr>
          <w:rFonts w:asciiTheme="minorHAnsi" w:hAnsiTheme="minorHAnsi" w:cstheme="minorHAnsi"/>
          <w:spacing w:val="-1"/>
        </w:rPr>
        <w:t>understanding</w:t>
      </w:r>
      <w:r w:rsidRPr="00A438C1">
        <w:rPr>
          <w:rFonts w:asciiTheme="minorHAnsi" w:hAnsiTheme="minorHAnsi" w:cstheme="minorHAnsi"/>
          <w:spacing w:val="42"/>
        </w:rPr>
        <w:t xml:space="preserve"> </w:t>
      </w:r>
      <w:r w:rsidRPr="00A438C1">
        <w:rPr>
          <w:rFonts w:asciiTheme="minorHAnsi" w:hAnsiTheme="minorHAnsi" w:cstheme="minorHAnsi"/>
        </w:rPr>
        <w:t>of</w:t>
      </w:r>
      <w:r w:rsidRPr="00A438C1">
        <w:rPr>
          <w:rFonts w:asciiTheme="minorHAnsi" w:hAnsiTheme="minorHAnsi" w:cstheme="minorHAnsi"/>
          <w:spacing w:val="41"/>
        </w:rPr>
        <w:t xml:space="preserve"> </w:t>
      </w:r>
      <w:r w:rsidRPr="00A438C1">
        <w:rPr>
          <w:rFonts w:asciiTheme="minorHAnsi" w:hAnsiTheme="minorHAnsi" w:cstheme="minorHAnsi"/>
        </w:rPr>
        <w:t>each</w:t>
      </w:r>
      <w:r w:rsidRPr="00A438C1">
        <w:rPr>
          <w:rFonts w:asciiTheme="minorHAnsi" w:hAnsiTheme="minorHAnsi" w:cstheme="minorHAnsi"/>
          <w:spacing w:val="40"/>
        </w:rPr>
        <w:t xml:space="preserve"> </w:t>
      </w:r>
      <w:r w:rsidRPr="00A438C1">
        <w:rPr>
          <w:rFonts w:asciiTheme="minorHAnsi" w:hAnsiTheme="minorHAnsi" w:cstheme="minorHAnsi"/>
          <w:spacing w:val="-1"/>
        </w:rPr>
        <w:t>other.</w:t>
      </w:r>
      <w:r w:rsidRPr="00A438C1">
        <w:rPr>
          <w:rFonts w:asciiTheme="minorHAnsi" w:hAnsiTheme="minorHAnsi" w:cstheme="minorHAnsi"/>
          <w:spacing w:val="36"/>
        </w:rPr>
        <w:t xml:space="preserve"> </w:t>
      </w:r>
      <w:r w:rsidRPr="00A438C1">
        <w:rPr>
          <w:rFonts w:asciiTheme="minorHAnsi" w:hAnsiTheme="minorHAnsi" w:cstheme="minorHAnsi"/>
          <w:spacing w:val="-2"/>
        </w:rPr>
        <w:t>The</w:t>
      </w:r>
      <w:r w:rsidRPr="00A438C1">
        <w:rPr>
          <w:rFonts w:asciiTheme="minorHAnsi" w:hAnsiTheme="minorHAnsi" w:cstheme="minorHAnsi"/>
          <w:spacing w:val="44"/>
        </w:rPr>
        <w:t xml:space="preserve"> </w:t>
      </w:r>
      <w:r w:rsidRPr="00A438C1">
        <w:rPr>
          <w:rFonts w:asciiTheme="minorHAnsi" w:hAnsiTheme="minorHAnsi" w:cstheme="minorHAnsi"/>
          <w:spacing w:val="-1"/>
        </w:rPr>
        <w:t>Catholic</w:t>
      </w:r>
      <w:r w:rsidRPr="00A438C1">
        <w:rPr>
          <w:rFonts w:asciiTheme="minorHAnsi" w:hAnsiTheme="minorHAnsi" w:cstheme="minorHAnsi"/>
          <w:spacing w:val="41"/>
        </w:rPr>
        <w:t xml:space="preserve"> </w:t>
      </w:r>
      <w:r w:rsidRPr="00A438C1">
        <w:rPr>
          <w:rFonts w:asciiTheme="minorHAnsi" w:hAnsiTheme="minorHAnsi" w:cstheme="minorHAnsi"/>
          <w:spacing w:val="-1"/>
        </w:rPr>
        <w:t>character</w:t>
      </w:r>
      <w:r w:rsidRPr="00A438C1">
        <w:rPr>
          <w:rFonts w:asciiTheme="minorHAnsi" w:hAnsiTheme="minorHAnsi" w:cstheme="minorHAnsi"/>
          <w:spacing w:val="41"/>
        </w:rPr>
        <w:t xml:space="preserve"> </w:t>
      </w:r>
      <w:r w:rsidRPr="00A438C1">
        <w:rPr>
          <w:rFonts w:asciiTheme="minorHAnsi" w:hAnsiTheme="minorHAnsi" w:cstheme="minorHAnsi"/>
        </w:rPr>
        <w:t>of</w:t>
      </w:r>
      <w:r w:rsidRPr="00A438C1">
        <w:rPr>
          <w:rFonts w:asciiTheme="minorHAnsi" w:hAnsiTheme="minorHAnsi" w:cstheme="minorHAnsi"/>
          <w:spacing w:val="42"/>
        </w:rPr>
        <w:t xml:space="preserve"> </w:t>
      </w:r>
      <w:r w:rsidRPr="00A438C1">
        <w:rPr>
          <w:rFonts w:asciiTheme="minorHAnsi" w:hAnsiTheme="minorHAnsi" w:cstheme="minorHAnsi"/>
          <w:spacing w:val="-1"/>
        </w:rPr>
        <w:t>the</w:t>
      </w:r>
      <w:r w:rsidRPr="00A438C1">
        <w:rPr>
          <w:rFonts w:asciiTheme="minorHAnsi" w:hAnsiTheme="minorHAnsi" w:cstheme="minorHAnsi"/>
          <w:spacing w:val="44"/>
        </w:rPr>
        <w:t xml:space="preserve"> </w:t>
      </w:r>
      <w:r w:rsidRPr="00A438C1">
        <w:rPr>
          <w:rFonts w:asciiTheme="minorHAnsi" w:hAnsiTheme="minorHAnsi" w:cstheme="minorHAnsi"/>
          <w:spacing w:val="-1"/>
        </w:rPr>
        <w:t>school</w:t>
      </w:r>
      <w:r w:rsidRPr="00A438C1">
        <w:rPr>
          <w:rFonts w:asciiTheme="minorHAnsi" w:hAnsiTheme="minorHAnsi" w:cstheme="minorHAnsi"/>
          <w:spacing w:val="43"/>
        </w:rPr>
        <w:t xml:space="preserve"> </w:t>
      </w:r>
      <w:r w:rsidRPr="00A438C1">
        <w:rPr>
          <w:rFonts w:asciiTheme="minorHAnsi" w:hAnsiTheme="minorHAnsi" w:cstheme="minorHAnsi"/>
        </w:rPr>
        <w:t>is</w:t>
      </w:r>
      <w:r w:rsidRPr="00A438C1">
        <w:rPr>
          <w:rFonts w:asciiTheme="minorHAnsi" w:hAnsiTheme="minorHAnsi" w:cstheme="minorHAnsi"/>
          <w:spacing w:val="40"/>
        </w:rPr>
        <w:t xml:space="preserve"> </w:t>
      </w:r>
      <w:r w:rsidRPr="00A438C1">
        <w:rPr>
          <w:rFonts w:asciiTheme="minorHAnsi" w:hAnsiTheme="minorHAnsi" w:cstheme="minorHAnsi"/>
        </w:rPr>
        <w:t>vital</w:t>
      </w:r>
      <w:r w:rsidRPr="00A438C1">
        <w:rPr>
          <w:rFonts w:asciiTheme="minorHAnsi" w:hAnsiTheme="minorHAnsi" w:cstheme="minorHAnsi"/>
          <w:spacing w:val="45"/>
        </w:rPr>
        <w:t xml:space="preserve"> </w:t>
      </w:r>
      <w:r w:rsidRPr="00A438C1">
        <w:rPr>
          <w:rFonts w:asciiTheme="minorHAnsi" w:hAnsiTheme="minorHAnsi" w:cstheme="minorHAnsi"/>
        </w:rPr>
        <w:t>and</w:t>
      </w:r>
      <w:r w:rsidRPr="00A438C1">
        <w:rPr>
          <w:rFonts w:asciiTheme="minorHAnsi" w:hAnsiTheme="minorHAnsi" w:cstheme="minorHAnsi"/>
          <w:spacing w:val="43"/>
        </w:rPr>
        <w:t xml:space="preserve"> </w:t>
      </w:r>
      <w:r w:rsidRPr="00A438C1">
        <w:rPr>
          <w:rFonts w:asciiTheme="minorHAnsi" w:hAnsiTheme="minorHAnsi" w:cstheme="minorHAnsi"/>
          <w:spacing w:val="-1"/>
        </w:rPr>
        <w:t>should</w:t>
      </w:r>
      <w:r w:rsidRPr="00A438C1">
        <w:rPr>
          <w:rFonts w:asciiTheme="minorHAnsi" w:hAnsiTheme="minorHAnsi" w:cstheme="minorHAnsi"/>
          <w:spacing w:val="41"/>
        </w:rPr>
        <w:t xml:space="preserve"> </w:t>
      </w:r>
      <w:r w:rsidRPr="00A438C1">
        <w:rPr>
          <w:rFonts w:asciiTheme="minorHAnsi" w:hAnsiTheme="minorHAnsi" w:cstheme="minorHAnsi"/>
          <w:spacing w:val="-1"/>
        </w:rPr>
        <w:t>be</w:t>
      </w:r>
      <w:r w:rsidRPr="00A438C1">
        <w:rPr>
          <w:rFonts w:asciiTheme="minorHAnsi" w:hAnsiTheme="minorHAnsi" w:cstheme="minorHAnsi"/>
          <w:spacing w:val="42"/>
        </w:rPr>
        <w:t xml:space="preserve"> </w:t>
      </w:r>
      <w:r w:rsidRPr="00A438C1">
        <w:rPr>
          <w:rFonts w:asciiTheme="minorHAnsi" w:hAnsiTheme="minorHAnsi" w:cstheme="minorHAnsi"/>
          <w:spacing w:val="-1"/>
        </w:rPr>
        <w:t>present</w:t>
      </w:r>
      <w:r w:rsidRPr="00A438C1">
        <w:rPr>
          <w:rFonts w:asciiTheme="minorHAnsi" w:hAnsiTheme="minorHAnsi" w:cstheme="minorHAnsi"/>
          <w:spacing w:val="41"/>
        </w:rPr>
        <w:t xml:space="preserve"> </w:t>
      </w:r>
      <w:r w:rsidRPr="00A438C1">
        <w:rPr>
          <w:rFonts w:asciiTheme="minorHAnsi" w:hAnsiTheme="minorHAnsi" w:cstheme="minorHAnsi"/>
        </w:rPr>
        <w:t xml:space="preserve">in all that we do. </w:t>
      </w:r>
      <w:r w:rsidRPr="00A438C1">
        <w:rPr>
          <w:rFonts w:asciiTheme="minorHAnsi" w:hAnsiTheme="minorHAnsi" w:cstheme="minorHAnsi"/>
          <w:spacing w:val="-1"/>
        </w:rPr>
        <w:t>We promote the core values of equality, dignity, respect and non –discrimination. These values are at the heart of our Catholic school community. We are committed in ensuring that all children are treated consistently and fairly by all staff. By following an agreed code of conduct we aim to actively encourage tolerance, courtesy and consideration for others. We believe that the whole school community has a role to play in maintaining an environment within which children and adults can feel safe, secure and able to fulfill their potential. This policy is used as a means of promoting “good behavior”, the well-being of the individual and enhancement of a purposeful learning environment.</w:t>
      </w:r>
    </w:p>
    <w:p w14:paraId="0F5374FC" w14:textId="77777777" w:rsidR="00F472F8" w:rsidRPr="00A438C1" w:rsidRDefault="00F472F8" w:rsidP="00F472F8">
      <w:pPr>
        <w:pStyle w:val="BodyText"/>
        <w:kinsoku w:val="0"/>
        <w:overflowPunct w:val="0"/>
        <w:jc w:val="both"/>
        <w:rPr>
          <w:rFonts w:asciiTheme="minorHAnsi" w:hAnsiTheme="minorHAnsi" w:cstheme="minorHAnsi"/>
          <w:u w:val="single"/>
        </w:rPr>
      </w:pPr>
    </w:p>
    <w:p w14:paraId="0FBB8FC9" w14:textId="77777777" w:rsidR="00F472F8" w:rsidRPr="007A5716" w:rsidRDefault="00F472F8" w:rsidP="00F472F8">
      <w:pPr>
        <w:pStyle w:val="BodyText"/>
        <w:kinsoku w:val="0"/>
        <w:overflowPunct w:val="0"/>
        <w:ind w:left="113"/>
        <w:jc w:val="both"/>
        <w:rPr>
          <w:rFonts w:asciiTheme="minorHAnsi" w:hAnsiTheme="minorHAnsi" w:cstheme="minorHAnsi"/>
          <w:b/>
          <w:bCs/>
          <w:color w:val="FF0000"/>
          <w:u w:val="single"/>
        </w:rPr>
      </w:pPr>
      <w:r w:rsidRPr="007A5716">
        <w:rPr>
          <w:rFonts w:asciiTheme="minorHAnsi" w:hAnsiTheme="minorHAnsi" w:cstheme="minorHAnsi"/>
          <w:b/>
          <w:bCs/>
          <w:color w:val="FF0000"/>
          <w:u w:val="single"/>
        </w:rPr>
        <w:lastRenderedPageBreak/>
        <w:t>AIMS OF THE SCHOOL</w:t>
      </w:r>
    </w:p>
    <w:p w14:paraId="2987DA41" w14:textId="77777777" w:rsidR="00F472F8" w:rsidRPr="007A5716" w:rsidRDefault="00F472F8" w:rsidP="00F472F8">
      <w:pPr>
        <w:pStyle w:val="BodyText"/>
        <w:kinsoku w:val="0"/>
        <w:overflowPunct w:val="0"/>
        <w:spacing w:before="5"/>
        <w:rPr>
          <w:rFonts w:asciiTheme="minorHAnsi" w:hAnsiTheme="minorHAnsi" w:cstheme="minorHAnsi"/>
          <w:b/>
          <w:bCs/>
          <w:color w:val="FF0000"/>
          <w:sz w:val="17"/>
          <w:szCs w:val="17"/>
        </w:rPr>
      </w:pPr>
    </w:p>
    <w:p w14:paraId="5BCCA6FC" w14:textId="77777777" w:rsidR="00F472F8" w:rsidRPr="00A438C1" w:rsidRDefault="00F472F8" w:rsidP="00F472F8">
      <w:pPr>
        <w:pStyle w:val="BodyText"/>
        <w:numPr>
          <w:ilvl w:val="0"/>
          <w:numId w:val="6"/>
        </w:numPr>
        <w:tabs>
          <w:tab w:val="left" w:pos="1194"/>
        </w:tabs>
        <w:kinsoku w:val="0"/>
        <w:overflowPunct w:val="0"/>
        <w:adjustRightInd w:val="0"/>
        <w:spacing w:before="56"/>
        <w:jc w:val="both"/>
        <w:rPr>
          <w:rFonts w:asciiTheme="minorHAnsi" w:hAnsiTheme="minorHAnsi" w:cstheme="minorHAnsi"/>
          <w:spacing w:val="-1"/>
        </w:rPr>
      </w:pPr>
      <w:r w:rsidRPr="00A438C1">
        <w:rPr>
          <w:rFonts w:asciiTheme="minorHAnsi" w:hAnsiTheme="minorHAnsi" w:cstheme="minorHAnsi"/>
          <w:spacing w:val="-1"/>
        </w:rPr>
        <w:t>To</w:t>
      </w:r>
      <w:r w:rsidRPr="00A438C1">
        <w:rPr>
          <w:rFonts w:asciiTheme="minorHAnsi" w:hAnsiTheme="minorHAnsi" w:cstheme="minorHAnsi"/>
          <w:spacing w:val="1"/>
        </w:rPr>
        <w:t xml:space="preserve"> </w:t>
      </w:r>
      <w:r w:rsidRPr="00A438C1">
        <w:rPr>
          <w:rFonts w:asciiTheme="minorHAnsi" w:hAnsiTheme="minorHAnsi" w:cstheme="minorHAnsi"/>
          <w:spacing w:val="-1"/>
        </w:rPr>
        <w:t>recognize</w:t>
      </w:r>
      <w:r w:rsidRPr="00A438C1">
        <w:rPr>
          <w:rFonts w:asciiTheme="minorHAnsi" w:hAnsiTheme="minorHAnsi" w:cstheme="minorHAnsi"/>
        </w:rPr>
        <w:t xml:space="preserve"> that</w:t>
      </w:r>
      <w:r w:rsidRPr="00A438C1">
        <w:rPr>
          <w:rFonts w:asciiTheme="minorHAnsi" w:hAnsiTheme="minorHAnsi" w:cstheme="minorHAnsi"/>
          <w:spacing w:val="-2"/>
        </w:rPr>
        <w:t xml:space="preserve"> </w:t>
      </w:r>
      <w:r w:rsidRPr="00A438C1">
        <w:rPr>
          <w:rFonts w:asciiTheme="minorHAnsi" w:hAnsiTheme="minorHAnsi" w:cstheme="minorHAnsi"/>
          <w:spacing w:val="-1"/>
        </w:rPr>
        <w:t xml:space="preserve">Christ </w:t>
      </w:r>
      <w:r w:rsidRPr="00A438C1">
        <w:rPr>
          <w:rFonts w:asciiTheme="minorHAnsi" w:hAnsiTheme="minorHAnsi" w:cstheme="minorHAnsi"/>
        </w:rPr>
        <w:t>is</w:t>
      </w:r>
      <w:r w:rsidRPr="00A438C1">
        <w:rPr>
          <w:rFonts w:asciiTheme="minorHAnsi" w:hAnsiTheme="minorHAnsi" w:cstheme="minorHAnsi"/>
          <w:spacing w:val="-3"/>
        </w:rPr>
        <w:t xml:space="preserve"> </w:t>
      </w:r>
      <w:r w:rsidRPr="00A438C1">
        <w:rPr>
          <w:rFonts w:asciiTheme="minorHAnsi" w:hAnsiTheme="minorHAnsi" w:cstheme="minorHAnsi"/>
        </w:rPr>
        <w:t>in</w:t>
      </w:r>
      <w:r w:rsidRPr="00A438C1">
        <w:rPr>
          <w:rFonts w:asciiTheme="minorHAnsi" w:hAnsiTheme="minorHAnsi" w:cstheme="minorHAnsi"/>
          <w:spacing w:val="1"/>
        </w:rPr>
        <w:t xml:space="preserve"> </w:t>
      </w:r>
      <w:r w:rsidRPr="00A438C1">
        <w:rPr>
          <w:rFonts w:asciiTheme="minorHAnsi" w:hAnsiTheme="minorHAnsi" w:cstheme="minorHAnsi"/>
          <w:spacing w:val="-1"/>
        </w:rPr>
        <w:t>and around us,</w:t>
      </w:r>
      <w:r w:rsidRPr="00A438C1">
        <w:rPr>
          <w:rFonts w:asciiTheme="minorHAnsi" w:hAnsiTheme="minorHAnsi" w:cstheme="minorHAnsi"/>
        </w:rPr>
        <w:t xml:space="preserve"> </w:t>
      </w:r>
      <w:r w:rsidRPr="00A438C1">
        <w:rPr>
          <w:rFonts w:asciiTheme="minorHAnsi" w:hAnsiTheme="minorHAnsi" w:cstheme="minorHAnsi"/>
          <w:spacing w:val="-1"/>
        </w:rPr>
        <w:t>celebrating</w:t>
      </w:r>
      <w:r w:rsidRPr="00A438C1">
        <w:rPr>
          <w:rFonts w:asciiTheme="minorHAnsi" w:hAnsiTheme="minorHAnsi" w:cstheme="minorHAnsi"/>
        </w:rPr>
        <w:t xml:space="preserve"> </w:t>
      </w:r>
      <w:r w:rsidRPr="00A438C1">
        <w:rPr>
          <w:rFonts w:asciiTheme="minorHAnsi" w:hAnsiTheme="minorHAnsi" w:cstheme="minorHAnsi"/>
          <w:spacing w:val="-1"/>
        </w:rPr>
        <w:t>His</w:t>
      </w:r>
      <w:r w:rsidRPr="00A438C1">
        <w:rPr>
          <w:rFonts w:asciiTheme="minorHAnsi" w:hAnsiTheme="minorHAnsi" w:cstheme="minorHAnsi"/>
        </w:rPr>
        <w:t xml:space="preserve"> </w:t>
      </w:r>
      <w:r w:rsidRPr="00A438C1">
        <w:rPr>
          <w:rFonts w:asciiTheme="minorHAnsi" w:hAnsiTheme="minorHAnsi" w:cstheme="minorHAnsi"/>
          <w:spacing w:val="-1"/>
        </w:rPr>
        <w:t>love</w:t>
      </w:r>
      <w:r w:rsidRPr="00A438C1">
        <w:rPr>
          <w:rFonts w:asciiTheme="minorHAnsi" w:hAnsiTheme="minorHAnsi" w:cstheme="minorHAnsi"/>
          <w:spacing w:val="-2"/>
        </w:rPr>
        <w:t xml:space="preserve"> </w:t>
      </w:r>
      <w:r w:rsidRPr="00A438C1">
        <w:rPr>
          <w:rFonts w:asciiTheme="minorHAnsi" w:hAnsiTheme="minorHAnsi" w:cstheme="minorHAnsi"/>
          <w:spacing w:val="-1"/>
        </w:rPr>
        <w:t>through prayer</w:t>
      </w:r>
      <w:r w:rsidRPr="00A438C1">
        <w:rPr>
          <w:rFonts w:asciiTheme="minorHAnsi" w:hAnsiTheme="minorHAnsi" w:cstheme="minorHAnsi"/>
        </w:rPr>
        <w:t xml:space="preserve"> </w:t>
      </w:r>
      <w:r w:rsidRPr="00A438C1">
        <w:rPr>
          <w:rFonts w:asciiTheme="minorHAnsi" w:hAnsiTheme="minorHAnsi" w:cstheme="minorHAnsi"/>
          <w:spacing w:val="-2"/>
        </w:rPr>
        <w:t>and</w:t>
      </w:r>
      <w:r w:rsidRPr="00A438C1">
        <w:rPr>
          <w:rFonts w:asciiTheme="minorHAnsi" w:hAnsiTheme="minorHAnsi" w:cstheme="minorHAnsi"/>
          <w:spacing w:val="-1"/>
        </w:rPr>
        <w:t xml:space="preserve"> worship.</w:t>
      </w:r>
    </w:p>
    <w:p w14:paraId="552EF44D" w14:textId="77777777" w:rsidR="00F472F8" w:rsidRPr="00A438C1" w:rsidRDefault="00F472F8" w:rsidP="00F472F8">
      <w:pPr>
        <w:pStyle w:val="BodyText"/>
        <w:numPr>
          <w:ilvl w:val="0"/>
          <w:numId w:val="6"/>
        </w:numPr>
        <w:tabs>
          <w:tab w:val="left" w:pos="1194"/>
        </w:tabs>
        <w:kinsoku w:val="0"/>
        <w:overflowPunct w:val="0"/>
        <w:adjustRightInd w:val="0"/>
        <w:ind w:right="122"/>
        <w:jc w:val="both"/>
        <w:rPr>
          <w:rFonts w:asciiTheme="minorHAnsi" w:hAnsiTheme="minorHAnsi" w:cstheme="minorHAnsi"/>
        </w:rPr>
      </w:pPr>
      <w:r w:rsidRPr="00A438C1">
        <w:rPr>
          <w:rFonts w:asciiTheme="minorHAnsi" w:hAnsiTheme="minorHAnsi" w:cstheme="minorHAnsi"/>
          <w:spacing w:val="-1"/>
        </w:rPr>
        <w:t>To</w:t>
      </w:r>
      <w:r w:rsidRPr="00A438C1">
        <w:rPr>
          <w:rFonts w:asciiTheme="minorHAnsi" w:hAnsiTheme="minorHAnsi" w:cstheme="minorHAnsi"/>
          <w:spacing w:val="11"/>
        </w:rPr>
        <w:t xml:space="preserve"> </w:t>
      </w:r>
      <w:r w:rsidRPr="00A438C1">
        <w:rPr>
          <w:rFonts w:asciiTheme="minorHAnsi" w:hAnsiTheme="minorHAnsi" w:cstheme="minorHAnsi"/>
          <w:spacing w:val="-1"/>
        </w:rPr>
        <w:t>ensure all children remain in their class as much as possible and ensure we limit sanctions being applied within our school and instead, foster a positive environment, where praise and encouragement are our main forms of communication with the children.</w:t>
      </w:r>
      <w:r w:rsidRPr="00A438C1">
        <w:rPr>
          <w:rFonts w:asciiTheme="minorHAnsi" w:hAnsiTheme="minorHAnsi" w:cstheme="minorHAnsi"/>
          <w:spacing w:val="11"/>
        </w:rPr>
        <w:t xml:space="preserve"> </w:t>
      </w:r>
    </w:p>
    <w:p w14:paraId="055F1740" w14:textId="77777777" w:rsidR="00F472F8" w:rsidRPr="00A438C1" w:rsidRDefault="00F472F8" w:rsidP="00F472F8">
      <w:pPr>
        <w:pStyle w:val="BodyText"/>
        <w:numPr>
          <w:ilvl w:val="0"/>
          <w:numId w:val="6"/>
        </w:numPr>
        <w:tabs>
          <w:tab w:val="left" w:pos="1194"/>
        </w:tabs>
        <w:kinsoku w:val="0"/>
        <w:overflowPunct w:val="0"/>
        <w:adjustRightInd w:val="0"/>
        <w:ind w:right="122"/>
        <w:jc w:val="both"/>
        <w:rPr>
          <w:rFonts w:asciiTheme="minorHAnsi" w:hAnsiTheme="minorHAnsi" w:cstheme="minorHAnsi"/>
        </w:rPr>
      </w:pPr>
      <w:r w:rsidRPr="00A438C1">
        <w:rPr>
          <w:rFonts w:asciiTheme="minorHAnsi" w:hAnsiTheme="minorHAnsi" w:cstheme="minorHAnsi"/>
          <w:spacing w:val="11"/>
        </w:rPr>
        <w:t xml:space="preserve">To </w:t>
      </w:r>
      <w:r w:rsidRPr="00A438C1">
        <w:rPr>
          <w:rFonts w:asciiTheme="minorHAnsi" w:hAnsiTheme="minorHAnsi" w:cstheme="minorHAnsi"/>
          <w:spacing w:val="-1"/>
        </w:rPr>
        <w:t>provide</w:t>
      </w:r>
      <w:r w:rsidRPr="00A438C1">
        <w:rPr>
          <w:rFonts w:asciiTheme="minorHAnsi" w:hAnsiTheme="minorHAnsi" w:cstheme="minorHAnsi"/>
          <w:spacing w:val="11"/>
        </w:rPr>
        <w:t xml:space="preserve"> </w:t>
      </w:r>
      <w:r w:rsidRPr="00A438C1">
        <w:rPr>
          <w:rFonts w:asciiTheme="minorHAnsi" w:hAnsiTheme="minorHAnsi" w:cstheme="minorHAnsi"/>
        </w:rPr>
        <w:t>a</w:t>
      </w:r>
      <w:r w:rsidRPr="00A438C1">
        <w:rPr>
          <w:rFonts w:asciiTheme="minorHAnsi" w:hAnsiTheme="minorHAnsi" w:cstheme="minorHAnsi"/>
          <w:spacing w:val="10"/>
        </w:rPr>
        <w:t xml:space="preserve"> </w:t>
      </w:r>
      <w:r w:rsidRPr="00A438C1">
        <w:rPr>
          <w:rFonts w:asciiTheme="minorHAnsi" w:hAnsiTheme="minorHAnsi" w:cstheme="minorHAnsi"/>
          <w:spacing w:val="-1"/>
        </w:rPr>
        <w:t>caring,</w:t>
      </w:r>
      <w:r w:rsidRPr="00A438C1">
        <w:rPr>
          <w:rFonts w:asciiTheme="minorHAnsi" w:hAnsiTheme="minorHAnsi" w:cstheme="minorHAnsi"/>
          <w:spacing w:val="10"/>
        </w:rPr>
        <w:t xml:space="preserve"> </w:t>
      </w:r>
      <w:r w:rsidRPr="00A438C1">
        <w:rPr>
          <w:rFonts w:asciiTheme="minorHAnsi" w:hAnsiTheme="minorHAnsi" w:cstheme="minorHAnsi"/>
          <w:spacing w:val="-1"/>
        </w:rPr>
        <w:t>welcoming</w:t>
      </w:r>
      <w:r w:rsidRPr="00A438C1">
        <w:rPr>
          <w:rFonts w:asciiTheme="minorHAnsi" w:hAnsiTheme="minorHAnsi" w:cstheme="minorHAnsi"/>
          <w:spacing w:val="9"/>
        </w:rPr>
        <w:t xml:space="preserve"> </w:t>
      </w:r>
      <w:r w:rsidRPr="00A438C1">
        <w:rPr>
          <w:rFonts w:asciiTheme="minorHAnsi" w:hAnsiTheme="minorHAnsi" w:cstheme="minorHAnsi"/>
          <w:spacing w:val="-1"/>
        </w:rPr>
        <w:t>environment</w:t>
      </w:r>
      <w:r w:rsidRPr="00A438C1">
        <w:rPr>
          <w:rFonts w:asciiTheme="minorHAnsi" w:hAnsiTheme="minorHAnsi" w:cstheme="minorHAnsi"/>
          <w:spacing w:val="9"/>
        </w:rPr>
        <w:t xml:space="preserve"> </w:t>
      </w:r>
      <w:r w:rsidRPr="00A438C1">
        <w:rPr>
          <w:rFonts w:asciiTheme="minorHAnsi" w:hAnsiTheme="minorHAnsi" w:cstheme="minorHAnsi"/>
        </w:rPr>
        <w:t>where</w:t>
      </w:r>
      <w:r w:rsidRPr="00A438C1">
        <w:rPr>
          <w:rFonts w:asciiTheme="minorHAnsi" w:hAnsiTheme="minorHAnsi" w:cstheme="minorHAnsi"/>
          <w:spacing w:val="8"/>
        </w:rPr>
        <w:t xml:space="preserve"> </w:t>
      </w:r>
      <w:r w:rsidRPr="00A438C1">
        <w:rPr>
          <w:rFonts w:asciiTheme="minorHAnsi" w:hAnsiTheme="minorHAnsi" w:cstheme="minorHAnsi"/>
          <w:spacing w:val="-1"/>
        </w:rPr>
        <w:t>everyone</w:t>
      </w:r>
      <w:r w:rsidRPr="00A438C1">
        <w:rPr>
          <w:rFonts w:asciiTheme="minorHAnsi" w:hAnsiTheme="minorHAnsi" w:cstheme="minorHAnsi"/>
          <w:spacing w:val="10"/>
        </w:rPr>
        <w:t xml:space="preserve"> </w:t>
      </w:r>
      <w:r w:rsidRPr="00A438C1">
        <w:rPr>
          <w:rFonts w:asciiTheme="minorHAnsi" w:hAnsiTheme="minorHAnsi" w:cstheme="minorHAnsi"/>
          <w:spacing w:val="-1"/>
        </w:rPr>
        <w:t>has</w:t>
      </w:r>
      <w:r w:rsidRPr="00A438C1">
        <w:rPr>
          <w:rFonts w:asciiTheme="minorHAnsi" w:hAnsiTheme="minorHAnsi" w:cstheme="minorHAnsi"/>
          <w:spacing w:val="9"/>
        </w:rPr>
        <w:t xml:space="preserve"> </w:t>
      </w:r>
      <w:r w:rsidRPr="00A438C1">
        <w:rPr>
          <w:rFonts w:asciiTheme="minorHAnsi" w:hAnsiTheme="minorHAnsi" w:cstheme="minorHAnsi"/>
        </w:rPr>
        <w:t>a</w:t>
      </w:r>
      <w:r w:rsidRPr="00A438C1">
        <w:rPr>
          <w:rFonts w:asciiTheme="minorHAnsi" w:hAnsiTheme="minorHAnsi" w:cstheme="minorHAnsi"/>
          <w:spacing w:val="9"/>
        </w:rPr>
        <w:t xml:space="preserve"> </w:t>
      </w:r>
      <w:r w:rsidRPr="00A438C1">
        <w:rPr>
          <w:rFonts w:asciiTheme="minorHAnsi" w:hAnsiTheme="minorHAnsi" w:cstheme="minorHAnsi"/>
          <w:spacing w:val="-1"/>
        </w:rPr>
        <w:t>right</w:t>
      </w:r>
      <w:r w:rsidRPr="00A438C1">
        <w:rPr>
          <w:rFonts w:asciiTheme="minorHAnsi" w:hAnsiTheme="minorHAnsi" w:cstheme="minorHAnsi"/>
          <w:spacing w:val="10"/>
        </w:rPr>
        <w:t xml:space="preserve"> </w:t>
      </w:r>
      <w:r w:rsidRPr="00A438C1">
        <w:rPr>
          <w:rFonts w:asciiTheme="minorHAnsi" w:hAnsiTheme="minorHAnsi" w:cstheme="minorHAnsi"/>
        </w:rPr>
        <w:t>to</w:t>
      </w:r>
      <w:r w:rsidRPr="00A438C1">
        <w:rPr>
          <w:rFonts w:asciiTheme="minorHAnsi" w:hAnsiTheme="minorHAnsi" w:cstheme="minorHAnsi"/>
          <w:spacing w:val="11"/>
        </w:rPr>
        <w:t xml:space="preserve"> </w:t>
      </w:r>
      <w:r w:rsidRPr="00A438C1">
        <w:rPr>
          <w:rFonts w:asciiTheme="minorHAnsi" w:hAnsiTheme="minorHAnsi" w:cstheme="minorHAnsi"/>
          <w:spacing w:val="-1"/>
        </w:rPr>
        <w:t>be</w:t>
      </w:r>
      <w:r w:rsidRPr="00A438C1">
        <w:rPr>
          <w:rFonts w:asciiTheme="minorHAnsi" w:hAnsiTheme="minorHAnsi" w:cstheme="minorHAnsi"/>
          <w:spacing w:val="10"/>
        </w:rPr>
        <w:t xml:space="preserve"> </w:t>
      </w:r>
      <w:r w:rsidRPr="00A438C1">
        <w:rPr>
          <w:rFonts w:asciiTheme="minorHAnsi" w:hAnsiTheme="minorHAnsi" w:cstheme="minorHAnsi"/>
        </w:rPr>
        <w:t>heard,</w:t>
      </w:r>
      <w:r w:rsidRPr="00A438C1">
        <w:rPr>
          <w:rFonts w:asciiTheme="minorHAnsi" w:hAnsiTheme="minorHAnsi" w:cstheme="minorHAnsi"/>
          <w:spacing w:val="10"/>
        </w:rPr>
        <w:t xml:space="preserve"> </w:t>
      </w:r>
      <w:r w:rsidRPr="00A438C1">
        <w:rPr>
          <w:rFonts w:asciiTheme="minorHAnsi" w:hAnsiTheme="minorHAnsi" w:cstheme="minorHAnsi"/>
          <w:spacing w:val="-1"/>
        </w:rPr>
        <w:t>and</w:t>
      </w:r>
      <w:r w:rsidRPr="00A438C1">
        <w:rPr>
          <w:rFonts w:asciiTheme="minorHAnsi" w:hAnsiTheme="minorHAnsi" w:cstheme="minorHAnsi"/>
          <w:spacing w:val="9"/>
        </w:rPr>
        <w:t xml:space="preserve"> </w:t>
      </w:r>
      <w:r w:rsidRPr="00A438C1">
        <w:rPr>
          <w:rFonts w:asciiTheme="minorHAnsi" w:hAnsiTheme="minorHAnsi" w:cstheme="minorHAnsi"/>
        </w:rPr>
        <w:t>is</w:t>
      </w:r>
      <w:r w:rsidRPr="00A438C1">
        <w:rPr>
          <w:rFonts w:asciiTheme="minorHAnsi" w:hAnsiTheme="minorHAnsi" w:cstheme="minorHAnsi"/>
          <w:spacing w:val="9"/>
        </w:rPr>
        <w:t xml:space="preserve"> </w:t>
      </w:r>
      <w:r w:rsidRPr="00A438C1">
        <w:rPr>
          <w:rFonts w:asciiTheme="minorHAnsi" w:hAnsiTheme="minorHAnsi" w:cstheme="minorHAnsi"/>
          <w:spacing w:val="-1"/>
        </w:rPr>
        <w:t>listened</w:t>
      </w:r>
      <w:r w:rsidRPr="00A438C1">
        <w:rPr>
          <w:rFonts w:asciiTheme="minorHAnsi" w:hAnsiTheme="minorHAnsi" w:cstheme="minorHAnsi"/>
          <w:spacing w:val="67"/>
        </w:rPr>
        <w:t xml:space="preserve"> </w:t>
      </w:r>
      <w:r w:rsidRPr="00A438C1">
        <w:rPr>
          <w:rFonts w:asciiTheme="minorHAnsi" w:hAnsiTheme="minorHAnsi" w:cstheme="minorHAnsi"/>
        </w:rPr>
        <w:t>to</w:t>
      </w:r>
      <w:r w:rsidRPr="00A438C1">
        <w:rPr>
          <w:rFonts w:asciiTheme="minorHAnsi" w:hAnsiTheme="minorHAnsi" w:cstheme="minorHAnsi"/>
          <w:spacing w:val="-1"/>
        </w:rPr>
        <w:t xml:space="preserve"> </w:t>
      </w:r>
      <w:r w:rsidRPr="00A438C1">
        <w:rPr>
          <w:rFonts w:asciiTheme="minorHAnsi" w:hAnsiTheme="minorHAnsi" w:cstheme="minorHAnsi"/>
        </w:rPr>
        <w:t xml:space="preserve">with </w:t>
      </w:r>
      <w:r w:rsidRPr="00A438C1">
        <w:rPr>
          <w:rFonts w:asciiTheme="minorHAnsi" w:hAnsiTheme="minorHAnsi" w:cstheme="minorHAnsi"/>
          <w:spacing w:val="-1"/>
        </w:rPr>
        <w:t>respect.</w:t>
      </w:r>
    </w:p>
    <w:p w14:paraId="2C0BAD98" w14:textId="77777777" w:rsidR="00F472F8" w:rsidRPr="00A438C1" w:rsidRDefault="00F472F8" w:rsidP="00F472F8">
      <w:pPr>
        <w:pStyle w:val="BodyText"/>
        <w:numPr>
          <w:ilvl w:val="0"/>
          <w:numId w:val="6"/>
        </w:numPr>
        <w:tabs>
          <w:tab w:val="left" w:pos="1194"/>
        </w:tabs>
        <w:kinsoku w:val="0"/>
        <w:overflowPunct w:val="0"/>
        <w:adjustRightInd w:val="0"/>
        <w:ind w:right="122"/>
        <w:jc w:val="both"/>
        <w:rPr>
          <w:rFonts w:asciiTheme="minorHAnsi" w:hAnsiTheme="minorHAnsi" w:cstheme="minorHAnsi"/>
        </w:rPr>
      </w:pPr>
      <w:r w:rsidRPr="00A438C1">
        <w:rPr>
          <w:rFonts w:asciiTheme="minorHAnsi" w:hAnsiTheme="minorHAnsi" w:cstheme="minorHAnsi"/>
          <w:spacing w:val="-1"/>
        </w:rPr>
        <w:t>To secure the physical safety and emotional well-being of the individual.</w:t>
      </w:r>
    </w:p>
    <w:p w14:paraId="570F74A9" w14:textId="77777777" w:rsidR="00F472F8" w:rsidRPr="00A438C1" w:rsidRDefault="00F472F8" w:rsidP="00F472F8">
      <w:pPr>
        <w:pStyle w:val="BodyText"/>
        <w:numPr>
          <w:ilvl w:val="0"/>
          <w:numId w:val="6"/>
        </w:numPr>
        <w:tabs>
          <w:tab w:val="left" w:pos="1194"/>
        </w:tabs>
        <w:kinsoku w:val="0"/>
        <w:overflowPunct w:val="0"/>
        <w:adjustRightInd w:val="0"/>
        <w:ind w:right="122"/>
        <w:jc w:val="both"/>
        <w:rPr>
          <w:rFonts w:asciiTheme="minorHAnsi" w:hAnsiTheme="minorHAnsi" w:cstheme="minorHAnsi"/>
          <w:spacing w:val="-1"/>
        </w:rPr>
      </w:pPr>
      <w:r w:rsidRPr="00A438C1">
        <w:rPr>
          <w:rFonts w:asciiTheme="minorHAnsi" w:hAnsiTheme="minorHAnsi" w:cstheme="minorHAnsi"/>
          <w:spacing w:val="-1"/>
        </w:rPr>
        <w:t>To</w:t>
      </w:r>
      <w:r w:rsidRPr="00A438C1">
        <w:rPr>
          <w:rFonts w:asciiTheme="minorHAnsi" w:hAnsiTheme="minorHAnsi" w:cstheme="minorHAnsi"/>
          <w:spacing w:val="16"/>
        </w:rPr>
        <w:t xml:space="preserve"> </w:t>
      </w:r>
      <w:r w:rsidRPr="00A438C1">
        <w:rPr>
          <w:rFonts w:asciiTheme="minorHAnsi" w:hAnsiTheme="minorHAnsi" w:cstheme="minorHAnsi"/>
          <w:spacing w:val="-1"/>
        </w:rPr>
        <w:t>create</w:t>
      </w:r>
      <w:r w:rsidRPr="00A438C1">
        <w:rPr>
          <w:rFonts w:asciiTheme="minorHAnsi" w:hAnsiTheme="minorHAnsi" w:cstheme="minorHAnsi"/>
          <w:spacing w:val="13"/>
        </w:rPr>
        <w:t xml:space="preserve"> </w:t>
      </w:r>
      <w:r w:rsidRPr="00A438C1">
        <w:rPr>
          <w:rFonts w:asciiTheme="minorHAnsi" w:hAnsiTheme="minorHAnsi" w:cstheme="minorHAnsi"/>
        </w:rPr>
        <w:t>an</w:t>
      </w:r>
      <w:r w:rsidRPr="00A438C1">
        <w:rPr>
          <w:rFonts w:asciiTheme="minorHAnsi" w:hAnsiTheme="minorHAnsi" w:cstheme="minorHAnsi"/>
          <w:spacing w:val="13"/>
        </w:rPr>
        <w:t xml:space="preserve"> </w:t>
      </w:r>
      <w:r w:rsidRPr="00A438C1">
        <w:rPr>
          <w:rFonts w:asciiTheme="minorHAnsi" w:hAnsiTheme="minorHAnsi" w:cstheme="minorHAnsi"/>
          <w:spacing w:val="-1"/>
        </w:rPr>
        <w:t>awareness</w:t>
      </w:r>
      <w:r w:rsidRPr="00A438C1">
        <w:rPr>
          <w:rFonts w:asciiTheme="minorHAnsi" w:hAnsiTheme="minorHAnsi" w:cstheme="minorHAnsi"/>
          <w:spacing w:val="14"/>
        </w:rPr>
        <w:t xml:space="preserve"> </w:t>
      </w:r>
      <w:r w:rsidRPr="00A438C1">
        <w:rPr>
          <w:rFonts w:asciiTheme="minorHAnsi" w:hAnsiTheme="minorHAnsi" w:cstheme="minorHAnsi"/>
          <w:spacing w:val="-2"/>
        </w:rPr>
        <w:t>and</w:t>
      </w:r>
      <w:r w:rsidRPr="00A438C1">
        <w:rPr>
          <w:rFonts w:asciiTheme="minorHAnsi" w:hAnsiTheme="minorHAnsi" w:cstheme="minorHAnsi"/>
          <w:spacing w:val="14"/>
        </w:rPr>
        <w:t xml:space="preserve"> </w:t>
      </w:r>
      <w:r w:rsidRPr="00A438C1">
        <w:rPr>
          <w:rFonts w:asciiTheme="minorHAnsi" w:hAnsiTheme="minorHAnsi" w:cstheme="minorHAnsi"/>
        </w:rPr>
        <w:t>appreciation</w:t>
      </w:r>
      <w:r w:rsidRPr="00A438C1">
        <w:rPr>
          <w:rFonts w:asciiTheme="minorHAnsi" w:hAnsiTheme="minorHAnsi" w:cstheme="minorHAnsi"/>
          <w:spacing w:val="11"/>
        </w:rPr>
        <w:t xml:space="preserve"> </w:t>
      </w:r>
      <w:r w:rsidRPr="00A438C1">
        <w:rPr>
          <w:rFonts w:asciiTheme="minorHAnsi" w:hAnsiTheme="minorHAnsi" w:cstheme="minorHAnsi"/>
        </w:rPr>
        <w:t>of</w:t>
      </w:r>
      <w:r w:rsidRPr="00A438C1">
        <w:rPr>
          <w:rFonts w:asciiTheme="minorHAnsi" w:hAnsiTheme="minorHAnsi" w:cstheme="minorHAnsi"/>
          <w:spacing w:val="12"/>
        </w:rPr>
        <w:t xml:space="preserve"> </w:t>
      </w:r>
      <w:r w:rsidRPr="00A438C1">
        <w:rPr>
          <w:rFonts w:asciiTheme="minorHAnsi" w:hAnsiTheme="minorHAnsi" w:cstheme="minorHAnsi"/>
        </w:rPr>
        <w:t>other</w:t>
      </w:r>
      <w:r w:rsidRPr="00A438C1">
        <w:rPr>
          <w:rFonts w:asciiTheme="minorHAnsi" w:hAnsiTheme="minorHAnsi" w:cstheme="minorHAnsi"/>
          <w:spacing w:val="14"/>
        </w:rPr>
        <w:t xml:space="preserve"> </w:t>
      </w:r>
      <w:r w:rsidRPr="00A438C1">
        <w:rPr>
          <w:rFonts w:asciiTheme="minorHAnsi" w:hAnsiTheme="minorHAnsi" w:cstheme="minorHAnsi"/>
          <w:spacing w:val="-1"/>
        </w:rPr>
        <w:t>cultures</w:t>
      </w:r>
      <w:r w:rsidRPr="00A438C1">
        <w:rPr>
          <w:rFonts w:asciiTheme="minorHAnsi" w:hAnsiTheme="minorHAnsi" w:cstheme="minorHAnsi"/>
          <w:spacing w:val="14"/>
        </w:rPr>
        <w:t xml:space="preserve"> </w:t>
      </w:r>
      <w:r w:rsidRPr="00A438C1">
        <w:rPr>
          <w:rFonts w:asciiTheme="minorHAnsi" w:hAnsiTheme="minorHAnsi" w:cstheme="minorHAnsi"/>
          <w:spacing w:val="-1"/>
        </w:rPr>
        <w:t>and</w:t>
      </w:r>
      <w:r w:rsidRPr="00A438C1">
        <w:rPr>
          <w:rFonts w:asciiTheme="minorHAnsi" w:hAnsiTheme="minorHAnsi" w:cstheme="minorHAnsi"/>
          <w:spacing w:val="14"/>
        </w:rPr>
        <w:t xml:space="preserve"> </w:t>
      </w:r>
      <w:r w:rsidRPr="00A438C1">
        <w:rPr>
          <w:rFonts w:asciiTheme="minorHAnsi" w:hAnsiTheme="minorHAnsi" w:cstheme="minorHAnsi"/>
          <w:spacing w:val="-1"/>
        </w:rPr>
        <w:t>provide</w:t>
      </w:r>
      <w:r w:rsidRPr="00A438C1">
        <w:rPr>
          <w:rFonts w:asciiTheme="minorHAnsi" w:hAnsiTheme="minorHAnsi" w:cstheme="minorHAnsi"/>
          <w:spacing w:val="15"/>
        </w:rPr>
        <w:t xml:space="preserve"> </w:t>
      </w:r>
      <w:r w:rsidRPr="00A438C1">
        <w:rPr>
          <w:rFonts w:asciiTheme="minorHAnsi" w:hAnsiTheme="minorHAnsi" w:cstheme="minorHAnsi"/>
          <w:spacing w:val="-1"/>
        </w:rPr>
        <w:t>equality</w:t>
      </w:r>
      <w:r w:rsidRPr="00A438C1">
        <w:rPr>
          <w:rFonts w:asciiTheme="minorHAnsi" w:hAnsiTheme="minorHAnsi" w:cstheme="minorHAnsi"/>
          <w:spacing w:val="13"/>
        </w:rPr>
        <w:t xml:space="preserve"> </w:t>
      </w:r>
      <w:r w:rsidRPr="00A438C1">
        <w:rPr>
          <w:rFonts w:asciiTheme="minorHAnsi" w:hAnsiTheme="minorHAnsi" w:cstheme="minorHAnsi"/>
        </w:rPr>
        <w:t>of</w:t>
      </w:r>
      <w:r w:rsidRPr="00A438C1">
        <w:rPr>
          <w:rFonts w:asciiTheme="minorHAnsi" w:hAnsiTheme="minorHAnsi" w:cstheme="minorHAnsi"/>
          <w:spacing w:val="14"/>
        </w:rPr>
        <w:t xml:space="preserve"> </w:t>
      </w:r>
      <w:r w:rsidRPr="00A438C1">
        <w:rPr>
          <w:rFonts w:asciiTheme="minorHAnsi" w:hAnsiTheme="minorHAnsi" w:cstheme="minorHAnsi"/>
          <w:spacing w:val="-1"/>
        </w:rPr>
        <w:t>opportunities</w:t>
      </w:r>
      <w:r w:rsidRPr="00A438C1">
        <w:rPr>
          <w:rFonts w:asciiTheme="minorHAnsi" w:hAnsiTheme="minorHAnsi" w:cstheme="minorHAnsi"/>
          <w:spacing w:val="14"/>
        </w:rPr>
        <w:t xml:space="preserve"> </w:t>
      </w:r>
      <w:r w:rsidRPr="00A438C1">
        <w:rPr>
          <w:rFonts w:asciiTheme="minorHAnsi" w:hAnsiTheme="minorHAnsi" w:cstheme="minorHAnsi"/>
          <w:spacing w:val="-1"/>
        </w:rPr>
        <w:t>for</w:t>
      </w:r>
      <w:r w:rsidRPr="00A438C1">
        <w:rPr>
          <w:rFonts w:asciiTheme="minorHAnsi" w:hAnsiTheme="minorHAnsi" w:cstheme="minorHAnsi"/>
          <w:spacing w:val="67"/>
        </w:rPr>
        <w:t xml:space="preserve"> </w:t>
      </w:r>
      <w:r w:rsidRPr="00A438C1">
        <w:rPr>
          <w:rFonts w:asciiTheme="minorHAnsi" w:hAnsiTheme="minorHAnsi" w:cstheme="minorHAnsi"/>
          <w:spacing w:val="-1"/>
        </w:rPr>
        <w:t>all,</w:t>
      </w:r>
      <w:r w:rsidRPr="00A438C1">
        <w:rPr>
          <w:rFonts w:asciiTheme="minorHAnsi" w:hAnsiTheme="minorHAnsi" w:cstheme="minorHAnsi"/>
        </w:rPr>
        <w:t xml:space="preserve"> </w:t>
      </w:r>
      <w:r w:rsidRPr="00A438C1">
        <w:rPr>
          <w:rFonts w:asciiTheme="minorHAnsi" w:hAnsiTheme="minorHAnsi" w:cstheme="minorHAnsi"/>
          <w:spacing w:val="-1"/>
        </w:rPr>
        <w:t>irrespective</w:t>
      </w:r>
      <w:r w:rsidRPr="00A438C1">
        <w:rPr>
          <w:rFonts w:asciiTheme="minorHAnsi" w:hAnsiTheme="minorHAnsi" w:cstheme="minorHAnsi"/>
          <w:spacing w:val="-2"/>
        </w:rPr>
        <w:t xml:space="preserve"> </w:t>
      </w:r>
      <w:r w:rsidRPr="00A438C1">
        <w:rPr>
          <w:rFonts w:asciiTheme="minorHAnsi" w:hAnsiTheme="minorHAnsi" w:cstheme="minorHAnsi"/>
        </w:rPr>
        <w:t xml:space="preserve">of </w:t>
      </w:r>
      <w:r w:rsidRPr="00A438C1">
        <w:rPr>
          <w:rFonts w:asciiTheme="minorHAnsi" w:hAnsiTheme="minorHAnsi" w:cstheme="minorHAnsi"/>
          <w:spacing w:val="-1"/>
        </w:rPr>
        <w:t>race,</w:t>
      </w:r>
      <w:r w:rsidRPr="00A438C1">
        <w:rPr>
          <w:rFonts w:asciiTheme="minorHAnsi" w:hAnsiTheme="minorHAnsi" w:cstheme="minorHAnsi"/>
        </w:rPr>
        <w:t xml:space="preserve"> </w:t>
      </w:r>
      <w:r w:rsidRPr="00A438C1">
        <w:rPr>
          <w:rFonts w:asciiTheme="minorHAnsi" w:hAnsiTheme="minorHAnsi" w:cstheme="minorHAnsi"/>
          <w:spacing w:val="-1"/>
        </w:rPr>
        <w:t>gender,</w:t>
      </w:r>
      <w:r w:rsidRPr="00A438C1">
        <w:rPr>
          <w:rFonts w:asciiTheme="minorHAnsi" w:hAnsiTheme="minorHAnsi" w:cstheme="minorHAnsi"/>
        </w:rPr>
        <w:t xml:space="preserve"> </w:t>
      </w:r>
      <w:r w:rsidRPr="00A438C1">
        <w:rPr>
          <w:rFonts w:asciiTheme="minorHAnsi" w:hAnsiTheme="minorHAnsi" w:cstheme="minorHAnsi"/>
          <w:spacing w:val="-1"/>
        </w:rPr>
        <w:t>disability</w:t>
      </w:r>
      <w:r w:rsidRPr="00A438C1">
        <w:rPr>
          <w:rFonts w:asciiTheme="minorHAnsi" w:hAnsiTheme="minorHAnsi" w:cstheme="minorHAnsi"/>
          <w:spacing w:val="-2"/>
        </w:rPr>
        <w:t xml:space="preserve"> </w:t>
      </w:r>
      <w:r w:rsidRPr="00A438C1">
        <w:rPr>
          <w:rFonts w:asciiTheme="minorHAnsi" w:hAnsiTheme="minorHAnsi" w:cstheme="minorHAnsi"/>
        </w:rPr>
        <w:t>or</w:t>
      </w:r>
      <w:r w:rsidRPr="00A438C1">
        <w:rPr>
          <w:rFonts w:asciiTheme="minorHAnsi" w:hAnsiTheme="minorHAnsi" w:cstheme="minorHAnsi"/>
          <w:spacing w:val="-2"/>
        </w:rPr>
        <w:t xml:space="preserve"> </w:t>
      </w:r>
      <w:r w:rsidRPr="00A438C1">
        <w:rPr>
          <w:rFonts w:asciiTheme="minorHAnsi" w:hAnsiTheme="minorHAnsi" w:cstheme="minorHAnsi"/>
          <w:spacing w:val="-1"/>
        </w:rPr>
        <w:t>cultural</w:t>
      </w:r>
      <w:r w:rsidRPr="00A438C1">
        <w:rPr>
          <w:rFonts w:asciiTheme="minorHAnsi" w:hAnsiTheme="minorHAnsi" w:cstheme="minorHAnsi"/>
          <w:spacing w:val="-2"/>
        </w:rPr>
        <w:t xml:space="preserve"> </w:t>
      </w:r>
      <w:r w:rsidRPr="00A438C1">
        <w:rPr>
          <w:rFonts w:asciiTheme="minorHAnsi" w:hAnsiTheme="minorHAnsi" w:cstheme="minorHAnsi"/>
          <w:spacing w:val="-1"/>
        </w:rPr>
        <w:t>background.</w:t>
      </w:r>
    </w:p>
    <w:p w14:paraId="06FB6C70" w14:textId="77777777" w:rsidR="00F472F8" w:rsidRPr="00A438C1" w:rsidRDefault="00F472F8" w:rsidP="00F472F8">
      <w:pPr>
        <w:pStyle w:val="BodyText"/>
        <w:numPr>
          <w:ilvl w:val="0"/>
          <w:numId w:val="6"/>
        </w:numPr>
        <w:tabs>
          <w:tab w:val="left" w:pos="1194"/>
        </w:tabs>
        <w:kinsoku w:val="0"/>
        <w:overflowPunct w:val="0"/>
        <w:adjustRightInd w:val="0"/>
        <w:spacing w:before="2" w:line="238" w:lineRule="auto"/>
        <w:ind w:right="122"/>
        <w:jc w:val="both"/>
        <w:rPr>
          <w:rFonts w:asciiTheme="minorHAnsi" w:hAnsiTheme="minorHAnsi" w:cstheme="minorHAnsi"/>
          <w:spacing w:val="-1"/>
        </w:rPr>
      </w:pPr>
      <w:r w:rsidRPr="00A438C1">
        <w:rPr>
          <w:rFonts w:asciiTheme="minorHAnsi" w:hAnsiTheme="minorHAnsi" w:cstheme="minorHAnsi"/>
          <w:spacing w:val="-1"/>
        </w:rPr>
        <w:t>To</w:t>
      </w:r>
      <w:r w:rsidRPr="00A438C1">
        <w:rPr>
          <w:rFonts w:asciiTheme="minorHAnsi" w:hAnsiTheme="minorHAnsi" w:cstheme="minorHAnsi"/>
          <w:spacing w:val="27"/>
        </w:rPr>
        <w:t xml:space="preserve"> </w:t>
      </w:r>
      <w:r w:rsidRPr="00A438C1">
        <w:rPr>
          <w:rFonts w:asciiTheme="minorHAnsi" w:hAnsiTheme="minorHAnsi" w:cstheme="minorHAnsi"/>
          <w:spacing w:val="-2"/>
        </w:rPr>
        <w:t>provide</w:t>
      </w:r>
      <w:r w:rsidRPr="00A438C1">
        <w:rPr>
          <w:rFonts w:asciiTheme="minorHAnsi" w:hAnsiTheme="minorHAnsi" w:cstheme="minorHAnsi"/>
          <w:spacing w:val="25"/>
        </w:rPr>
        <w:t xml:space="preserve"> </w:t>
      </w:r>
      <w:r w:rsidRPr="00A438C1">
        <w:rPr>
          <w:rFonts w:asciiTheme="minorHAnsi" w:hAnsiTheme="minorHAnsi" w:cstheme="minorHAnsi"/>
          <w:spacing w:val="-1"/>
        </w:rPr>
        <w:t>opportunities</w:t>
      </w:r>
      <w:r w:rsidRPr="00A438C1">
        <w:rPr>
          <w:rFonts w:asciiTheme="minorHAnsi" w:hAnsiTheme="minorHAnsi" w:cstheme="minorHAnsi"/>
          <w:spacing w:val="24"/>
        </w:rPr>
        <w:t xml:space="preserve"> </w:t>
      </w:r>
      <w:r w:rsidRPr="00A438C1">
        <w:rPr>
          <w:rFonts w:asciiTheme="minorHAnsi" w:hAnsiTheme="minorHAnsi" w:cstheme="minorHAnsi"/>
          <w:spacing w:val="-1"/>
        </w:rPr>
        <w:t>for</w:t>
      </w:r>
      <w:r w:rsidRPr="00A438C1">
        <w:rPr>
          <w:rFonts w:asciiTheme="minorHAnsi" w:hAnsiTheme="minorHAnsi" w:cstheme="minorHAnsi"/>
          <w:spacing w:val="27"/>
        </w:rPr>
        <w:t xml:space="preserve"> </w:t>
      </w:r>
      <w:r w:rsidRPr="00A438C1">
        <w:rPr>
          <w:rFonts w:asciiTheme="minorHAnsi" w:hAnsiTheme="minorHAnsi" w:cstheme="minorHAnsi"/>
          <w:spacing w:val="-1"/>
        </w:rPr>
        <w:t>children</w:t>
      </w:r>
      <w:r w:rsidRPr="00A438C1">
        <w:rPr>
          <w:rFonts w:asciiTheme="minorHAnsi" w:hAnsiTheme="minorHAnsi" w:cstheme="minorHAnsi"/>
          <w:spacing w:val="23"/>
        </w:rPr>
        <w:t xml:space="preserve"> </w:t>
      </w:r>
      <w:r w:rsidRPr="00A438C1">
        <w:rPr>
          <w:rFonts w:asciiTheme="minorHAnsi" w:hAnsiTheme="minorHAnsi" w:cstheme="minorHAnsi"/>
          <w:spacing w:val="-1"/>
        </w:rPr>
        <w:t>to</w:t>
      </w:r>
      <w:r w:rsidRPr="00A438C1">
        <w:rPr>
          <w:rFonts w:asciiTheme="minorHAnsi" w:hAnsiTheme="minorHAnsi" w:cstheme="minorHAnsi"/>
          <w:spacing w:val="27"/>
        </w:rPr>
        <w:t xml:space="preserve"> </w:t>
      </w:r>
      <w:r w:rsidRPr="00A438C1">
        <w:rPr>
          <w:rFonts w:asciiTheme="minorHAnsi" w:hAnsiTheme="minorHAnsi" w:cstheme="minorHAnsi"/>
          <w:spacing w:val="-1"/>
        </w:rPr>
        <w:t>become</w:t>
      </w:r>
      <w:r w:rsidRPr="00A438C1">
        <w:rPr>
          <w:rFonts w:asciiTheme="minorHAnsi" w:hAnsiTheme="minorHAnsi" w:cstheme="minorHAnsi"/>
          <w:spacing w:val="25"/>
        </w:rPr>
        <w:t xml:space="preserve"> </w:t>
      </w:r>
      <w:r w:rsidRPr="00A438C1">
        <w:rPr>
          <w:rFonts w:asciiTheme="minorHAnsi" w:hAnsiTheme="minorHAnsi" w:cstheme="minorHAnsi"/>
          <w:spacing w:val="-1"/>
        </w:rPr>
        <w:t>independent</w:t>
      </w:r>
      <w:r w:rsidRPr="00A438C1">
        <w:rPr>
          <w:rFonts w:asciiTheme="minorHAnsi" w:hAnsiTheme="minorHAnsi" w:cstheme="minorHAnsi"/>
          <w:spacing w:val="27"/>
        </w:rPr>
        <w:t xml:space="preserve"> </w:t>
      </w:r>
      <w:r w:rsidRPr="00A438C1">
        <w:rPr>
          <w:rFonts w:asciiTheme="minorHAnsi" w:hAnsiTheme="minorHAnsi" w:cstheme="minorHAnsi"/>
          <w:spacing w:val="-1"/>
        </w:rPr>
        <w:t>and</w:t>
      </w:r>
      <w:r w:rsidRPr="00A438C1">
        <w:rPr>
          <w:rFonts w:asciiTheme="minorHAnsi" w:hAnsiTheme="minorHAnsi" w:cstheme="minorHAnsi"/>
          <w:spacing w:val="23"/>
        </w:rPr>
        <w:t xml:space="preserve"> </w:t>
      </w:r>
      <w:r w:rsidRPr="00A438C1">
        <w:rPr>
          <w:rFonts w:asciiTheme="minorHAnsi" w:hAnsiTheme="minorHAnsi" w:cstheme="minorHAnsi"/>
          <w:spacing w:val="-1"/>
        </w:rPr>
        <w:t>motivated</w:t>
      </w:r>
      <w:r w:rsidRPr="00A438C1">
        <w:rPr>
          <w:rFonts w:asciiTheme="minorHAnsi" w:hAnsiTheme="minorHAnsi" w:cstheme="minorHAnsi"/>
          <w:spacing w:val="26"/>
        </w:rPr>
        <w:t xml:space="preserve"> </w:t>
      </w:r>
      <w:r w:rsidRPr="00A438C1">
        <w:rPr>
          <w:rFonts w:asciiTheme="minorHAnsi" w:hAnsiTheme="minorHAnsi" w:cstheme="minorHAnsi"/>
          <w:spacing w:val="-1"/>
        </w:rPr>
        <w:t>learners</w:t>
      </w:r>
      <w:r w:rsidRPr="00A438C1">
        <w:rPr>
          <w:rFonts w:asciiTheme="minorHAnsi" w:hAnsiTheme="minorHAnsi" w:cstheme="minorHAnsi"/>
          <w:spacing w:val="24"/>
        </w:rPr>
        <w:t xml:space="preserve"> </w:t>
      </w:r>
      <w:r w:rsidRPr="00A438C1">
        <w:rPr>
          <w:rFonts w:asciiTheme="minorHAnsi" w:hAnsiTheme="minorHAnsi" w:cstheme="minorHAnsi"/>
          <w:spacing w:val="-1"/>
        </w:rPr>
        <w:t>so</w:t>
      </w:r>
      <w:r w:rsidRPr="00A438C1">
        <w:rPr>
          <w:rFonts w:asciiTheme="minorHAnsi" w:hAnsiTheme="minorHAnsi" w:cstheme="minorHAnsi"/>
          <w:spacing w:val="25"/>
        </w:rPr>
        <w:t xml:space="preserve"> </w:t>
      </w:r>
      <w:r w:rsidRPr="00A438C1">
        <w:rPr>
          <w:rFonts w:asciiTheme="minorHAnsi" w:hAnsiTheme="minorHAnsi" w:cstheme="minorHAnsi"/>
        </w:rPr>
        <w:t>that</w:t>
      </w:r>
      <w:r w:rsidRPr="00A438C1">
        <w:rPr>
          <w:rFonts w:asciiTheme="minorHAnsi" w:hAnsiTheme="minorHAnsi" w:cstheme="minorHAnsi"/>
          <w:spacing w:val="30"/>
        </w:rPr>
        <w:t xml:space="preserve"> </w:t>
      </w:r>
      <w:r w:rsidRPr="00A438C1">
        <w:rPr>
          <w:rFonts w:asciiTheme="minorHAnsi" w:hAnsiTheme="minorHAnsi" w:cstheme="minorHAnsi"/>
        </w:rPr>
        <w:t>each</w:t>
      </w:r>
      <w:r w:rsidRPr="00A438C1">
        <w:rPr>
          <w:rFonts w:asciiTheme="minorHAnsi" w:hAnsiTheme="minorHAnsi" w:cstheme="minorHAnsi"/>
          <w:spacing w:val="71"/>
        </w:rPr>
        <w:t xml:space="preserve"> </w:t>
      </w:r>
      <w:r w:rsidRPr="00A438C1">
        <w:rPr>
          <w:rFonts w:asciiTheme="minorHAnsi" w:hAnsiTheme="minorHAnsi" w:cstheme="minorHAnsi"/>
        </w:rPr>
        <w:t>may</w:t>
      </w:r>
      <w:r w:rsidRPr="00A438C1">
        <w:rPr>
          <w:rFonts w:asciiTheme="minorHAnsi" w:hAnsiTheme="minorHAnsi" w:cstheme="minorHAnsi"/>
          <w:spacing w:val="-2"/>
        </w:rPr>
        <w:t xml:space="preserve"> </w:t>
      </w:r>
      <w:r w:rsidRPr="00A438C1">
        <w:rPr>
          <w:rFonts w:asciiTheme="minorHAnsi" w:hAnsiTheme="minorHAnsi" w:cstheme="minorHAnsi"/>
          <w:spacing w:val="-1"/>
        </w:rPr>
        <w:t>achieve</w:t>
      </w:r>
      <w:r w:rsidRPr="00A438C1">
        <w:rPr>
          <w:rFonts w:asciiTheme="minorHAnsi" w:hAnsiTheme="minorHAnsi" w:cstheme="minorHAnsi"/>
          <w:spacing w:val="1"/>
        </w:rPr>
        <w:t xml:space="preserve"> </w:t>
      </w:r>
      <w:r w:rsidRPr="00A438C1">
        <w:rPr>
          <w:rFonts w:asciiTheme="minorHAnsi" w:hAnsiTheme="minorHAnsi" w:cstheme="minorHAnsi"/>
          <w:spacing w:val="-1"/>
        </w:rPr>
        <w:t>his</w:t>
      </w:r>
      <w:r w:rsidRPr="00A438C1">
        <w:rPr>
          <w:rFonts w:asciiTheme="minorHAnsi" w:hAnsiTheme="minorHAnsi" w:cstheme="minorHAnsi"/>
          <w:spacing w:val="-3"/>
        </w:rPr>
        <w:t xml:space="preserve"> </w:t>
      </w:r>
      <w:r w:rsidRPr="00A438C1">
        <w:rPr>
          <w:rFonts w:asciiTheme="minorHAnsi" w:hAnsiTheme="minorHAnsi" w:cstheme="minorHAnsi"/>
        </w:rPr>
        <w:t>or</w:t>
      </w:r>
      <w:r w:rsidRPr="00A438C1">
        <w:rPr>
          <w:rFonts w:asciiTheme="minorHAnsi" w:hAnsiTheme="minorHAnsi" w:cstheme="minorHAnsi"/>
          <w:spacing w:val="-3"/>
        </w:rPr>
        <w:t xml:space="preserve"> </w:t>
      </w:r>
      <w:r w:rsidRPr="00A438C1">
        <w:rPr>
          <w:rFonts w:asciiTheme="minorHAnsi" w:hAnsiTheme="minorHAnsi" w:cstheme="minorHAnsi"/>
          <w:spacing w:val="-1"/>
        </w:rPr>
        <w:t>her</w:t>
      </w:r>
      <w:r w:rsidRPr="00A438C1">
        <w:rPr>
          <w:rFonts w:asciiTheme="minorHAnsi" w:hAnsiTheme="minorHAnsi" w:cstheme="minorHAnsi"/>
          <w:spacing w:val="1"/>
        </w:rPr>
        <w:t xml:space="preserve"> </w:t>
      </w:r>
      <w:r w:rsidRPr="00A438C1">
        <w:rPr>
          <w:rFonts w:asciiTheme="minorHAnsi" w:hAnsiTheme="minorHAnsi" w:cstheme="minorHAnsi"/>
          <w:spacing w:val="-1"/>
        </w:rPr>
        <w:t>full</w:t>
      </w:r>
      <w:r w:rsidRPr="00A438C1">
        <w:rPr>
          <w:rFonts w:asciiTheme="minorHAnsi" w:hAnsiTheme="minorHAnsi" w:cstheme="minorHAnsi"/>
          <w:spacing w:val="-3"/>
        </w:rPr>
        <w:t xml:space="preserve"> </w:t>
      </w:r>
      <w:r w:rsidRPr="00A438C1">
        <w:rPr>
          <w:rFonts w:asciiTheme="minorHAnsi" w:hAnsiTheme="minorHAnsi" w:cstheme="minorHAnsi"/>
          <w:spacing w:val="-1"/>
        </w:rPr>
        <w:t>potential.</w:t>
      </w:r>
    </w:p>
    <w:p w14:paraId="767BAD85" w14:textId="77777777" w:rsidR="00F472F8" w:rsidRPr="00A438C1" w:rsidRDefault="00F472F8" w:rsidP="00F472F8">
      <w:pPr>
        <w:pStyle w:val="BodyText"/>
        <w:numPr>
          <w:ilvl w:val="0"/>
          <w:numId w:val="6"/>
        </w:numPr>
        <w:tabs>
          <w:tab w:val="left" w:pos="1194"/>
        </w:tabs>
        <w:kinsoku w:val="0"/>
        <w:overflowPunct w:val="0"/>
        <w:adjustRightInd w:val="0"/>
        <w:ind w:right="122"/>
        <w:jc w:val="both"/>
        <w:rPr>
          <w:rFonts w:asciiTheme="minorHAnsi" w:hAnsiTheme="minorHAnsi" w:cstheme="minorHAnsi"/>
          <w:spacing w:val="-1"/>
        </w:rPr>
      </w:pPr>
      <w:r w:rsidRPr="00A438C1">
        <w:rPr>
          <w:rFonts w:asciiTheme="minorHAnsi" w:hAnsiTheme="minorHAnsi" w:cstheme="minorHAnsi"/>
          <w:spacing w:val="-1"/>
        </w:rPr>
        <w:t>To</w:t>
      </w:r>
      <w:r w:rsidRPr="00A438C1">
        <w:rPr>
          <w:rFonts w:asciiTheme="minorHAnsi" w:hAnsiTheme="minorHAnsi" w:cstheme="minorHAnsi"/>
          <w:spacing w:val="25"/>
        </w:rPr>
        <w:t xml:space="preserve"> </w:t>
      </w:r>
      <w:r w:rsidRPr="00A438C1">
        <w:rPr>
          <w:rFonts w:asciiTheme="minorHAnsi" w:hAnsiTheme="minorHAnsi" w:cstheme="minorHAnsi"/>
          <w:spacing w:val="-1"/>
        </w:rPr>
        <w:t>promote</w:t>
      </w:r>
      <w:r w:rsidRPr="00A438C1">
        <w:rPr>
          <w:rFonts w:asciiTheme="minorHAnsi" w:hAnsiTheme="minorHAnsi" w:cstheme="minorHAnsi"/>
          <w:spacing w:val="25"/>
        </w:rPr>
        <w:t xml:space="preserve"> </w:t>
      </w:r>
      <w:r w:rsidRPr="00A438C1">
        <w:rPr>
          <w:rFonts w:asciiTheme="minorHAnsi" w:hAnsiTheme="minorHAnsi" w:cstheme="minorHAnsi"/>
        </w:rPr>
        <w:t>a</w:t>
      </w:r>
      <w:r w:rsidRPr="00A438C1">
        <w:rPr>
          <w:rFonts w:asciiTheme="minorHAnsi" w:hAnsiTheme="minorHAnsi" w:cstheme="minorHAnsi"/>
          <w:spacing w:val="24"/>
        </w:rPr>
        <w:t xml:space="preserve"> </w:t>
      </w:r>
      <w:r w:rsidRPr="00A438C1">
        <w:rPr>
          <w:rFonts w:asciiTheme="minorHAnsi" w:hAnsiTheme="minorHAnsi" w:cstheme="minorHAnsi"/>
          <w:spacing w:val="-2"/>
        </w:rPr>
        <w:t>sense</w:t>
      </w:r>
      <w:r w:rsidRPr="00A438C1">
        <w:rPr>
          <w:rFonts w:asciiTheme="minorHAnsi" w:hAnsiTheme="minorHAnsi" w:cstheme="minorHAnsi"/>
          <w:spacing w:val="25"/>
        </w:rPr>
        <w:t xml:space="preserve"> </w:t>
      </w:r>
      <w:r w:rsidRPr="00A438C1">
        <w:rPr>
          <w:rFonts w:asciiTheme="minorHAnsi" w:hAnsiTheme="minorHAnsi" w:cstheme="minorHAnsi"/>
        </w:rPr>
        <w:t>of</w:t>
      </w:r>
      <w:r w:rsidRPr="00A438C1">
        <w:rPr>
          <w:rFonts w:asciiTheme="minorHAnsi" w:hAnsiTheme="minorHAnsi" w:cstheme="minorHAnsi"/>
          <w:spacing w:val="24"/>
        </w:rPr>
        <w:t xml:space="preserve"> </w:t>
      </w:r>
      <w:r w:rsidRPr="00A438C1">
        <w:rPr>
          <w:rFonts w:asciiTheme="minorHAnsi" w:hAnsiTheme="minorHAnsi" w:cstheme="minorHAnsi"/>
          <w:spacing w:val="-1"/>
        </w:rPr>
        <w:t>community</w:t>
      </w:r>
      <w:r w:rsidRPr="00A438C1">
        <w:rPr>
          <w:rFonts w:asciiTheme="minorHAnsi" w:hAnsiTheme="minorHAnsi" w:cstheme="minorHAnsi"/>
          <w:spacing w:val="27"/>
        </w:rPr>
        <w:t>,</w:t>
      </w:r>
      <w:r w:rsidRPr="00A438C1">
        <w:rPr>
          <w:rFonts w:asciiTheme="minorHAnsi" w:hAnsiTheme="minorHAnsi" w:cstheme="minorHAnsi"/>
        </w:rPr>
        <w:t xml:space="preserve"> a</w:t>
      </w:r>
      <w:r w:rsidRPr="00A438C1">
        <w:rPr>
          <w:rFonts w:asciiTheme="minorHAnsi" w:hAnsiTheme="minorHAnsi" w:cstheme="minorHAnsi"/>
          <w:spacing w:val="24"/>
        </w:rPr>
        <w:t xml:space="preserve"> </w:t>
      </w:r>
      <w:r w:rsidRPr="00A438C1">
        <w:rPr>
          <w:rFonts w:asciiTheme="minorHAnsi" w:hAnsiTheme="minorHAnsi" w:cstheme="minorHAnsi"/>
          <w:spacing w:val="-1"/>
        </w:rPr>
        <w:t>welcoming</w:t>
      </w:r>
      <w:r w:rsidRPr="00A438C1">
        <w:rPr>
          <w:rFonts w:asciiTheme="minorHAnsi" w:hAnsiTheme="minorHAnsi" w:cstheme="minorHAnsi"/>
          <w:spacing w:val="23"/>
        </w:rPr>
        <w:t xml:space="preserve"> </w:t>
      </w:r>
      <w:r w:rsidRPr="00A438C1">
        <w:rPr>
          <w:rFonts w:asciiTheme="minorHAnsi" w:hAnsiTheme="minorHAnsi" w:cstheme="minorHAnsi"/>
          <w:spacing w:val="-1"/>
        </w:rPr>
        <w:t>atmosphere</w:t>
      </w:r>
      <w:r w:rsidRPr="00A438C1">
        <w:rPr>
          <w:rFonts w:asciiTheme="minorHAnsi" w:hAnsiTheme="minorHAnsi" w:cstheme="minorHAnsi"/>
          <w:spacing w:val="27"/>
        </w:rPr>
        <w:t xml:space="preserve"> </w:t>
      </w:r>
      <w:r w:rsidRPr="00A438C1">
        <w:rPr>
          <w:rFonts w:asciiTheme="minorHAnsi" w:hAnsiTheme="minorHAnsi" w:cstheme="minorHAnsi"/>
          <w:spacing w:val="24"/>
        </w:rPr>
        <w:t>and</w:t>
      </w:r>
      <w:r w:rsidRPr="00A438C1">
        <w:rPr>
          <w:rFonts w:asciiTheme="minorHAnsi" w:hAnsiTheme="minorHAnsi" w:cstheme="minorHAnsi"/>
          <w:spacing w:val="23"/>
        </w:rPr>
        <w:t xml:space="preserve"> </w:t>
      </w:r>
      <w:r w:rsidRPr="00A438C1">
        <w:rPr>
          <w:rFonts w:asciiTheme="minorHAnsi" w:hAnsiTheme="minorHAnsi" w:cstheme="minorHAnsi"/>
        </w:rPr>
        <w:t>to</w:t>
      </w:r>
      <w:r w:rsidRPr="00A438C1">
        <w:rPr>
          <w:rFonts w:asciiTheme="minorHAnsi" w:hAnsiTheme="minorHAnsi" w:cstheme="minorHAnsi"/>
          <w:spacing w:val="26"/>
        </w:rPr>
        <w:t xml:space="preserve"> </w:t>
      </w:r>
      <w:r w:rsidRPr="00A438C1">
        <w:rPr>
          <w:rFonts w:asciiTheme="minorHAnsi" w:hAnsiTheme="minorHAnsi" w:cstheme="minorHAnsi"/>
          <w:spacing w:val="-1"/>
        </w:rPr>
        <w:t>encourage</w:t>
      </w:r>
      <w:r w:rsidRPr="00A438C1">
        <w:rPr>
          <w:rFonts w:asciiTheme="minorHAnsi" w:hAnsiTheme="minorHAnsi" w:cstheme="minorHAnsi"/>
          <w:spacing w:val="24"/>
        </w:rPr>
        <w:t xml:space="preserve"> </w:t>
      </w:r>
      <w:r w:rsidRPr="00A438C1">
        <w:rPr>
          <w:rFonts w:asciiTheme="minorHAnsi" w:hAnsiTheme="minorHAnsi" w:cstheme="minorHAnsi"/>
        </w:rPr>
        <w:t>the</w:t>
      </w:r>
      <w:r w:rsidRPr="00A438C1">
        <w:rPr>
          <w:rFonts w:asciiTheme="minorHAnsi" w:hAnsiTheme="minorHAnsi" w:cstheme="minorHAnsi"/>
          <w:spacing w:val="24"/>
        </w:rPr>
        <w:t xml:space="preserve"> </w:t>
      </w:r>
      <w:r w:rsidRPr="00A438C1">
        <w:rPr>
          <w:rFonts w:asciiTheme="minorHAnsi" w:hAnsiTheme="minorHAnsi" w:cstheme="minorHAnsi"/>
          <w:spacing w:val="-1"/>
        </w:rPr>
        <w:t>partnership</w:t>
      </w:r>
      <w:r w:rsidRPr="00A438C1">
        <w:rPr>
          <w:rFonts w:asciiTheme="minorHAnsi" w:hAnsiTheme="minorHAnsi" w:cstheme="minorHAnsi"/>
          <w:spacing w:val="55"/>
        </w:rPr>
        <w:t xml:space="preserve"> </w:t>
      </w:r>
      <w:r w:rsidRPr="00A438C1">
        <w:rPr>
          <w:rFonts w:asciiTheme="minorHAnsi" w:hAnsiTheme="minorHAnsi" w:cstheme="minorHAnsi"/>
          <w:spacing w:val="-1"/>
        </w:rPr>
        <w:t>between</w:t>
      </w:r>
      <w:r w:rsidRPr="00A438C1">
        <w:rPr>
          <w:rFonts w:asciiTheme="minorHAnsi" w:hAnsiTheme="minorHAnsi" w:cstheme="minorHAnsi"/>
        </w:rPr>
        <w:t xml:space="preserve"> </w:t>
      </w:r>
      <w:r w:rsidRPr="00A438C1">
        <w:rPr>
          <w:rFonts w:asciiTheme="minorHAnsi" w:hAnsiTheme="minorHAnsi" w:cstheme="minorHAnsi"/>
          <w:spacing w:val="-1"/>
        </w:rPr>
        <w:t>home,</w:t>
      </w:r>
      <w:r w:rsidRPr="00A438C1">
        <w:rPr>
          <w:rFonts w:asciiTheme="minorHAnsi" w:hAnsiTheme="minorHAnsi" w:cstheme="minorHAnsi"/>
          <w:spacing w:val="-2"/>
        </w:rPr>
        <w:t xml:space="preserve"> </w:t>
      </w:r>
      <w:r w:rsidRPr="00A438C1">
        <w:rPr>
          <w:rFonts w:asciiTheme="minorHAnsi" w:hAnsiTheme="minorHAnsi" w:cstheme="minorHAnsi"/>
          <w:spacing w:val="-1"/>
        </w:rPr>
        <w:t>Parish</w:t>
      </w:r>
      <w:r w:rsidRPr="00A438C1">
        <w:rPr>
          <w:rFonts w:asciiTheme="minorHAnsi" w:hAnsiTheme="minorHAnsi" w:cstheme="minorHAnsi"/>
        </w:rPr>
        <w:t xml:space="preserve"> </w:t>
      </w:r>
      <w:r w:rsidRPr="00A438C1">
        <w:rPr>
          <w:rFonts w:asciiTheme="minorHAnsi" w:hAnsiTheme="minorHAnsi" w:cstheme="minorHAnsi"/>
          <w:spacing w:val="-1"/>
        </w:rPr>
        <w:t>and</w:t>
      </w:r>
      <w:r w:rsidRPr="00A438C1">
        <w:rPr>
          <w:rFonts w:asciiTheme="minorHAnsi" w:hAnsiTheme="minorHAnsi" w:cstheme="minorHAnsi"/>
          <w:spacing w:val="-3"/>
        </w:rPr>
        <w:t xml:space="preserve"> </w:t>
      </w:r>
      <w:r w:rsidRPr="00A438C1">
        <w:rPr>
          <w:rFonts w:asciiTheme="minorHAnsi" w:hAnsiTheme="minorHAnsi" w:cstheme="minorHAnsi"/>
          <w:spacing w:val="-1"/>
        </w:rPr>
        <w:t>school,</w:t>
      </w:r>
      <w:r w:rsidRPr="00A438C1">
        <w:rPr>
          <w:rFonts w:asciiTheme="minorHAnsi" w:hAnsiTheme="minorHAnsi" w:cstheme="minorHAnsi"/>
        </w:rPr>
        <w:t xml:space="preserve"> which</w:t>
      </w:r>
      <w:r w:rsidRPr="00A438C1">
        <w:rPr>
          <w:rFonts w:asciiTheme="minorHAnsi" w:hAnsiTheme="minorHAnsi" w:cstheme="minorHAnsi"/>
          <w:spacing w:val="-2"/>
        </w:rPr>
        <w:t xml:space="preserve"> </w:t>
      </w:r>
      <w:r w:rsidRPr="00A438C1">
        <w:rPr>
          <w:rFonts w:asciiTheme="minorHAnsi" w:hAnsiTheme="minorHAnsi" w:cstheme="minorHAnsi"/>
        </w:rPr>
        <w:t xml:space="preserve">is </w:t>
      </w:r>
      <w:r w:rsidRPr="00A438C1">
        <w:rPr>
          <w:rFonts w:asciiTheme="minorHAnsi" w:hAnsiTheme="minorHAnsi" w:cstheme="minorHAnsi"/>
          <w:spacing w:val="-1"/>
        </w:rPr>
        <w:t>essential for</w:t>
      </w:r>
      <w:r w:rsidRPr="00A438C1">
        <w:rPr>
          <w:rFonts w:asciiTheme="minorHAnsi" w:hAnsiTheme="minorHAnsi" w:cstheme="minorHAnsi"/>
        </w:rPr>
        <w:t xml:space="preserve"> </w:t>
      </w:r>
      <w:r w:rsidRPr="00A438C1">
        <w:rPr>
          <w:rFonts w:asciiTheme="minorHAnsi" w:hAnsiTheme="minorHAnsi" w:cstheme="minorHAnsi"/>
          <w:spacing w:val="-1"/>
        </w:rPr>
        <w:t>every</w:t>
      </w:r>
      <w:r w:rsidRPr="00A438C1">
        <w:rPr>
          <w:rFonts w:asciiTheme="minorHAnsi" w:hAnsiTheme="minorHAnsi" w:cstheme="minorHAnsi"/>
        </w:rPr>
        <w:t xml:space="preserve"> </w:t>
      </w:r>
      <w:r w:rsidRPr="00A438C1">
        <w:rPr>
          <w:rFonts w:asciiTheme="minorHAnsi" w:hAnsiTheme="minorHAnsi" w:cstheme="minorHAnsi"/>
          <w:spacing w:val="-1"/>
        </w:rPr>
        <w:t>child</w:t>
      </w:r>
      <w:r w:rsidRPr="00A438C1">
        <w:rPr>
          <w:rFonts w:asciiTheme="minorHAnsi" w:hAnsiTheme="minorHAnsi" w:cstheme="minorHAnsi"/>
          <w:spacing w:val="-3"/>
        </w:rPr>
        <w:t xml:space="preserve"> </w:t>
      </w:r>
      <w:r w:rsidRPr="00A438C1">
        <w:rPr>
          <w:rFonts w:asciiTheme="minorHAnsi" w:hAnsiTheme="minorHAnsi" w:cstheme="minorHAnsi"/>
        </w:rPr>
        <w:t>to</w:t>
      </w:r>
      <w:r w:rsidRPr="00A438C1">
        <w:rPr>
          <w:rFonts w:asciiTheme="minorHAnsi" w:hAnsiTheme="minorHAnsi" w:cstheme="minorHAnsi"/>
          <w:spacing w:val="-1"/>
        </w:rPr>
        <w:t xml:space="preserve"> flourish.</w:t>
      </w:r>
    </w:p>
    <w:p w14:paraId="01BCC74C" w14:textId="77777777" w:rsidR="00F472F8" w:rsidRPr="00A438C1" w:rsidRDefault="00F472F8" w:rsidP="00F472F8">
      <w:pPr>
        <w:pStyle w:val="BodyText"/>
        <w:numPr>
          <w:ilvl w:val="0"/>
          <w:numId w:val="6"/>
        </w:numPr>
        <w:tabs>
          <w:tab w:val="left" w:pos="1194"/>
        </w:tabs>
        <w:kinsoku w:val="0"/>
        <w:overflowPunct w:val="0"/>
        <w:adjustRightInd w:val="0"/>
        <w:ind w:right="122"/>
        <w:jc w:val="both"/>
        <w:rPr>
          <w:rFonts w:asciiTheme="minorHAnsi" w:hAnsiTheme="minorHAnsi" w:cstheme="minorHAnsi"/>
          <w:spacing w:val="-1"/>
        </w:rPr>
      </w:pPr>
      <w:r w:rsidRPr="00A438C1">
        <w:rPr>
          <w:rFonts w:asciiTheme="minorHAnsi" w:hAnsiTheme="minorHAnsi" w:cstheme="minorHAnsi"/>
          <w:spacing w:val="-1"/>
        </w:rPr>
        <w:t>To foster good relationships and teach social skills for life-long learning</w:t>
      </w:r>
    </w:p>
    <w:p w14:paraId="42366B60" w14:textId="77777777" w:rsidR="00F472F8" w:rsidRPr="00A438C1" w:rsidRDefault="00F472F8" w:rsidP="00F472F8">
      <w:pPr>
        <w:pStyle w:val="BodyText"/>
        <w:numPr>
          <w:ilvl w:val="0"/>
          <w:numId w:val="6"/>
        </w:numPr>
        <w:tabs>
          <w:tab w:val="left" w:pos="1194"/>
        </w:tabs>
        <w:kinsoku w:val="0"/>
        <w:overflowPunct w:val="0"/>
        <w:adjustRightInd w:val="0"/>
        <w:ind w:right="122"/>
        <w:jc w:val="both"/>
        <w:rPr>
          <w:rFonts w:asciiTheme="minorHAnsi" w:hAnsiTheme="minorHAnsi" w:cstheme="minorHAnsi"/>
          <w:spacing w:val="-1"/>
        </w:rPr>
      </w:pPr>
      <w:r w:rsidRPr="00A438C1">
        <w:rPr>
          <w:rFonts w:asciiTheme="minorHAnsi" w:hAnsiTheme="minorHAnsi" w:cstheme="minorHAnsi"/>
          <w:spacing w:val="-1"/>
        </w:rPr>
        <w:t>To</w:t>
      </w:r>
      <w:r w:rsidRPr="00A438C1">
        <w:rPr>
          <w:rFonts w:asciiTheme="minorHAnsi" w:hAnsiTheme="minorHAnsi" w:cstheme="minorHAnsi"/>
          <w:spacing w:val="4"/>
        </w:rPr>
        <w:t xml:space="preserve"> </w:t>
      </w:r>
      <w:r w:rsidRPr="00A438C1">
        <w:rPr>
          <w:rFonts w:asciiTheme="minorHAnsi" w:hAnsiTheme="minorHAnsi" w:cstheme="minorHAnsi"/>
          <w:spacing w:val="-1"/>
        </w:rPr>
        <w:t>facilitate</w:t>
      </w:r>
      <w:r w:rsidRPr="00A438C1">
        <w:rPr>
          <w:rFonts w:asciiTheme="minorHAnsi" w:hAnsiTheme="minorHAnsi" w:cstheme="minorHAnsi"/>
          <w:spacing w:val="3"/>
        </w:rPr>
        <w:t xml:space="preserve"> </w:t>
      </w:r>
      <w:r w:rsidRPr="00A438C1">
        <w:rPr>
          <w:rFonts w:asciiTheme="minorHAnsi" w:hAnsiTheme="minorHAnsi" w:cstheme="minorHAnsi"/>
        </w:rPr>
        <w:t xml:space="preserve">a </w:t>
      </w:r>
      <w:r w:rsidRPr="00A438C1">
        <w:rPr>
          <w:rFonts w:asciiTheme="minorHAnsi" w:hAnsiTheme="minorHAnsi" w:cstheme="minorHAnsi"/>
          <w:spacing w:val="-1"/>
        </w:rPr>
        <w:t>stimulating environment</w:t>
      </w:r>
      <w:r w:rsidRPr="00A438C1">
        <w:rPr>
          <w:rFonts w:asciiTheme="minorHAnsi" w:hAnsiTheme="minorHAnsi" w:cstheme="minorHAnsi"/>
        </w:rPr>
        <w:t xml:space="preserve"> that will</w:t>
      </w:r>
      <w:r w:rsidRPr="00A438C1">
        <w:rPr>
          <w:rFonts w:asciiTheme="minorHAnsi" w:hAnsiTheme="minorHAnsi" w:cstheme="minorHAnsi"/>
          <w:spacing w:val="2"/>
        </w:rPr>
        <w:t xml:space="preserve"> </w:t>
      </w:r>
      <w:r w:rsidRPr="00A438C1">
        <w:rPr>
          <w:rFonts w:asciiTheme="minorHAnsi" w:hAnsiTheme="minorHAnsi" w:cstheme="minorHAnsi"/>
          <w:spacing w:val="-1"/>
        </w:rPr>
        <w:t>promote</w:t>
      </w:r>
      <w:r w:rsidRPr="00A438C1">
        <w:rPr>
          <w:rFonts w:asciiTheme="minorHAnsi" w:hAnsiTheme="minorHAnsi" w:cstheme="minorHAnsi"/>
          <w:spacing w:val="-2"/>
        </w:rPr>
        <w:t xml:space="preserve"> </w:t>
      </w:r>
      <w:r w:rsidRPr="00A438C1">
        <w:rPr>
          <w:rFonts w:asciiTheme="minorHAnsi" w:hAnsiTheme="minorHAnsi" w:cstheme="minorHAnsi"/>
        </w:rPr>
        <w:t>motivation</w:t>
      </w:r>
      <w:r w:rsidRPr="00A438C1">
        <w:rPr>
          <w:rFonts w:asciiTheme="minorHAnsi" w:hAnsiTheme="minorHAnsi" w:cstheme="minorHAnsi"/>
          <w:spacing w:val="2"/>
        </w:rPr>
        <w:t xml:space="preserve"> </w:t>
      </w:r>
      <w:r w:rsidRPr="00A438C1">
        <w:rPr>
          <w:rFonts w:asciiTheme="minorHAnsi" w:hAnsiTheme="minorHAnsi" w:cstheme="minorHAnsi"/>
          <w:spacing w:val="-1"/>
        </w:rPr>
        <w:t>and passion for</w:t>
      </w:r>
      <w:r w:rsidRPr="00A438C1">
        <w:rPr>
          <w:rFonts w:asciiTheme="minorHAnsi" w:hAnsiTheme="minorHAnsi" w:cstheme="minorHAnsi"/>
        </w:rPr>
        <w:t xml:space="preserve"> </w:t>
      </w:r>
      <w:r w:rsidRPr="00A438C1">
        <w:rPr>
          <w:rFonts w:asciiTheme="minorHAnsi" w:hAnsiTheme="minorHAnsi" w:cstheme="minorHAnsi"/>
          <w:spacing w:val="-1"/>
        </w:rPr>
        <w:t>learning</w:t>
      </w:r>
      <w:r w:rsidRPr="00A438C1">
        <w:rPr>
          <w:rFonts w:asciiTheme="minorHAnsi" w:hAnsiTheme="minorHAnsi" w:cstheme="minorHAnsi"/>
          <w:spacing w:val="4"/>
        </w:rPr>
        <w:t xml:space="preserve"> </w:t>
      </w:r>
      <w:r w:rsidRPr="00A438C1">
        <w:rPr>
          <w:rFonts w:asciiTheme="minorHAnsi" w:hAnsiTheme="minorHAnsi" w:cstheme="minorHAnsi"/>
          <w:spacing w:val="-1"/>
        </w:rPr>
        <w:t>in</w:t>
      </w:r>
      <w:r w:rsidRPr="00A438C1">
        <w:rPr>
          <w:rFonts w:asciiTheme="minorHAnsi" w:hAnsiTheme="minorHAnsi" w:cstheme="minorHAnsi"/>
          <w:spacing w:val="2"/>
        </w:rPr>
        <w:t xml:space="preserve"> </w:t>
      </w:r>
      <w:r w:rsidRPr="00A438C1">
        <w:rPr>
          <w:rFonts w:asciiTheme="minorHAnsi" w:hAnsiTheme="minorHAnsi" w:cstheme="minorHAnsi"/>
          <w:spacing w:val="-1"/>
        </w:rPr>
        <w:t>pupils</w:t>
      </w:r>
      <w:r w:rsidRPr="00A438C1">
        <w:rPr>
          <w:rFonts w:asciiTheme="minorHAnsi" w:hAnsiTheme="minorHAnsi" w:cstheme="minorHAnsi"/>
          <w:spacing w:val="61"/>
        </w:rPr>
        <w:t xml:space="preserve"> </w:t>
      </w:r>
      <w:r w:rsidRPr="00A438C1">
        <w:rPr>
          <w:rFonts w:asciiTheme="minorHAnsi" w:hAnsiTheme="minorHAnsi" w:cstheme="minorHAnsi"/>
          <w:spacing w:val="-1"/>
        </w:rPr>
        <w:t>and staff,</w:t>
      </w:r>
      <w:r w:rsidRPr="00A438C1">
        <w:rPr>
          <w:rFonts w:asciiTheme="minorHAnsi" w:hAnsiTheme="minorHAnsi" w:cstheme="minorHAnsi"/>
        </w:rPr>
        <w:t xml:space="preserve"> </w:t>
      </w:r>
      <w:r w:rsidRPr="00A438C1">
        <w:rPr>
          <w:rFonts w:asciiTheme="minorHAnsi" w:hAnsiTheme="minorHAnsi" w:cstheme="minorHAnsi"/>
          <w:spacing w:val="-1"/>
        </w:rPr>
        <w:t>and</w:t>
      </w:r>
      <w:r w:rsidRPr="00A438C1">
        <w:rPr>
          <w:rFonts w:asciiTheme="minorHAnsi" w:hAnsiTheme="minorHAnsi" w:cstheme="minorHAnsi"/>
          <w:spacing w:val="-3"/>
        </w:rPr>
        <w:t xml:space="preserve"> </w:t>
      </w:r>
      <w:r w:rsidRPr="00A438C1">
        <w:rPr>
          <w:rFonts w:asciiTheme="minorHAnsi" w:hAnsiTheme="minorHAnsi" w:cstheme="minorHAnsi"/>
        </w:rPr>
        <w:t>which</w:t>
      </w:r>
      <w:r w:rsidRPr="00A438C1">
        <w:rPr>
          <w:rFonts w:asciiTheme="minorHAnsi" w:hAnsiTheme="minorHAnsi" w:cstheme="minorHAnsi"/>
          <w:spacing w:val="-2"/>
        </w:rPr>
        <w:t xml:space="preserve"> </w:t>
      </w:r>
      <w:r w:rsidRPr="00A438C1">
        <w:rPr>
          <w:rFonts w:asciiTheme="minorHAnsi" w:hAnsiTheme="minorHAnsi" w:cstheme="minorHAnsi"/>
          <w:spacing w:val="-1"/>
        </w:rPr>
        <w:t>nurtures</w:t>
      </w:r>
      <w:r w:rsidRPr="00A438C1">
        <w:rPr>
          <w:rFonts w:asciiTheme="minorHAnsi" w:hAnsiTheme="minorHAnsi" w:cstheme="minorHAnsi"/>
        </w:rPr>
        <w:t xml:space="preserve"> and </w:t>
      </w:r>
      <w:r w:rsidRPr="00A438C1">
        <w:rPr>
          <w:rFonts w:asciiTheme="minorHAnsi" w:hAnsiTheme="minorHAnsi" w:cstheme="minorHAnsi"/>
          <w:spacing w:val="-1"/>
        </w:rPr>
        <w:t>celebrates</w:t>
      </w:r>
      <w:r w:rsidRPr="00A438C1">
        <w:rPr>
          <w:rFonts w:asciiTheme="minorHAnsi" w:hAnsiTheme="minorHAnsi" w:cstheme="minorHAnsi"/>
        </w:rPr>
        <w:t xml:space="preserve"> </w:t>
      </w:r>
      <w:r w:rsidRPr="00A438C1">
        <w:rPr>
          <w:rFonts w:asciiTheme="minorHAnsi" w:hAnsiTheme="minorHAnsi" w:cstheme="minorHAnsi"/>
          <w:spacing w:val="-1"/>
        </w:rPr>
        <w:t>the</w:t>
      </w:r>
      <w:r w:rsidRPr="00A438C1">
        <w:rPr>
          <w:rFonts w:asciiTheme="minorHAnsi" w:hAnsiTheme="minorHAnsi" w:cstheme="minorHAnsi"/>
          <w:spacing w:val="-2"/>
        </w:rPr>
        <w:t xml:space="preserve"> successes</w:t>
      </w:r>
      <w:r w:rsidRPr="00A438C1">
        <w:rPr>
          <w:rFonts w:asciiTheme="minorHAnsi" w:hAnsiTheme="minorHAnsi" w:cstheme="minorHAnsi"/>
          <w:spacing w:val="-1"/>
        </w:rPr>
        <w:t xml:space="preserve"> </w:t>
      </w:r>
      <w:r w:rsidRPr="00A438C1">
        <w:rPr>
          <w:rFonts w:asciiTheme="minorHAnsi" w:hAnsiTheme="minorHAnsi" w:cstheme="minorHAnsi"/>
        </w:rPr>
        <w:t>of</w:t>
      </w:r>
      <w:r w:rsidRPr="00A438C1">
        <w:rPr>
          <w:rFonts w:asciiTheme="minorHAnsi" w:hAnsiTheme="minorHAnsi" w:cstheme="minorHAnsi"/>
          <w:spacing w:val="-2"/>
        </w:rPr>
        <w:t xml:space="preserve"> </w:t>
      </w:r>
      <w:r w:rsidRPr="00A438C1">
        <w:rPr>
          <w:rFonts w:asciiTheme="minorHAnsi" w:hAnsiTheme="minorHAnsi" w:cstheme="minorHAnsi"/>
        </w:rPr>
        <w:t xml:space="preserve">our </w:t>
      </w:r>
      <w:r w:rsidRPr="00A438C1">
        <w:rPr>
          <w:rFonts w:asciiTheme="minorHAnsi" w:hAnsiTheme="minorHAnsi" w:cstheme="minorHAnsi"/>
          <w:spacing w:val="-1"/>
        </w:rPr>
        <w:t>community.</w:t>
      </w:r>
    </w:p>
    <w:p w14:paraId="3CC227A1" w14:textId="77777777" w:rsidR="00F472F8" w:rsidRPr="00A438C1" w:rsidRDefault="00F472F8" w:rsidP="00F472F8">
      <w:pPr>
        <w:pStyle w:val="BodyText"/>
        <w:kinsoku w:val="0"/>
        <w:overflowPunct w:val="0"/>
        <w:rPr>
          <w:rFonts w:asciiTheme="minorHAnsi" w:hAnsiTheme="minorHAnsi" w:cstheme="minorHAnsi"/>
        </w:rPr>
      </w:pPr>
    </w:p>
    <w:p w14:paraId="6750E422" w14:textId="77777777" w:rsidR="00FE76F1" w:rsidRDefault="00FE76F1" w:rsidP="00D1137B">
      <w:pPr>
        <w:pStyle w:val="Heading1"/>
        <w:kinsoku w:val="0"/>
        <w:overflowPunct w:val="0"/>
        <w:rPr>
          <w:rFonts w:asciiTheme="minorHAnsi" w:hAnsiTheme="minorHAnsi" w:cstheme="minorHAnsi"/>
          <w:bCs w:val="0"/>
          <w:spacing w:val="-1"/>
          <w:u w:val="single"/>
        </w:rPr>
      </w:pPr>
    </w:p>
    <w:p w14:paraId="30873832" w14:textId="77777777" w:rsidR="00FE76F1" w:rsidRDefault="00FE76F1" w:rsidP="00D1137B">
      <w:pPr>
        <w:pStyle w:val="Heading1"/>
        <w:kinsoku w:val="0"/>
        <w:overflowPunct w:val="0"/>
        <w:rPr>
          <w:rFonts w:asciiTheme="minorHAnsi" w:hAnsiTheme="minorHAnsi" w:cstheme="minorHAnsi"/>
          <w:bCs w:val="0"/>
          <w:spacing w:val="-1"/>
          <w:u w:val="single"/>
        </w:rPr>
      </w:pPr>
    </w:p>
    <w:p w14:paraId="1A69A779" w14:textId="1271BDB3" w:rsidR="00F472F8" w:rsidRPr="007A5716" w:rsidRDefault="00F472F8" w:rsidP="00D1137B">
      <w:pPr>
        <w:pStyle w:val="Heading1"/>
        <w:kinsoku w:val="0"/>
        <w:overflowPunct w:val="0"/>
        <w:rPr>
          <w:rFonts w:asciiTheme="minorHAnsi" w:hAnsiTheme="minorHAnsi" w:cstheme="minorHAnsi"/>
          <w:bCs w:val="0"/>
          <w:color w:val="FF0000"/>
          <w:u w:val="single"/>
        </w:rPr>
      </w:pPr>
      <w:r w:rsidRPr="007A5716">
        <w:rPr>
          <w:rFonts w:asciiTheme="minorHAnsi" w:hAnsiTheme="minorHAnsi" w:cstheme="minorHAnsi"/>
          <w:bCs w:val="0"/>
          <w:color w:val="FF0000"/>
          <w:spacing w:val="-1"/>
          <w:u w:val="single"/>
        </w:rPr>
        <w:lastRenderedPageBreak/>
        <w:t>PURPOSE OF THIS POLICY</w:t>
      </w:r>
    </w:p>
    <w:p w14:paraId="624A8AEC" w14:textId="77777777" w:rsidR="00F472F8" w:rsidRPr="00A438C1" w:rsidRDefault="00F472F8" w:rsidP="00F472F8">
      <w:pPr>
        <w:pStyle w:val="BodyText"/>
        <w:kinsoku w:val="0"/>
        <w:overflowPunct w:val="0"/>
        <w:spacing w:line="267" w:lineRule="exact"/>
        <w:ind w:left="113"/>
        <w:jc w:val="both"/>
        <w:rPr>
          <w:rFonts w:asciiTheme="minorHAnsi" w:hAnsiTheme="minorHAnsi" w:cstheme="minorHAnsi"/>
          <w:spacing w:val="-1"/>
        </w:rPr>
      </w:pPr>
      <w:r w:rsidRPr="00A438C1">
        <w:rPr>
          <w:rFonts w:asciiTheme="minorHAnsi" w:hAnsiTheme="minorHAnsi" w:cstheme="minorHAnsi"/>
          <w:spacing w:val="-1"/>
        </w:rPr>
        <w:t>Our Behaviour</w:t>
      </w:r>
      <w:r w:rsidRPr="00A438C1">
        <w:rPr>
          <w:rFonts w:asciiTheme="minorHAnsi" w:hAnsiTheme="minorHAnsi" w:cstheme="minorHAnsi"/>
          <w:spacing w:val="-2"/>
        </w:rPr>
        <w:t xml:space="preserve"> </w:t>
      </w:r>
      <w:r w:rsidRPr="00A438C1">
        <w:rPr>
          <w:rFonts w:asciiTheme="minorHAnsi" w:hAnsiTheme="minorHAnsi" w:cstheme="minorHAnsi"/>
          <w:spacing w:val="-1"/>
        </w:rPr>
        <w:t>Policy</w:t>
      </w:r>
      <w:r w:rsidRPr="00A438C1">
        <w:rPr>
          <w:rFonts w:asciiTheme="minorHAnsi" w:hAnsiTheme="minorHAnsi" w:cstheme="minorHAnsi"/>
          <w:spacing w:val="-2"/>
        </w:rPr>
        <w:t xml:space="preserve"> </w:t>
      </w:r>
      <w:r w:rsidRPr="00A438C1">
        <w:rPr>
          <w:rFonts w:asciiTheme="minorHAnsi" w:hAnsiTheme="minorHAnsi" w:cstheme="minorHAnsi"/>
        </w:rPr>
        <w:t>was</w:t>
      </w:r>
      <w:r w:rsidRPr="00A438C1">
        <w:rPr>
          <w:rFonts w:asciiTheme="minorHAnsi" w:hAnsiTheme="minorHAnsi" w:cstheme="minorHAnsi"/>
          <w:spacing w:val="-2"/>
        </w:rPr>
        <w:t xml:space="preserve"> </w:t>
      </w:r>
      <w:r w:rsidRPr="00A438C1">
        <w:rPr>
          <w:rFonts w:asciiTheme="minorHAnsi" w:hAnsiTheme="minorHAnsi" w:cstheme="minorHAnsi"/>
          <w:spacing w:val="-1"/>
        </w:rPr>
        <w:t>created</w:t>
      </w:r>
      <w:r w:rsidRPr="00A438C1">
        <w:rPr>
          <w:rFonts w:asciiTheme="minorHAnsi" w:hAnsiTheme="minorHAnsi" w:cstheme="minorHAnsi"/>
          <w:spacing w:val="-2"/>
        </w:rPr>
        <w:t xml:space="preserve"> </w:t>
      </w:r>
      <w:r w:rsidRPr="00A438C1">
        <w:rPr>
          <w:rFonts w:asciiTheme="minorHAnsi" w:hAnsiTheme="minorHAnsi" w:cstheme="minorHAnsi"/>
          <w:spacing w:val="-1"/>
        </w:rPr>
        <w:t>to:</w:t>
      </w:r>
    </w:p>
    <w:p w14:paraId="60C061E4" w14:textId="77777777" w:rsidR="00F472F8" w:rsidRPr="00A438C1" w:rsidRDefault="00F472F8" w:rsidP="00F472F8">
      <w:pPr>
        <w:pStyle w:val="BodyText"/>
        <w:numPr>
          <w:ilvl w:val="0"/>
          <w:numId w:val="12"/>
        </w:numPr>
        <w:tabs>
          <w:tab w:val="left" w:pos="835"/>
        </w:tabs>
        <w:kinsoku w:val="0"/>
        <w:overflowPunct w:val="0"/>
        <w:adjustRightInd w:val="0"/>
        <w:spacing w:line="267" w:lineRule="exact"/>
        <w:jc w:val="both"/>
        <w:rPr>
          <w:rFonts w:asciiTheme="minorHAnsi" w:hAnsiTheme="minorHAnsi" w:cstheme="minorHAnsi"/>
          <w:spacing w:val="-1"/>
        </w:rPr>
      </w:pPr>
      <w:r w:rsidRPr="00A438C1">
        <w:rPr>
          <w:rFonts w:asciiTheme="minorHAnsi" w:hAnsiTheme="minorHAnsi" w:cstheme="minorHAnsi"/>
          <w:spacing w:val="-1"/>
        </w:rPr>
        <w:t>provide</w:t>
      </w:r>
      <w:r w:rsidRPr="00A438C1">
        <w:rPr>
          <w:rFonts w:asciiTheme="minorHAnsi" w:hAnsiTheme="minorHAnsi" w:cstheme="minorHAnsi"/>
          <w:spacing w:val="-2"/>
        </w:rPr>
        <w:t xml:space="preserve"> </w:t>
      </w:r>
      <w:r w:rsidRPr="00A438C1">
        <w:rPr>
          <w:rFonts w:asciiTheme="minorHAnsi" w:hAnsiTheme="minorHAnsi" w:cstheme="minorHAnsi"/>
        </w:rPr>
        <w:t xml:space="preserve">a </w:t>
      </w:r>
      <w:r w:rsidRPr="00A438C1">
        <w:rPr>
          <w:rFonts w:asciiTheme="minorHAnsi" w:hAnsiTheme="minorHAnsi" w:cstheme="minorHAnsi"/>
          <w:spacing w:val="-1"/>
        </w:rPr>
        <w:t>safe,</w:t>
      </w:r>
      <w:r w:rsidRPr="00A438C1">
        <w:rPr>
          <w:rFonts w:asciiTheme="minorHAnsi" w:hAnsiTheme="minorHAnsi" w:cstheme="minorHAnsi"/>
        </w:rPr>
        <w:t xml:space="preserve"> </w:t>
      </w:r>
      <w:r w:rsidRPr="00A438C1">
        <w:rPr>
          <w:rFonts w:asciiTheme="minorHAnsi" w:hAnsiTheme="minorHAnsi" w:cstheme="minorHAnsi"/>
          <w:spacing w:val="-1"/>
        </w:rPr>
        <w:t>calm</w:t>
      </w:r>
      <w:r w:rsidRPr="00A438C1">
        <w:rPr>
          <w:rFonts w:asciiTheme="minorHAnsi" w:hAnsiTheme="minorHAnsi" w:cstheme="minorHAnsi"/>
          <w:spacing w:val="1"/>
        </w:rPr>
        <w:t xml:space="preserve"> </w:t>
      </w:r>
      <w:r w:rsidRPr="00A438C1">
        <w:rPr>
          <w:rFonts w:asciiTheme="minorHAnsi" w:hAnsiTheme="minorHAnsi" w:cstheme="minorHAnsi"/>
        </w:rPr>
        <w:t>and</w:t>
      </w:r>
      <w:r w:rsidRPr="00A438C1">
        <w:rPr>
          <w:rFonts w:asciiTheme="minorHAnsi" w:hAnsiTheme="minorHAnsi" w:cstheme="minorHAnsi"/>
          <w:spacing w:val="-4"/>
        </w:rPr>
        <w:t xml:space="preserve"> </w:t>
      </w:r>
      <w:r w:rsidRPr="00A438C1">
        <w:rPr>
          <w:rFonts w:asciiTheme="minorHAnsi" w:hAnsiTheme="minorHAnsi" w:cstheme="minorHAnsi"/>
          <w:spacing w:val="-1"/>
        </w:rPr>
        <w:t>caring</w:t>
      </w:r>
      <w:r w:rsidRPr="00A438C1">
        <w:rPr>
          <w:rFonts w:asciiTheme="minorHAnsi" w:hAnsiTheme="minorHAnsi" w:cstheme="minorHAnsi"/>
          <w:spacing w:val="1"/>
        </w:rPr>
        <w:t xml:space="preserve"> </w:t>
      </w:r>
      <w:r w:rsidRPr="00A438C1">
        <w:rPr>
          <w:rFonts w:asciiTheme="minorHAnsi" w:hAnsiTheme="minorHAnsi" w:cstheme="minorHAnsi"/>
          <w:spacing w:val="-1"/>
        </w:rPr>
        <w:t>atmosphere</w:t>
      </w:r>
      <w:r w:rsidRPr="00A438C1">
        <w:rPr>
          <w:rFonts w:asciiTheme="minorHAnsi" w:hAnsiTheme="minorHAnsi" w:cstheme="minorHAnsi"/>
          <w:spacing w:val="-2"/>
        </w:rPr>
        <w:t xml:space="preserve"> </w:t>
      </w:r>
      <w:r w:rsidRPr="00A438C1">
        <w:rPr>
          <w:rFonts w:asciiTheme="minorHAnsi" w:hAnsiTheme="minorHAnsi" w:cstheme="minorHAnsi"/>
        </w:rPr>
        <w:t xml:space="preserve">in </w:t>
      </w:r>
      <w:r w:rsidRPr="00A438C1">
        <w:rPr>
          <w:rFonts w:asciiTheme="minorHAnsi" w:hAnsiTheme="minorHAnsi" w:cstheme="minorHAnsi"/>
          <w:spacing w:val="-1"/>
        </w:rPr>
        <w:t>which</w:t>
      </w:r>
      <w:r w:rsidRPr="00A438C1">
        <w:rPr>
          <w:rFonts w:asciiTheme="minorHAnsi" w:hAnsiTheme="minorHAnsi" w:cstheme="minorHAnsi"/>
        </w:rPr>
        <w:t xml:space="preserve"> </w:t>
      </w:r>
      <w:r w:rsidRPr="00A438C1">
        <w:rPr>
          <w:rFonts w:asciiTheme="minorHAnsi" w:hAnsiTheme="minorHAnsi" w:cstheme="minorHAnsi"/>
          <w:spacing w:val="-1"/>
        </w:rPr>
        <w:t xml:space="preserve">learning </w:t>
      </w:r>
      <w:r w:rsidRPr="00A438C1">
        <w:rPr>
          <w:rFonts w:asciiTheme="minorHAnsi" w:hAnsiTheme="minorHAnsi" w:cstheme="minorHAnsi"/>
        </w:rPr>
        <w:t>can</w:t>
      </w:r>
      <w:r w:rsidRPr="00A438C1">
        <w:rPr>
          <w:rFonts w:asciiTheme="minorHAnsi" w:hAnsiTheme="minorHAnsi" w:cstheme="minorHAnsi"/>
          <w:spacing w:val="-1"/>
        </w:rPr>
        <w:t xml:space="preserve"> take</w:t>
      </w:r>
      <w:r w:rsidRPr="00A438C1">
        <w:rPr>
          <w:rFonts w:asciiTheme="minorHAnsi" w:hAnsiTheme="minorHAnsi" w:cstheme="minorHAnsi"/>
          <w:spacing w:val="1"/>
        </w:rPr>
        <w:t xml:space="preserve"> </w:t>
      </w:r>
      <w:r w:rsidRPr="00A438C1">
        <w:rPr>
          <w:rFonts w:asciiTheme="minorHAnsi" w:hAnsiTheme="minorHAnsi" w:cstheme="minorHAnsi"/>
          <w:spacing w:val="-1"/>
        </w:rPr>
        <w:t>place;</w:t>
      </w:r>
    </w:p>
    <w:p w14:paraId="4F783FB8" w14:textId="77777777" w:rsidR="00F472F8" w:rsidRPr="00A438C1" w:rsidRDefault="00F472F8" w:rsidP="00F472F8">
      <w:pPr>
        <w:pStyle w:val="BodyText"/>
        <w:numPr>
          <w:ilvl w:val="0"/>
          <w:numId w:val="12"/>
        </w:numPr>
        <w:tabs>
          <w:tab w:val="left" w:pos="835"/>
        </w:tabs>
        <w:kinsoku w:val="0"/>
        <w:overflowPunct w:val="0"/>
        <w:adjustRightInd w:val="0"/>
        <w:jc w:val="both"/>
        <w:rPr>
          <w:rFonts w:asciiTheme="minorHAnsi" w:hAnsiTheme="minorHAnsi" w:cstheme="minorHAnsi"/>
        </w:rPr>
      </w:pPr>
      <w:r w:rsidRPr="00A438C1">
        <w:rPr>
          <w:rFonts w:asciiTheme="minorHAnsi" w:hAnsiTheme="minorHAnsi" w:cstheme="minorHAnsi"/>
          <w:spacing w:val="-1"/>
        </w:rPr>
        <w:t>ensure</w:t>
      </w:r>
      <w:r w:rsidRPr="00A438C1">
        <w:rPr>
          <w:rFonts w:asciiTheme="minorHAnsi" w:hAnsiTheme="minorHAnsi" w:cstheme="minorHAnsi"/>
        </w:rPr>
        <w:t xml:space="preserve"> </w:t>
      </w:r>
      <w:r w:rsidRPr="00A438C1">
        <w:rPr>
          <w:rFonts w:asciiTheme="minorHAnsi" w:hAnsiTheme="minorHAnsi" w:cstheme="minorHAnsi"/>
          <w:spacing w:val="-1"/>
        </w:rPr>
        <w:t>consistency,</w:t>
      </w:r>
      <w:r w:rsidRPr="00A438C1">
        <w:rPr>
          <w:rFonts w:asciiTheme="minorHAnsi" w:hAnsiTheme="minorHAnsi" w:cstheme="minorHAnsi"/>
          <w:spacing w:val="-2"/>
        </w:rPr>
        <w:t xml:space="preserve"> </w:t>
      </w:r>
      <w:r w:rsidRPr="00A438C1">
        <w:rPr>
          <w:rFonts w:asciiTheme="minorHAnsi" w:hAnsiTheme="minorHAnsi" w:cstheme="minorHAnsi"/>
          <w:spacing w:val="-1"/>
        </w:rPr>
        <w:t>fairness</w:t>
      </w:r>
      <w:r w:rsidRPr="00A438C1">
        <w:rPr>
          <w:rFonts w:asciiTheme="minorHAnsi" w:hAnsiTheme="minorHAnsi" w:cstheme="minorHAnsi"/>
        </w:rPr>
        <w:t xml:space="preserve"> and</w:t>
      </w:r>
      <w:r w:rsidRPr="00A438C1">
        <w:rPr>
          <w:rFonts w:asciiTheme="minorHAnsi" w:hAnsiTheme="minorHAnsi" w:cstheme="minorHAnsi"/>
          <w:spacing w:val="-2"/>
        </w:rPr>
        <w:t xml:space="preserve"> </w:t>
      </w:r>
      <w:r w:rsidRPr="00A438C1">
        <w:rPr>
          <w:rFonts w:asciiTheme="minorHAnsi" w:hAnsiTheme="minorHAnsi" w:cstheme="minorHAnsi"/>
        </w:rPr>
        <w:t>clear</w:t>
      </w:r>
      <w:r w:rsidRPr="00A438C1">
        <w:rPr>
          <w:rFonts w:asciiTheme="minorHAnsi" w:hAnsiTheme="minorHAnsi" w:cstheme="minorHAnsi"/>
          <w:spacing w:val="-3"/>
        </w:rPr>
        <w:t xml:space="preserve"> </w:t>
      </w:r>
      <w:r w:rsidRPr="00A438C1">
        <w:rPr>
          <w:rFonts w:asciiTheme="minorHAnsi" w:hAnsiTheme="minorHAnsi" w:cstheme="minorHAnsi"/>
          <w:spacing w:val="-1"/>
        </w:rPr>
        <w:t>expectations;</w:t>
      </w:r>
    </w:p>
    <w:p w14:paraId="53315228" w14:textId="77777777" w:rsidR="00F472F8" w:rsidRPr="00A438C1" w:rsidRDefault="00F472F8" w:rsidP="00F472F8">
      <w:pPr>
        <w:pStyle w:val="BodyText"/>
        <w:numPr>
          <w:ilvl w:val="0"/>
          <w:numId w:val="12"/>
        </w:numPr>
        <w:tabs>
          <w:tab w:val="left" w:pos="835"/>
        </w:tabs>
        <w:kinsoku w:val="0"/>
        <w:overflowPunct w:val="0"/>
        <w:adjustRightInd w:val="0"/>
        <w:ind w:right="267"/>
        <w:jc w:val="both"/>
        <w:rPr>
          <w:rFonts w:asciiTheme="minorHAnsi" w:hAnsiTheme="minorHAnsi" w:cstheme="minorHAnsi"/>
          <w:color w:val="000000"/>
        </w:rPr>
      </w:pPr>
      <w:r w:rsidRPr="00A438C1">
        <w:rPr>
          <w:rFonts w:asciiTheme="minorHAnsi" w:hAnsiTheme="minorHAnsi" w:cstheme="minorHAnsi"/>
          <w:spacing w:val="-1"/>
        </w:rPr>
        <w:t>support all children in meeting their full potential as independent learn</w:t>
      </w:r>
      <w:r w:rsidRPr="00A438C1">
        <w:rPr>
          <w:rFonts w:asciiTheme="minorHAnsi" w:hAnsiTheme="minorHAnsi" w:cstheme="minorHAnsi"/>
          <w:color w:val="000000"/>
        </w:rPr>
        <w:t>ers</w:t>
      </w:r>
      <w:r w:rsidRPr="00A438C1">
        <w:rPr>
          <w:rFonts w:asciiTheme="minorHAnsi" w:hAnsiTheme="minorHAnsi" w:cstheme="minorHAnsi"/>
          <w:spacing w:val="-1"/>
        </w:rPr>
        <w:t xml:space="preserve"> through differentiation that   </w:t>
      </w:r>
    </w:p>
    <w:p w14:paraId="262999FB" w14:textId="77777777" w:rsidR="00F472F8" w:rsidRPr="00A438C1" w:rsidRDefault="00F472F8" w:rsidP="00F472F8">
      <w:pPr>
        <w:pStyle w:val="BodyText"/>
        <w:tabs>
          <w:tab w:val="left" w:pos="835"/>
        </w:tabs>
        <w:kinsoku w:val="0"/>
        <w:overflowPunct w:val="0"/>
        <w:ind w:left="720" w:right="267"/>
        <w:jc w:val="both"/>
        <w:rPr>
          <w:rFonts w:asciiTheme="minorHAnsi" w:hAnsiTheme="minorHAnsi" w:cstheme="minorHAnsi"/>
          <w:color w:val="000000"/>
        </w:rPr>
      </w:pPr>
      <w:r w:rsidRPr="00A438C1">
        <w:rPr>
          <w:rFonts w:asciiTheme="minorHAnsi" w:hAnsiTheme="minorHAnsi" w:cstheme="minorHAnsi"/>
          <w:spacing w:val="-1"/>
        </w:rPr>
        <w:t xml:space="preserve">  takes into account children’s individual needs and Individual Behaviour Plan (IBP) targets. </w:t>
      </w:r>
    </w:p>
    <w:p w14:paraId="2504F6AC" w14:textId="77777777" w:rsidR="00F472F8" w:rsidRPr="00A438C1" w:rsidRDefault="00F472F8" w:rsidP="00F472F8">
      <w:pPr>
        <w:pStyle w:val="BodyText"/>
        <w:numPr>
          <w:ilvl w:val="0"/>
          <w:numId w:val="12"/>
        </w:numPr>
        <w:tabs>
          <w:tab w:val="left" w:pos="835"/>
        </w:tabs>
        <w:kinsoku w:val="0"/>
        <w:overflowPunct w:val="0"/>
        <w:adjustRightInd w:val="0"/>
        <w:ind w:right="267"/>
        <w:jc w:val="both"/>
        <w:rPr>
          <w:rFonts w:asciiTheme="minorHAnsi" w:hAnsiTheme="minorHAnsi" w:cstheme="minorHAnsi"/>
          <w:color w:val="000000"/>
        </w:rPr>
      </w:pPr>
      <w:r w:rsidRPr="00A438C1">
        <w:rPr>
          <w:rFonts w:asciiTheme="minorHAnsi" w:hAnsiTheme="minorHAnsi" w:cstheme="minorHAnsi"/>
          <w:spacing w:val="-1"/>
        </w:rPr>
        <w:t xml:space="preserve">working in partnership with parents and the Head Teacher, SENCo and Behaviour Team to review pupil  </w:t>
      </w:r>
    </w:p>
    <w:p w14:paraId="4A77D8B6" w14:textId="77777777" w:rsidR="00F472F8" w:rsidRPr="00A438C1" w:rsidRDefault="00F472F8" w:rsidP="00F472F8">
      <w:pPr>
        <w:pStyle w:val="BodyText"/>
        <w:tabs>
          <w:tab w:val="left" w:pos="835"/>
        </w:tabs>
        <w:kinsoku w:val="0"/>
        <w:overflowPunct w:val="0"/>
        <w:ind w:left="720" w:right="267"/>
        <w:jc w:val="both"/>
        <w:rPr>
          <w:rFonts w:asciiTheme="minorHAnsi" w:hAnsiTheme="minorHAnsi" w:cstheme="minorHAnsi"/>
          <w:spacing w:val="-1"/>
        </w:rPr>
      </w:pPr>
      <w:r w:rsidRPr="00A438C1">
        <w:rPr>
          <w:rFonts w:asciiTheme="minorHAnsi" w:hAnsiTheme="minorHAnsi" w:cstheme="minorHAnsi"/>
          <w:spacing w:val="-1"/>
        </w:rPr>
        <w:t xml:space="preserve">  behavior and update support provided as required. </w:t>
      </w:r>
    </w:p>
    <w:p w14:paraId="72C188BE" w14:textId="77777777" w:rsidR="00F472F8" w:rsidRPr="00A438C1" w:rsidRDefault="00F472F8" w:rsidP="00F472F8">
      <w:pPr>
        <w:pStyle w:val="BodyText"/>
        <w:numPr>
          <w:ilvl w:val="0"/>
          <w:numId w:val="12"/>
        </w:numPr>
        <w:tabs>
          <w:tab w:val="left" w:pos="835"/>
        </w:tabs>
        <w:kinsoku w:val="0"/>
        <w:overflowPunct w:val="0"/>
        <w:adjustRightInd w:val="0"/>
        <w:ind w:right="267"/>
        <w:jc w:val="both"/>
        <w:rPr>
          <w:rFonts w:asciiTheme="minorHAnsi" w:hAnsiTheme="minorHAnsi" w:cstheme="minorHAnsi"/>
          <w:color w:val="000000"/>
        </w:rPr>
      </w:pPr>
      <w:r w:rsidRPr="00A438C1">
        <w:rPr>
          <w:rFonts w:asciiTheme="minorHAnsi" w:hAnsiTheme="minorHAnsi" w:cstheme="minorHAnsi"/>
          <w:spacing w:val="-1"/>
        </w:rPr>
        <w:t>support</w:t>
      </w:r>
      <w:r w:rsidRPr="00A438C1">
        <w:rPr>
          <w:rFonts w:asciiTheme="minorHAnsi" w:hAnsiTheme="minorHAnsi" w:cstheme="minorHAnsi"/>
        </w:rPr>
        <w:t xml:space="preserve"> </w:t>
      </w:r>
      <w:r w:rsidRPr="00A438C1">
        <w:rPr>
          <w:rFonts w:asciiTheme="minorHAnsi" w:hAnsiTheme="minorHAnsi" w:cstheme="minorHAnsi"/>
          <w:spacing w:val="-1"/>
        </w:rPr>
        <w:t>co-operative and caring</w:t>
      </w:r>
      <w:r w:rsidRPr="00A438C1">
        <w:rPr>
          <w:rFonts w:asciiTheme="minorHAnsi" w:hAnsiTheme="minorHAnsi" w:cstheme="minorHAnsi"/>
          <w:spacing w:val="-2"/>
        </w:rPr>
        <w:t xml:space="preserve"> </w:t>
      </w:r>
      <w:r w:rsidRPr="00A438C1">
        <w:rPr>
          <w:rFonts w:asciiTheme="minorHAnsi" w:hAnsiTheme="minorHAnsi" w:cstheme="minorHAnsi"/>
          <w:spacing w:val="-1"/>
        </w:rPr>
        <w:t>behaviour</w:t>
      </w:r>
      <w:r w:rsidRPr="00A438C1">
        <w:rPr>
          <w:rFonts w:asciiTheme="minorHAnsi" w:hAnsiTheme="minorHAnsi" w:cstheme="minorHAnsi"/>
        </w:rPr>
        <w:t xml:space="preserve"> and</w:t>
      </w:r>
      <w:r w:rsidRPr="00A438C1">
        <w:rPr>
          <w:rFonts w:asciiTheme="minorHAnsi" w:hAnsiTheme="minorHAnsi" w:cstheme="minorHAnsi"/>
          <w:spacing w:val="-2"/>
        </w:rPr>
        <w:t xml:space="preserve"> </w:t>
      </w:r>
      <w:r w:rsidRPr="00A438C1">
        <w:rPr>
          <w:rFonts w:asciiTheme="minorHAnsi" w:hAnsiTheme="minorHAnsi" w:cstheme="minorHAnsi"/>
          <w:spacing w:val="-1"/>
        </w:rPr>
        <w:t>to</w:t>
      </w:r>
      <w:r w:rsidRPr="00A438C1">
        <w:rPr>
          <w:rFonts w:asciiTheme="minorHAnsi" w:hAnsiTheme="minorHAnsi" w:cstheme="minorHAnsi"/>
          <w:spacing w:val="1"/>
        </w:rPr>
        <w:t xml:space="preserve"> </w:t>
      </w:r>
      <w:r w:rsidRPr="00A438C1">
        <w:rPr>
          <w:rFonts w:asciiTheme="minorHAnsi" w:hAnsiTheme="minorHAnsi" w:cstheme="minorHAnsi"/>
          <w:spacing w:val="-1"/>
        </w:rPr>
        <w:t>discourage</w:t>
      </w:r>
      <w:r w:rsidRPr="00A438C1">
        <w:rPr>
          <w:rFonts w:asciiTheme="minorHAnsi" w:hAnsiTheme="minorHAnsi" w:cstheme="minorHAnsi"/>
        </w:rPr>
        <w:t xml:space="preserve"> </w:t>
      </w:r>
      <w:r w:rsidRPr="00A438C1">
        <w:rPr>
          <w:rFonts w:asciiTheme="minorHAnsi" w:hAnsiTheme="minorHAnsi" w:cstheme="minorHAnsi"/>
          <w:spacing w:val="-1"/>
        </w:rPr>
        <w:t>anti-social</w:t>
      </w:r>
      <w:r w:rsidRPr="00A438C1">
        <w:rPr>
          <w:rFonts w:asciiTheme="minorHAnsi" w:hAnsiTheme="minorHAnsi" w:cstheme="minorHAnsi"/>
          <w:spacing w:val="-3"/>
        </w:rPr>
        <w:t xml:space="preserve"> </w:t>
      </w:r>
      <w:r w:rsidRPr="00A438C1">
        <w:rPr>
          <w:rFonts w:asciiTheme="minorHAnsi" w:hAnsiTheme="minorHAnsi" w:cstheme="minorHAnsi"/>
          <w:spacing w:val="-2"/>
        </w:rPr>
        <w:t>behaviour</w:t>
      </w:r>
      <w:r w:rsidRPr="00A438C1">
        <w:rPr>
          <w:rFonts w:asciiTheme="minorHAnsi" w:hAnsiTheme="minorHAnsi" w:cstheme="minorHAnsi"/>
        </w:rPr>
        <w:t xml:space="preserve"> </w:t>
      </w:r>
      <w:r w:rsidRPr="00A438C1">
        <w:rPr>
          <w:rFonts w:asciiTheme="minorHAnsi" w:hAnsiTheme="minorHAnsi" w:cstheme="minorHAnsi"/>
          <w:spacing w:val="-1"/>
        </w:rPr>
        <w:t>through the use</w:t>
      </w:r>
      <w:r w:rsidRPr="00A438C1">
        <w:rPr>
          <w:rFonts w:asciiTheme="minorHAnsi" w:hAnsiTheme="minorHAnsi" w:cstheme="minorHAnsi"/>
          <w:spacing w:val="-2"/>
        </w:rPr>
        <w:t xml:space="preserve"> </w:t>
      </w:r>
      <w:r w:rsidRPr="00A438C1">
        <w:rPr>
          <w:rFonts w:asciiTheme="minorHAnsi" w:hAnsiTheme="minorHAnsi" w:cstheme="minorHAnsi"/>
        </w:rPr>
        <w:t xml:space="preserve">of    </w:t>
      </w:r>
    </w:p>
    <w:p w14:paraId="05A7DDEF" w14:textId="77777777" w:rsidR="00F472F8" w:rsidRPr="00A438C1" w:rsidRDefault="00F472F8" w:rsidP="00F472F8">
      <w:pPr>
        <w:pStyle w:val="BodyText"/>
        <w:tabs>
          <w:tab w:val="left" w:pos="835"/>
        </w:tabs>
        <w:kinsoku w:val="0"/>
        <w:overflowPunct w:val="0"/>
        <w:ind w:left="360" w:right="267"/>
        <w:jc w:val="both"/>
        <w:rPr>
          <w:rFonts w:asciiTheme="minorHAnsi" w:hAnsiTheme="minorHAnsi" w:cstheme="minorHAnsi"/>
          <w:color w:val="212121"/>
          <w:spacing w:val="-1"/>
        </w:rPr>
      </w:pPr>
      <w:r w:rsidRPr="00A438C1">
        <w:rPr>
          <w:rFonts w:asciiTheme="minorHAnsi" w:hAnsiTheme="minorHAnsi" w:cstheme="minorHAnsi"/>
          <w:spacing w:val="-2"/>
        </w:rPr>
        <w:t xml:space="preserve">          SEAL</w:t>
      </w:r>
      <w:r w:rsidRPr="00A438C1">
        <w:rPr>
          <w:rFonts w:asciiTheme="minorHAnsi" w:hAnsiTheme="minorHAnsi" w:cstheme="minorHAnsi"/>
          <w:spacing w:val="83"/>
        </w:rPr>
        <w:t xml:space="preserve"> </w:t>
      </w:r>
      <w:r w:rsidRPr="00A438C1">
        <w:rPr>
          <w:rFonts w:asciiTheme="minorHAnsi" w:hAnsiTheme="minorHAnsi" w:cstheme="minorHAnsi"/>
          <w:spacing w:val="-1"/>
        </w:rPr>
        <w:t>[Social,</w:t>
      </w:r>
      <w:r w:rsidRPr="00A438C1">
        <w:rPr>
          <w:rFonts w:asciiTheme="minorHAnsi" w:hAnsiTheme="minorHAnsi" w:cstheme="minorHAnsi"/>
        </w:rPr>
        <w:t xml:space="preserve"> </w:t>
      </w:r>
      <w:r w:rsidRPr="00A438C1">
        <w:rPr>
          <w:rFonts w:asciiTheme="minorHAnsi" w:hAnsiTheme="minorHAnsi" w:cstheme="minorHAnsi"/>
          <w:spacing w:val="-1"/>
        </w:rPr>
        <w:t>Emotional</w:t>
      </w:r>
      <w:r w:rsidRPr="00A438C1">
        <w:rPr>
          <w:rFonts w:asciiTheme="minorHAnsi" w:hAnsiTheme="minorHAnsi" w:cstheme="minorHAnsi"/>
        </w:rPr>
        <w:t xml:space="preserve"> </w:t>
      </w:r>
      <w:r w:rsidRPr="00A438C1">
        <w:rPr>
          <w:rFonts w:asciiTheme="minorHAnsi" w:hAnsiTheme="minorHAnsi" w:cstheme="minorHAnsi"/>
          <w:spacing w:val="-1"/>
        </w:rPr>
        <w:t>Aspects</w:t>
      </w:r>
      <w:r w:rsidRPr="00A438C1">
        <w:rPr>
          <w:rFonts w:asciiTheme="minorHAnsi" w:hAnsiTheme="minorHAnsi" w:cstheme="minorHAnsi"/>
          <w:spacing w:val="-2"/>
        </w:rPr>
        <w:t xml:space="preserve"> </w:t>
      </w:r>
      <w:r w:rsidRPr="00A438C1">
        <w:rPr>
          <w:rFonts w:asciiTheme="minorHAnsi" w:hAnsiTheme="minorHAnsi" w:cstheme="minorHAnsi"/>
        </w:rPr>
        <w:t xml:space="preserve">of </w:t>
      </w:r>
      <w:r w:rsidRPr="00A438C1">
        <w:rPr>
          <w:rFonts w:asciiTheme="minorHAnsi" w:hAnsiTheme="minorHAnsi" w:cstheme="minorHAnsi"/>
          <w:spacing w:val="-1"/>
        </w:rPr>
        <w:t>Learning]</w:t>
      </w:r>
      <w:r w:rsidRPr="00A438C1">
        <w:rPr>
          <w:rFonts w:asciiTheme="minorHAnsi" w:hAnsiTheme="minorHAnsi" w:cstheme="minorHAnsi"/>
          <w:spacing w:val="1"/>
        </w:rPr>
        <w:t xml:space="preserve"> </w:t>
      </w:r>
      <w:r w:rsidRPr="00A438C1">
        <w:rPr>
          <w:rFonts w:asciiTheme="minorHAnsi" w:hAnsiTheme="minorHAnsi" w:cstheme="minorHAnsi"/>
          <w:spacing w:val="-1"/>
        </w:rPr>
        <w:t xml:space="preserve">and </w:t>
      </w:r>
      <w:r w:rsidRPr="00A438C1">
        <w:rPr>
          <w:rFonts w:asciiTheme="minorHAnsi" w:hAnsiTheme="minorHAnsi" w:cstheme="minorHAnsi"/>
          <w:color w:val="212121"/>
          <w:spacing w:val="-1"/>
        </w:rPr>
        <w:t>SMSC</w:t>
      </w:r>
      <w:r w:rsidRPr="00A438C1">
        <w:rPr>
          <w:rFonts w:asciiTheme="minorHAnsi" w:hAnsiTheme="minorHAnsi" w:cstheme="minorHAnsi"/>
          <w:color w:val="212121"/>
          <w:spacing w:val="47"/>
        </w:rPr>
        <w:t xml:space="preserve"> </w:t>
      </w:r>
      <w:r w:rsidRPr="00A438C1">
        <w:rPr>
          <w:rFonts w:asciiTheme="minorHAnsi" w:hAnsiTheme="minorHAnsi" w:cstheme="minorHAnsi"/>
          <w:color w:val="212121"/>
          <w:spacing w:val="-1"/>
        </w:rPr>
        <w:t>[Spiritual,</w:t>
      </w:r>
      <w:r w:rsidRPr="00A438C1">
        <w:rPr>
          <w:rFonts w:asciiTheme="minorHAnsi" w:hAnsiTheme="minorHAnsi" w:cstheme="minorHAnsi"/>
          <w:color w:val="212121"/>
        </w:rPr>
        <w:t xml:space="preserve"> </w:t>
      </w:r>
      <w:r w:rsidRPr="00A438C1">
        <w:rPr>
          <w:rFonts w:asciiTheme="minorHAnsi" w:hAnsiTheme="minorHAnsi" w:cstheme="minorHAnsi"/>
          <w:color w:val="212121"/>
          <w:spacing w:val="-1"/>
        </w:rPr>
        <w:t>Moral,</w:t>
      </w:r>
      <w:r w:rsidRPr="00A438C1">
        <w:rPr>
          <w:rFonts w:asciiTheme="minorHAnsi" w:hAnsiTheme="minorHAnsi" w:cstheme="minorHAnsi"/>
          <w:color w:val="212121"/>
        </w:rPr>
        <w:t xml:space="preserve"> </w:t>
      </w:r>
      <w:r w:rsidRPr="00A438C1">
        <w:rPr>
          <w:rFonts w:asciiTheme="minorHAnsi" w:hAnsiTheme="minorHAnsi" w:cstheme="minorHAnsi"/>
          <w:color w:val="212121"/>
          <w:spacing w:val="-1"/>
        </w:rPr>
        <w:t xml:space="preserve">Social </w:t>
      </w:r>
      <w:r w:rsidRPr="00A438C1">
        <w:rPr>
          <w:rFonts w:asciiTheme="minorHAnsi" w:hAnsiTheme="minorHAnsi" w:cstheme="minorHAnsi"/>
          <w:color w:val="212121"/>
        </w:rPr>
        <w:t>and</w:t>
      </w:r>
      <w:r w:rsidRPr="00A438C1">
        <w:rPr>
          <w:rFonts w:asciiTheme="minorHAnsi" w:hAnsiTheme="minorHAnsi" w:cstheme="minorHAnsi"/>
          <w:color w:val="212121"/>
          <w:spacing w:val="-4"/>
        </w:rPr>
        <w:t xml:space="preserve"> </w:t>
      </w:r>
      <w:r w:rsidRPr="00A438C1">
        <w:rPr>
          <w:rFonts w:asciiTheme="minorHAnsi" w:hAnsiTheme="minorHAnsi" w:cstheme="minorHAnsi"/>
          <w:color w:val="212121"/>
          <w:spacing w:val="-1"/>
        </w:rPr>
        <w:t xml:space="preserve">Cultural   </w:t>
      </w:r>
    </w:p>
    <w:p w14:paraId="13F9C583" w14:textId="77777777" w:rsidR="00F472F8" w:rsidRPr="00A438C1" w:rsidRDefault="00F472F8" w:rsidP="00F472F8">
      <w:pPr>
        <w:pStyle w:val="BodyText"/>
        <w:tabs>
          <w:tab w:val="left" w:pos="835"/>
        </w:tabs>
        <w:kinsoku w:val="0"/>
        <w:overflowPunct w:val="0"/>
        <w:ind w:left="360" w:right="267"/>
        <w:jc w:val="both"/>
        <w:rPr>
          <w:rFonts w:asciiTheme="minorHAnsi" w:hAnsiTheme="minorHAnsi" w:cstheme="minorHAnsi"/>
          <w:color w:val="000000"/>
        </w:rPr>
      </w:pPr>
      <w:r w:rsidRPr="00A438C1">
        <w:rPr>
          <w:rFonts w:asciiTheme="minorHAnsi" w:hAnsiTheme="minorHAnsi" w:cstheme="minorHAnsi"/>
          <w:spacing w:val="-2"/>
        </w:rPr>
        <w:t xml:space="preserve">          </w:t>
      </w:r>
      <w:r w:rsidRPr="00A438C1">
        <w:rPr>
          <w:rFonts w:asciiTheme="minorHAnsi" w:hAnsiTheme="minorHAnsi" w:cstheme="minorHAnsi"/>
          <w:color w:val="212121"/>
          <w:spacing w:val="-1"/>
        </w:rPr>
        <w:t xml:space="preserve">development], all </w:t>
      </w:r>
      <w:r w:rsidRPr="00A438C1">
        <w:rPr>
          <w:rFonts w:asciiTheme="minorHAnsi" w:hAnsiTheme="minorHAnsi" w:cstheme="minorHAnsi"/>
          <w:color w:val="212121"/>
        </w:rPr>
        <w:t xml:space="preserve">of </w:t>
      </w:r>
      <w:r w:rsidRPr="00A438C1">
        <w:rPr>
          <w:rFonts w:asciiTheme="minorHAnsi" w:hAnsiTheme="minorHAnsi" w:cstheme="minorHAnsi"/>
          <w:color w:val="212121"/>
          <w:spacing w:val="-1"/>
        </w:rPr>
        <w:t>which</w:t>
      </w:r>
      <w:r w:rsidRPr="00A438C1">
        <w:rPr>
          <w:rFonts w:asciiTheme="minorHAnsi" w:hAnsiTheme="minorHAnsi" w:cstheme="minorHAnsi"/>
          <w:color w:val="212121"/>
          <w:spacing w:val="-4"/>
        </w:rPr>
        <w:t xml:space="preserve"> </w:t>
      </w:r>
      <w:r w:rsidRPr="00A438C1">
        <w:rPr>
          <w:rFonts w:asciiTheme="minorHAnsi" w:hAnsiTheme="minorHAnsi" w:cstheme="minorHAnsi"/>
          <w:color w:val="212121"/>
          <w:spacing w:val="-1"/>
        </w:rPr>
        <w:t>promote our</w:t>
      </w:r>
      <w:r w:rsidRPr="00A438C1">
        <w:rPr>
          <w:rFonts w:asciiTheme="minorHAnsi" w:hAnsiTheme="minorHAnsi" w:cstheme="minorHAnsi"/>
          <w:color w:val="212121"/>
          <w:spacing w:val="-2"/>
        </w:rPr>
        <w:t xml:space="preserve"> </w:t>
      </w:r>
      <w:r w:rsidRPr="00A438C1">
        <w:rPr>
          <w:rFonts w:asciiTheme="minorHAnsi" w:hAnsiTheme="minorHAnsi" w:cstheme="minorHAnsi"/>
          <w:color w:val="212121"/>
          <w:spacing w:val="-1"/>
        </w:rPr>
        <w:t>core</w:t>
      </w:r>
      <w:r w:rsidRPr="00A438C1">
        <w:rPr>
          <w:rFonts w:asciiTheme="minorHAnsi" w:hAnsiTheme="minorHAnsi" w:cstheme="minorHAnsi"/>
          <w:color w:val="212121"/>
        </w:rPr>
        <w:t xml:space="preserve"> values, as</w:t>
      </w:r>
      <w:r w:rsidRPr="00A438C1">
        <w:rPr>
          <w:rFonts w:asciiTheme="minorHAnsi" w:hAnsiTheme="minorHAnsi" w:cstheme="minorHAnsi"/>
          <w:color w:val="212121"/>
          <w:spacing w:val="-5"/>
        </w:rPr>
        <w:t xml:space="preserve"> </w:t>
      </w:r>
      <w:r w:rsidRPr="00A438C1">
        <w:rPr>
          <w:rFonts w:asciiTheme="minorHAnsi" w:hAnsiTheme="minorHAnsi" w:cstheme="minorHAnsi"/>
          <w:color w:val="212121"/>
        </w:rPr>
        <w:t>well</w:t>
      </w:r>
      <w:r w:rsidRPr="00A438C1">
        <w:rPr>
          <w:rFonts w:asciiTheme="minorHAnsi" w:hAnsiTheme="minorHAnsi" w:cstheme="minorHAnsi"/>
          <w:color w:val="212121"/>
          <w:spacing w:val="-1"/>
        </w:rPr>
        <w:t xml:space="preserve"> </w:t>
      </w:r>
      <w:r w:rsidRPr="00A438C1">
        <w:rPr>
          <w:rFonts w:asciiTheme="minorHAnsi" w:hAnsiTheme="minorHAnsi" w:cstheme="minorHAnsi"/>
          <w:color w:val="212121"/>
        </w:rPr>
        <w:t>as</w:t>
      </w:r>
      <w:r w:rsidRPr="00A438C1">
        <w:rPr>
          <w:rFonts w:asciiTheme="minorHAnsi" w:hAnsiTheme="minorHAnsi" w:cstheme="minorHAnsi"/>
          <w:color w:val="212121"/>
          <w:spacing w:val="-2"/>
        </w:rPr>
        <w:t xml:space="preserve"> </w:t>
      </w:r>
      <w:r w:rsidRPr="00A438C1">
        <w:rPr>
          <w:rFonts w:asciiTheme="minorHAnsi" w:hAnsiTheme="minorHAnsi" w:cstheme="minorHAnsi"/>
          <w:color w:val="212121"/>
        </w:rPr>
        <w:t>British</w:t>
      </w:r>
      <w:r w:rsidRPr="00A438C1">
        <w:rPr>
          <w:rFonts w:asciiTheme="minorHAnsi" w:hAnsiTheme="minorHAnsi" w:cstheme="minorHAnsi"/>
          <w:color w:val="212121"/>
          <w:spacing w:val="-1"/>
        </w:rPr>
        <w:t xml:space="preserve"> Values.</w:t>
      </w:r>
    </w:p>
    <w:p w14:paraId="701AE217" w14:textId="77777777" w:rsidR="00F472F8" w:rsidRPr="00A438C1" w:rsidRDefault="00F472F8" w:rsidP="00F472F8">
      <w:pPr>
        <w:pStyle w:val="BodyText"/>
        <w:numPr>
          <w:ilvl w:val="0"/>
          <w:numId w:val="12"/>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enable</w:t>
      </w:r>
      <w:r w:rsidRPr="00A438C1">
        <w:rPr>
          <w:rFonts w:asciiTheme="minorHAnsi" w:hAnsiTheme="minorHAnsi" w:cstheme="minorHAnsi"/>
        </w:rPr>
        <w:t xml:space="preserve"> </w:t>
      </w:r>
      <w:r w:rsidRPr="00A438C1">
        <w:rPr>
          <w:rFonts w:asciiTheme="minorHAnsi" w:hAnsiTheme="minorHAnsi" w:cstheme="minorHAnsi"/>
          <w:spacing w:val="-1"/>
        </w:rPr>
        <w:t>pupils</w:t>
      </w:r>
      <w:r w:rsidRPr="00A438C1">
        <w:rPr>
          <w:rFonts w:asciiTheme="minorHAnsi" w:hAnsiTheme="minorHAnsi" w:cstheme="minorHAnsi"/>
        </w:rPr>
        <w:t xml:space="preserve"> </w:t>
      </w:r>
      <w:r w:rsidRPr="00A438C1">
        <w:rPr>
          <w:rFonts w:asciiTheme="minorHAnsi" w:hAnsiTheme="minorHAnsi" w:cstheme="minorHAnsi"/>
          <w:spacing w:val="-1"/>
        </w:rPr>
        <w:t>to</w:t>
      </w:r>
      <w:r w:rsidRPr="00A438C1">
        <w:rPr>
          <w:rFonts w:asciiTheme="minorHAnsi" w:hAnsiTheme="minorHAnsi" w:cstheme="minorHAnsi"/>
          <w:spacing w:val="1"/>
        </w:rPr>
        <w:t xml:space="preserve"> </w:t>
      </w:r>
      <w:r w:rsidRPr="00A438C1">
        <w:rPr>
          <w:rFonts w:asciiTheme="minorHAnsi" w:hAnsiTheme="minorHAnsi" w:cstheme="minorHAnsi"/>
          <w:spacing w:val="-1"/>
        </w:rPr>
        <w:t>develop social skills</w:t>
      </w:r>
      <w:r w:rsidRPr="00A438C1">
        <w:rPr>
          <w:rFonts w:asciiTheme="minorHAnsi" w:hAnsiTheme="minorHAnsi" w:cstheme="minorHAnsi"/>
        </w:rPr>
        <w:t xml:space="preserve"> </w:t>
      </w:r>
      <w:r w:rsidRPr="00A438C1">
        <w:rPr>
          <w:rFonts w:asciiTheme="minorHAnsi" w:hAnsiTheme="minorHAnsi" w:cstheme="minorHAnsi"/>
          <w:spacing w:val="-1"/>
        </w:rPr>
        <w:t>and</w:t>
      </w:r>
      <w:r w:rsidRPr="00A438C1">
        <w:rPr>
          <w:rFonts w:asciiTheme="minorHAnsi" w:hAnsiTheme="minorHAnsi" w:cstheme="minorHAnsi"/>
          <w:spacing w:val="-3"/>
        </w:rPr>
        <w:t xml:space="preserve"> </w:t>
      </w:r>
      <w:r w:rsidRPr="00A438C1">
        <w:rPr>
          <w:rFonts w:asciiTheme="minorHAnsi" w:hAnsiTheme="minorHAnsi" w:cstheme="minorHAnsi"/>
          <w:spacing w:val="-1"/>
        </w:rPr>
        <w:t>moral</w:t>
      </w:r>
      <w:r w:rsidRPr="00A438C1">
        <w:rPr>
          <w:rFonts w:asciiTheme="minorHAnsi" w:hAnsiTheme="minorHAnsi" w:cstheme="minorHAnsi"/>
          <w:spacing w:val="-3"/>
        </w:rPr>
        <w:t xml:space="preserve"> </w:t>
      </w:r>
      <w:r w:rsidRPr="00A438C1">
        <w:rPr>
          <w:rFonts w:asciiTheme="minorHAnsi" w:hAnsiTheme="minorHAnsi" w:cstheme="minorHAnsi"/>
          <w:spacing w:val="-1"/>
        </w:rPr>
        <w:t>values</w:t>
      </w:r>
      <w:r w:rsidRPr="00A438C1">
        <w:rPr>
          <w:rFonts w:asciiTheme="minorHAnsi" w:hAnsiTheme="minorHAnsi" w:cstheme="minorHAnsi"/>
        </w:rPr>
        <w:t xml:space="preserve"> </w:t>
      </w:r>
      <w:r w:rsidRPr="00A438C1">
        <w:rPr>
          <w:rFonts w:asciiTheme="minorHAnsi" w:hAnsiTheme="minorHAnsi" w:cstheme="minorHAnsi"/>
          <w:spacing w:val="-2"/>
        </w:rPr>
        <w:t>in</w:t>
      </w:r>
      <w:r w:rsidRPr="00A438C1">
        <w:rPr>
          <w:rFonts w:asciiTheme="minorHAnsi" w:hAnsiTheme="minorHAnsi" w:cstheme="minorHAnsi"/>
          <w:spacing w:val="-1"/>
        </w:rPr>
        <w:t xml:space="preserve"> the</w:t>
      </w:r>
      <w:r w:rsidRPr="00A438C1">
        <w:rPr>
          <w:rFonts w:asciiTheme="minorHAnsi" w:hAnsiTheme="minorHAnsi" w:cstheme="minorHAnsi"/>
        </w:rPr>
        <w:t xml:space="preserve"> </w:t>
      </w:r>
      <w:r w:rsidRPr="00A438C1">
        <w:rPr>
          <w:rFonts w:asciiTheme="minorHAnsi" w:hAnsiTheme="minorHAnsi" w:cstheme="minorHAnsi"/>
          <w:spacing w:val="-1"/>
        </w:rPr>
        <w:t>context</w:t>
      </w:r>
      <w:r w:rsidRPr="00A438C1">
        <w:rPr>
          <w:rFonts w:asciiTheme="minorHAnsi" w:hAnsiTheme="minorHAnsi" w:cstheme="minorHAnsi"/>
          <w:spacing w:val="-2"/>
        </w:rPr>
        <w:t xml:space="preserve"> </w:t>
      </w:r>
      <w:r w:rsidRPr="00A438C1">
        <w:rPr>
          <w:rFonts w:asciiTheme="minorHAnsi" w:hAnsiTheme="minorHAnsi" w:cstheme="minorHAnsi"/>
        </w:rPr>
        <w:t xml:space="preserve">of </w:t>
      </w:r>
      <w:r w:rsidRPr="00A438C1">
        <w:rPr>
          <w:rFonts w:asciiTheme="minorHAnsi" w:hAnsiTheme="minorHAnsi" w:cstheme="minorHAnsi"/>
          <w:spacing w:val="-2"/>
        </w:rPr>
        <w:t>the</w:t>
      </w:r>
      <w:r w:rsidRPr="00A438C1">
        <w:rPr>
          <w:rFonts w:asciiTheme="minorHAnsi" w:hAnsiTheme="minorHAnsi" w:cstheme="minorHAnsi"/>
        </w:rPr>
        <w:t xml:space="preserve"> </w:t>
      </w:r>
      <w:r w:rsidRPr="00A438C1">
        <w:rPr>
          <w:rFonts w:asciiTheme="minorHAnsi" w:hAnsiTheme="minorHAnsi" w:cstheme="minorHAnsi"/>
          <w:spacing w:val="-1"/>
        </w:rPr>
        <w:t>school</w:t>
      </w:r>
      <w:r w:rsidRPr="00A438C1">
        <w:rPr>
          <w:rFonts w:asciiTheme="minorHAnsi" w:hAnsiTheme="minorHAnsi" w:cstheme="minorHAnsi"/>
          <w:spacing w:val="-5"/>
        </w:rPr>
        <w:t xml:space="preserve"> </w:t>
      </w:r>
      <w:r w:rsidRPr="00A438C1">
        <w:rPr>
          <w:rFonts w:asciiTheme="minorHAnsi" w:hAnsiTheme="minorHAnsi" w:cstheme="minorHAnsi"/>
        </w:rPr>
        <w:t xml:space="preserve">as a </w:t>
      </w:r>
      <w:r w:rsidRPr="00A438C1">
        <w:rPr>
          <w:rFonts w:asciiTheme="minorHAnsi" w:hAnsiTheme="minorHAnsi" w:cstheme="minorHAnsi"/>
          <w:spacing w:val="-1"/>
        </w:rPr>
        <w:t>community.</w:t>
      </w:r>
    </w:p>
    <w:p w14:paraId="526092B3" w14:textId="77777777" w:rsidR="00F472F8" w:rsidRPr="00A438C1" w:rsidRDefault="00F472F8" w:rsidP="00F472F8">
      <w:pPr>
        <w:pStyle w:val="BodyText"/>
        <w:tabs>
          <w:tab w:val="left" w:pos="835"/>
        </w:tabs>
        <w:kinsoku w:val="0"/>
        <w:overflowPunct w:val="0"/>
        <w:ind w:left="720"/>
        <w:jc w:val="both"/>
        <w:rPr>
          <w:rFonts w:asciiTheme="minorHAnsi" w:hAnsiTheme="minorHAnsi" w:cstheme="minorHAnsi"/>
          <w:spacing w:val="-1"/>
        </w:rPr>
      </w:pPr>
    </w:p>
    <w:p w14:paraId="5DE8D117" w14:textId="77777777" w:rsidR="00F472F8" w:rsidRPr="007A5716" w:rsidRDefault="00F472F8" w:rsidP="00D1137B">
      <w:pPr>
        <w:pStyle w:val="Heading1"/>
        <w:tabs>
          <w:tab w:val="left" w:pos="436"/>
        </w:tabs>
        <w:kinsoku w:val="0"/>
        <w:overflowPunct w:val="0"/>
        <w:ind w:left="0" w:right="3013"/>
        <w:rPr>
          <w:rFonts w:asciiTheme="minorHAnsi" w:hAnsiTheme="minorHAnsi" w:cstheme="minorHAnsi"/>
          <w:bCs w:val="0"/>
          <w:color w:val="FF0000"/>
        </w:rPr>
      </w:pPr>
      <w:r w:rsidRPr="00A438C1">
        <w:rPr>
          <w:rFonts w:asciiTheme="minorHAnsi" w:hAnsiTheme="minorHAnsi" w:cstheme="minorHAnsi"/>
          <w:b w:val="0"/>
          <w:spacing w:val="-1"/>
        </w:rPr>
        <w:t xml:space="preserve">  </w:t>
      </w:r>
      <w:r w:rsidRPr="007A5716">
        <w:rPr>
          <w:rFonts w:asciiTheme="minorHAnsi" w:hAnsiTheme="minorHAnsi" w:cstheme="minorHAnsi"/>
          <w:bCs w:val="0"/>
          <w:color w:val="FF0000"/>
          <w:spacing w:val="-1"/>
          <w:u w:val="single"/>
        </w:rPr>
        <w:t>CODE OF CONDUCT</w:t>
      </w:r>
    </w:p>
    <w:p w14:paraId="47AA470E" w14:textId="77777777" w:rsidR="00F472F8" w:rsidRPr="00A438C1" w:rsidRDefault="00F472F8" w:rsidP="00D1137B">
      <w:pPr>
        <w:pStyle w:val="BodyText"/>
        <w:kinsoku w:val="0"/>
        <w:overflowPunct w:val="0"/>
        <w:ind w:left="113"/>
        <w:jc w:val="both"/>
        <w:rPr>
          <w:rFonts w:asciiTheme="minorHAnsi" w:hAnsiTheme="minorHAnsi" w:cstheme="minorHAnsi"/>
          <w:spacing w:val="-1"/>
        </w:rPr>
      </w:pPr>
      <w:r w:rsidRPr="00A438C1">
        <w:rPr>
          <w:rFonts w:asciiTheme="minorHAnsi" w:hAnsiTheme="minorHAnsi" w:cstheme="minorHAnsi"/>
        </w:rPr>
        <w:t>Good</w:t>
      </w:r>
      <w:r w:rsidRPr="00A438C1">
        <w:rPr>
          <w:rFonts w:asciiTheme="minorHAnsi" w:hAnsiTheme="minorHAnsi" w:cstheme="minorHAnsi"/>
          <w:spacing w:val="4"/>
        </w:rPr>
        <w:t xml:space="preserve"> </w:t>
      </w:r>
      <w:r w:rsidRPr="00A438C1">
        <w:rPr>
          <w:rFonts w:asciiTheme="minorHAnsi" w:hAnsiTheme="minorHAnsi" w:cstheme="minorHAnsi"/>
          <w:spacing w:val="-1"/>
        </w:rPr>
        <w:t>behaviour</w:t>
      </w:r>
      <w:r w:rsidRPr="00A438C1">
        <w:rPr>
          <w:rFonts w:asciiTheme="minorHAnsi" w:hAnsiTheme="minorHAnsi" w:cstheme="minorHAnsi"/>
          <w:spacing w:val="7"/>
        </w:rPr>
        <w:t xml:space="preserve"> </w:t>
      </w:r>
      <w:r w:rsidRPr="00A438C1">
        <w:rPr>
          <w:rFonts w:asciiTheme="minorHAnsi" w:hAnsiTheme="minorHAnsi" w:cstheme="minorHAnsi"/>
        </w:rPr>
        <w:t>is</w:t>
      </w:r>
      <w:r w:rsidRPr="00A438C1">
        <w:rPr>
          <w:rFonts w:asciiTheme="minorHAnsi" w:hAnsiTheme="minorHAnsi" w:cstheme="minorHAnsi"/>
          <w:spacing w:val="6"/>
        </w:rPr>
        <w:t xml:space="preserve"> </w:t>
      </w:r>
      <w:r w:rsidRPr="00A438C1">
        <w:rPr>
          <w:rFonts w:asciiTheme="minorHAnsi" w:hAnsiTheme="minorHAnsi" w:cstheme="minorHAnsi"/>
          <w:spacing w:val="-1"/>
        </w:rPr>
        <w:t>essential</w:t>
      </w:r>
      <w:r w:rsidRPr="00A438C1">
        <w:rPr>
          <w:rFonts w:asciiTheme="minorHAnsi" w:hAnsiTheme="minorHAnsi" w:cstheme="minorHAnsi"/>
          <w:spacing w:val="7"/>
        </w:rPr>
        <w:t xml:space="preserve"> </w:t>
      </w:r>
      <w:r w:rsidRPr="00A438C1">
        <w:rPr>
          <w:rFonts w:asciiTheme="minorHAnsi" w:hAnsiTheme="minorHAnsi" w:cstheme="minorHAnsi"/>
        </w:rPr>
        <w:t>to</w:t>
      </w:r>
      <w:r w:rsidRPr="00A438C1">
        <w:rPr>
          <w:rFonts w:asciiTheme="minorHAnsi" w:hAnsiTheme="minorHAnsi" w:cstheme="minorHAnsi"/>
          <w:spacing w:val="6"/>
        </w:rPr>
        <w:t xml:space="preserve"> </w:t>
      </w:r>
      <w:r w:rsidRPr="00A438C1">
        <w:rPr>
          <w:rFonts w:asciiTheme="minorHAnsi" w:hAnsiTheme="minorHAnsi" w:cstheme="minorHAnsi"/>
        </w:rPr>
        <w:t>what</w:t>
      </w:r>
      <w:r w:rsidRPr="00A438C1">
        <w:rPr>
          <w:rFonts w:asciiTheme="minorHAnsi" w:hAnsiTheme="minorHAnsi" w:cstheme="minorHAnsi"/>
          <w:spacing w:val="5"/>
        </w:rPr>
        <w:t xml:space="preserve"> </w:t>
      </w:r>
      <w:r w:rsidRPr="00A438C1">
        <w:rPr>
          <w:rFonts w:asciiTheme="minorHAnsi" w:hAnsiTheme="minorHAnsi" w:cstheme="minorHAnsi"/>
        </w:rPr>
        <w:t>we</w:t>
      </w:r>
      <w:r w:rsidRPr="00A438C1">
        <w:rPr>
          <w:rFonts w:asciiTheme="minorHAnsi" w:hAnsiTheme="minorHAnsi" w:cstheme="minorHAnsi"/>
          <w:spacing w:val="6"/>
        </w:rPr>
        <w:t xml:space="preserve"> </w:t>
      </w:r>
      <w:r w:rsidRPr="00A438C1">
        <w:rPr>
          <w:rFonts w:asciiTheme="minorHAnsi" w:hAnsiTheme="minorHAnsi" w:cstheme="minorHAnsi"/>
        </w:rPr>
        <w:t>all</w:t>
      </w:r>
      <w:r w:rsidRPr="00A438C1">
        <w:rPr>
          <w:rFonts w:asciiTheme="minorHAnsi" w:hAnsiTheme="minorHAnsi" w:cstheme="minorHAnsi"/>
          <w:spacing w:val="7"/>
        </w:rPr>
        <w:t xml:space="preserve"> </w:t>
      </w:r>
      <w:r w:rsidRPr="00A438C1">
        <w:rPr>
          <w:rFonts w:asciiTheme="minorHAnsi" w:hAnsiTheme="minorHAnsi" w:cstheme="minorHAnsi"/>
          <w:spacing w:val="-1"/>
        </w:rPr>
        <w:t>do</w:t>
      </w:r>
      <w:r w:rsidRPr="00A438C1">
        <w:rPr>
          <w:rFonts w:asciiTheme="minorHAnsi" w:hAnsiTheme="minorHAnsi" w:cstheme="minorHAnsi"/>
          <w:spacing w:val="6"/>
        </w:rPr>
        <w:t xml:space="preserve"> </w:t>
      </w:r>
      <w:r w:rsidRPr="00A438C1">
        <w:rPr>
          <w:rFonts w:asciiTheme="minorHAnsi" w:hAnsiTheme="minorHAnsi" w:cstheme="minorHAnsi"/>
        </w:rPr>
        <w:t>in</w:t>
      </w:r>
      <w:r w:rsidRPr="00A438C1">
        <w:rPr>
          <w:rFonts w:asciiTheme="minorHAnsi" w:hAnsiTheme="minorHAnsi" w:cstheme="minorHAnsi"/>
          <w:spacing w:val="6"/>
        </w:rPr>
        <w:t xml:space="preserve"> </w:t>
      </w:r>
      <w:r w:rsidRPr="00A438C1">
        <w:rPr>
          <w:rFonts w:asciiTheme="minorHAnsi" w:hAnsiTheme="minorHAnsi" w:cstheme="minorHAnsi"/>
          <w:spacing w:val="-1"/>
        </w:rPr>
        <w:t>School,</w:t>
      </w:r>
      <w:r w:rsidRPr="00A438C1">
        <w:rPr>
          <w:rFonts w:asciiTheme="minorHAnsi" w:hAnsiTheme="minorHAnsi" w:cstheme="minorHAnsi"/>
          <w:spacing w:val="8"/>
        </w:rPr>
        <w:t xml:space="preserve"> </w:t>
      </w:r>
      <w:r w:rsidRPr="00A438C1">
        <w:rPr>
          <w:rFonts w:asciiTheme="minorHAnsi" w:hAnsiTheme="minorHAnsi" w:cstheme="minorHAnsi"/>
          <w:spacing w:val="-1"/>
        </w:rPr>
        <w:t>and</w:t>
      </w:r>
      <w:r w:rsidRPr="00A438C1">
        <w:rPr>
          <w:rFonts w:asciiTheme="minorHAnsi" w:hAnsiTheme="minorHAnsi" w:cstheme="minorHAnsi"/>
          <w:spacing w:val="6"/>
        </w:rPr>
        <w:t xml:space="preserve"> </w:t>
      </w:r>
      <w:r w:rsidRPr="00A438C1">
        <w:rPr>
          <w:rFonts w:asciiTheme="minorHAnsi" w:hAnsiTheme="minorHAnsi" w:cstheme="minorHAnsi"/>
        </w:rPr>
        <w:t>a</w:t>
      </w:r>
      <w:r w:rsidRPr="00A438C1">
        <w:rPr>
          <w:rFonts w:asciiTheme="minorHAnsi" w:hAnsiTheme="minorHAnsi" w:cstheme="minorHAnsi"/>
          <w:spacing w:val="7"/>
        </w:rPr>
        <w:t xml:space="preserve"> </w:t>
      </w:r>
      <w:r w:rsidRPr="00A438C1">
        <w:rPr>
          <w:rFonts w:asciiTheme="minorHAnsi" w:hAnsiTheme="minorHAnsi" w:cstheme="minorHAnsi"/>
          <w:spacing w:val="-1"/>
        </w:rPr>
        <w:t>high</w:t>
      </w:r>
      <w:r w:rsidRPr="00A438C1">
        <w:rPr>
          <w:rFonts w:asciiTheme="minorHAnsi" w:hAnsiTheme="minorHAnsi" w:cstheme="minorHAnsi"/>
          <w:spacing w:val="6"/>
        </w:rPr>
        <w:t xml:space="preserve"> </w:t>
      </w:r>
      <w:r w:rsidRPr="00A438C1">
        <w:rPr>
          <w:rFonts w:asciiTheme="minorHAnsi" w:hAnsiTheme="minorHAnsi" w:cstheme="minorHAnsi"/>
          <w:spacing w:val="-1"/>
        </w:rPr>
        <w:t>standard</w:t>
      </w:r>
      <w:r w:rsidRPr="00A438C1">
        <w:rPr>
          <w:rFonts w:asciiTheme="minorHAnsi" w:hAnsiTheme="minorHAnsi" w:cstheme="minorHAnsi"/>
          <w:spacing w:val="6"/>
        </w:rPr>
        <w:t xml:space="preserve"> </w:t>
      </w:r>
      <w:r w:rsidRPr="00A438C1">
        <w:rPr>
          <w:rFonts w:asciiTheme="minorHAnsi" w:hAnsiTheme="minorHAnsi" w:cstheme="minorHAnsi"/>
        </w:rPr>
        <w:t>of</w:t>
      </w:r>
      <w:r w:rsidRPr="00A438C1">
        <w:rPr>
          <w:rFonts w:asciiTheme="minorHAnsi" w:hAnsiTheme="minorHAnsi" w:cstheme="minorHAnsi"/>
          <w:spacing w:val="2"/>
        </w:rPr>
        <w:t xml:space="preserve"> </w:t>
      </w:r>
      <w:r w:rsidRPr="00A438C1">
        <w:rPr>
          <w:rFonts w:asciiTheme="minorHAnsi" w:hAnsiTheme="minorHAnsi" w:cstheme="minorHAnsi"/>
          <w:spacing w:val="-1"/>
        </w:rPr>
        <w:t>behaviour</w:t>
      </w:r>
      <w:r w:rsidRPr="00A438C1">
        <w:rPr>
          <w:rFonts w:asciiTheme="minorHAnsi" w:hAnsiTheme="minorHAnsi" w:cstheme="minorHAnsi"/>
          <w:spacing w:val="5"/>
        </w:rPr>
        <w:t xml:space="preserve"> </w:t>
      </w:r>
      <w:r w:rsidRPr="00A438C1">
        <w:rPr>
          <w:rFonts w:asciiTheme="minorHAnsi" w:hAnsiTheme="minorHAnsi" w:cstheme="minorHAnsi"/>
        </w:rPr>
        <w:t>is</w:t>
      </w:r>
      <w:r w:rsidRPr="00A438C1">
        <w:rPr>
          <w:rFonts w:asciiTheme="minorHAnsi" w:hAnsiTheme="minorHAnsi" w:cstheme="minorHAnsi"/>
          <w:spacing w:val="7"/>
        </w:rPr>
        <w:t xml:space="preserve"> </w:t>
      </w:r>
      <w:r w:rsidRPr="00A438C1">
        <w:rPr>
          <w:rFonts w:asciiTheme="minorHAnsi" w:hAnsiTheme="minorHAnsi" w:cstheme="minorHAnsi"/>
          <w:spacing w:val="-1"/>
        </w:rPr>
        <w:t>expected</w:t>
      </w:r>
      <w:r w:rsidRPr="00A438C1">
        <w:rPr>
          <w:rFonts w:asciiTheme="minorHAnsi" w:hAnsiTheme="minorHAnsi" w:cstheme="minorHAnsi"/>
          <w:spacing w:val="7"/>
        </w:rPr>
        <w:t xml:space="preserve"> </w:t>
      </w:r>
      <w:r w:rsidRPr="00A438C1">
        <w:rPr>
          <w:rFonts w:asciiTheme="minorHAnsi" w:hAnsiTheme="minorHAnsi" w:cstheme="minorHAnsi"/>
          <w:spacing w:val="-1"/>
        </w:rPr>
        <w:t>and</w:t>
      </w:r>
      <w:r w:rsidRPr="00A438C1">
        <w:rPr>
          <w:rFonts w:asciiTheme="minorHAnsi" w:hAnsiTheme="minorHAnsi" w:cstheme="minorHAnsi"/>
          <w:spacing w:val="4"/>
        </w:rPr>
        <w:t xml:space="preserve"> </w:t>
      </w:r>
      <w:r w:rsidRPr="00A438C1">
        <w:rPr>
          <w:rFonts w:asciiTheme="minorHAnsi" w:hAnsiTheme="minorHAnsi" w:cstheme="minorHAnsi"/>
        </w:rPr>
        <w:t>will</w:t>
      </w:r>
      <w:r w:rsidRPr="00A438C1">
        <w:rPr>
          <w:rFonts w:asciiTheme="minorHAnsi" w:hAnsiTheme="minorHAnsi" w:cstheme="minorHAnsi"/>
          <w:spacing w:val="7"/>
        </w:rPr>
        <w:t xml:space="preserve"> </w:t>
      </w:r>
      <w:r w:rsidRPr="00A438C1">
        <w:rPr>
          <w:rFonts w:asciiTheme="minorHAnsi" w:hAnsiTheme="minorHAnsi" w:cstheme="minorHAnsi"/>
          <w:spacing w:val="-1"/>
        </w:rPr>
        <w:t>be</w:t>
      </w:r>
    </w:p>
    <w:p w14:paraId="6A74CCE9" w14:textId="75BA4618" w:rsidR="00F472F8" w:rsidRPr="00A438C1" w:rsidRDefault="00F472F8" w:rsidP="00F472F8">
      <w:pPr>
        <w:pStyle w:val="BodyText"/>
        <w:kinsoku w:val="0"/>
        <w:overflowPunct w:val="0"/>
        <w:ind w:left="113" w:right="113"/>
        <w:jc w:val="both"/>
        <w:rPr>
          <w:rFonts w:asciiTheme="minorHAnsi" w:hAnsiTheme="minorHAnsi" w:cstheme="minorHAnsi"/>
        </w:rPr>
      </w:pPr>
      <w:r w:rsidRPr="00A438C1">
        <w:rPr>
          <w:rFonts w:asciiTheme="minorHAnsi" w:hAnsiTheme="minorHAnsi" w:cstheme="minorHAnsi"/>
          <w:spacing w:val="-1"/>
        </w:rPr>
        <w:t>promoted</w:t>
      </w:r>
      <w:r w:rsidRPr="00A438C1">
        <w:rPr>
          <w:rFonts w:asciiTheme="minorHAnsi" w:hAnsiTheme="minorHAnsi" w:cstheme="minorHAnsi"/>
          <w:spacing w:val="4"/>
        </w:rPr>
        <w:t xml:space="preserve"> </w:t>
      </w:r>
      <w:r w:rsidRPr="00A438C1">
        <w:rPr>
          <w:rFonts w:asciiTheme="minorHAnsi" w:hAnsiTheme="minorHAnsi" w:cstheme="minorHAnsi"/>
        </w:rPr>
        <w:t>at</w:t>
      </w:r>
      <w:r w:rsidRPr="00A438C1">
        <w:rPr>
          <w:rFonts w:asciiTheme="minorHAnsi" w:hAnsiTheme="minorHAnsi" w:cstheme="minorHAnsi"/>
          <w:spacing w:val="5"/>
        </w:rPr>
        <w:t xml:space="preserve"> </w:t>
      </w:r>
      <w:r w:rsidRPr="00A438C1">
        <w:rPr>
          <w:rFonts w:asciiTheme="minorHAnsi" w:hAnsiTheme="minorHAnsi" w:cstheme="minorHAnsi"/>
        </w:rPr>
        <w:t>all</w:t>
      </w:r>
      <w:r w:rsidRPr="00A438C1">
        <w:rPr>
          <w:rFonts w:asciiTheme="minorHAnsi" w:hAnsiTheme="minorHAnsi" w:cstheme="minorHAnsi"/>
          <w:spacing w:val="4"/>
        </w:rPr>
        <w:t xml:space="preserve"> </w:t>
      </w:r>
      <w:r w:rsidRPr="00A438C1">
        <w:rPr>
          <w:rFonts w:asciiTheme="minorHAnsi" w:hAnsiTheme="minorHAnsi" w:cstheme="minorHAnsi"/>
          <w:spacing w:val="-1"/>
        </w:rPr>
        <w:t>times.</w:t>
      </w:r>
      <w:r w:rsidRPr="00A438C1">
        <w:rPr>
          <w:rFonts w:asciiTheme="minorHAnsi" w:hAnsiTheme="minorHAnsi" w:cstheme="minorHAnsi"/>
          <w:spacing w:val="10"/>
        </w:rPr>
        <w:t xml:space="preserve"> </w:t>
      </w:r>
      <w:r w:rsidRPr="00A438C1">
        <w:rPr>
          <w:rFonts w:asciiTheme="minorHAnsi" w:hAnsiTheme="minorHAnsi" w:cstheme="minorHAnsi"/>
          <w:spacing w:val="-2"/>
        </w:rPr>
        <w:t>This</w:t>
      </w:r>
      <w:r w:rsidRPr="00A438C1">
        <w:rPr>
          <w:rFonts w:asciiTheme="minorHAnsi" w:hAnsiTheme="minorHAnsi" w:cstheme="minorHAnsi"/>
          <w:spacing w:val="5"/>
        </w:rPr>
        <w:t xml:space="preserve"> </w:t>
      </w:r>
      <w:r w:rsidRPr="00A438C1">
        <w:rPr>
          <w:rFonts w:asciiTheme="minorHAnsi" w:hAnsiTheme="minorHAnsi" w:cstheme="minorHAnsi"/>
          <w:spacing w:val="-1"/>
        </w:rPr>
        <w:t>includes</w:t>
      </w:r>
      <w:r w:rsidRPr="00A438C1">
        <w:rPr>
          <w:rFonts w:asciiTheme="minorHAnsi" w:hAnsiTheme="minorHAnsi" w:cstheme="minorHAnsi"/>
          <w:spacing w:val="9"/>
        </w:rPr>
        <w:t xml:space="preserve"> </w:t>
      </w:r>
      <w:r w:rsidRPr="00A438C1">
        <w:rPr>
          <w:rFonts w:asciiTheme="minorHAnsi" w:hAnsiTheme="minorHAnsi" w:cstheme="minorHAnsi"/>
        </w:rPr>
        <w:t>in</w:t>
      </w:r>
      <w:r w:rsidRPr="00A438C1">
        <w:rPr>
          <w:rFonts w:asciiTheme="minorHAnsi" w:hAnsiTheme="minorHAnsi" w:cstheme="minorHAnsi"/>
          <w:spacing w:val="4"/>
        </w:rPr>
        <w:t xml:space="preserve"> </w:t>
      </w:r>
      <w:r w:rsidRPr="00A438C1">
        <w:rPr>
          <w:rFonts w:asciiTheme="minorHAnsi" w:hAnsiTheme="minorHAnsi" w:cstheme="minorHAnsi"/>
          <w:spacing w:val="-1"/>
        </w:rPr>
        <w:t>lessons</w:t>
      </w:r>
      <w:r w:rsidRPr="00A438C1">
        <w:rPr>
          <w:rFonts w:asciiTheme="minorHAnsi" w:hAnsiTheme="minorHAnsi" w:cstheme="minorHAnsi"/>
          <w:spacing w:val="5"/>
        </w:rPr>
        <w:t xml:space="preserve"> </w:t>
      </w:r>
      <w:r w:rsidRPr="00A438C1">
        <w:rPr>
          <w:rFonts w:asciiTheme="minorHAnsi" w:hAnsiTheme="minorHAnsi" w:cstheme="minorHAnsi"/>
          <w:spacing w:val="-1"/>
        </w:rPr>
        <w:t>and</w:t>
      </w:r>
      <w:r w:rsidRPr="00A438C1">
        <w:rPr>
          <w:rFonts w:asciiTheme="minorHAnsi" w:hAnsiTheme="minorHAnsi" w:cstheme="minorHAnsi"/>
          <w:spacing w:val="4"/>
        </w:rPr>
        <w:t xml:space="preserve"> </w:t>
      </w:r>
      <w:r w:rsidRPr="00A438C1">
        <w:rPr>
          <w:rFonts w:asciiTheme="minorHAnsi" w:hAnsiTheme="minorHAnsi" w:cstheme="minorHAnsi"/>
          <w:spacing w:val="-1"/>
        </w:rPr>
        <w:t>throughout</w:t>
      </w:r>
      <w:r w:rsidRPr="00A438C1">
        <w:rPr>
          <w:rFonts w:asciiTheme="minorHAnsi" w:hAnsiTheme="minorHAnsi" w:cstheme="minorHAnsi"/>
          <w:spacing w:val="5"/>
        </w:rPr>
        <w:t xml:space="preserve"> </w:t>
      </w:r>
      <w:r w:rsidRPr="00A438C1">
        <w:rPr>
          <w:rFonts w:asciiTheme="minorHAnsi" w:hAnsiTheme="minorHAnsi" w:cstheme="minorHAnsi"/>
        </w:rPr>
        <w:t>all</w:t>
      </w:r>
      <w:r w:rsidRPr="00A438C1">
        <w:rPr>
          <w:rFonts w:asciiTheme="minorHAnsi" w:hAnsiTheme="minorHAnsi" w:cstheme="minorHAnsi"/>
          <w:spacing w:val="4"/>
        </w:rPr>
        <w:t xml:space="preserve"> </w:t>
      </w:r>
      <w:r w:rsidRPr="00A438C1">
        <w:rPr>
          <w:rFonts w:asciiTheme="minorHAnsi" w:hAnsiTheme="minorHAnsi" w:cstheme="minorHAnsi"/>
          <w:spacing w:val="-1"/>
        </w:rPr>
        <w:t>aspects</w:t>
      </w:r>
      <w:r w:rsidRPr="00A438C1">
        <w:rPr>
          <w:rFonts w:asciiTheme="minorHAnsi" w:hAnsiTheme="minorHAnsi" w:cstheme="minorHAnsi"/>
          <w:spacing w:val="3"/>
        </w:rPr>
        <w:t xml:space="preserve"> </w:t>
      </w:r>
      <w:r w:rsidRPr="00A438C1">
        <w:rPr>
          <w:rFonts w:asciiTheme="minorHAnsi" w:hAnsiTheme="minorHAnsi" w:cstheme="minorHAnsi"/>
        </w:rPr>
        <w:t>of</w:t>
      </w:r>
      <w:r w:rsidRPr="00A438C1">
        <w:rPr>
          <w:rFonts w:asciiTheme="minorHAnsi" w:hAnsiTheme="minorHAnsi" w:cstheme="minorHAnsi"/>
          <w:spacing w:val="5"/>
        </w:rPr>
        <w:t xml:space="preserve"> </w:t>
      </w:r>
      <w:r w:rsidRPr="00A438C1">
        <w:rPr>
          <w:rFonts w:asciiTheme="minorHAnsi" w:hAnsiTheme="minorHAnsi" w:cstheme="minorHAnsi"/>
          <w:spacing w:val="-1"/>
        </w:rPr>
        <w:t>school</w:t>
      </w:r>
      <w:r w:rsidRPr="00A438C1">
        <w:rPr>
          <w:rFonts w:asciiTheme="minorHAnsi" w:hAnsiTheme="minorHAnsi" w:cstheme="minorHAnsi"/>
          <w:spacing w:val="4"/>
        </w:rPr>
        <w:t xml:space="preserve"> </w:t>
      </w:r>
      <w:r w:rsidRPr="00A438C1">
        <w:rPr>
          <w:rFonts w:asciiTheme="minorHAnsi" w:hAnsiTheme="minorHAnsi" w:cstheme="minorHAnsi"/>
          <w:spacing w:val="-1"/>
        </w:rPr>
        <w:t>life.</w:t>
      </w:r>
      <w:r w:rsidRPr="00A438C1">
        <w:rPr>
          <w:rFonts w:asciiTheme="minorHAnsi" w:hAnsiTheme="minorHAnsi" w:cstheme="minorHAnsi"/>
          <w:spacing w:val="14"/>
        </w:rPr>
        <w:t xml:space="preserve"> </w:t>
      </w:r>
      <w:r w:rsidRPr="00A438C1">
        <w:rPr>
          <w:rFonts w:asciiTheme="minorHAnsi" w:hAnsiTheme="minorHAnsi" w:cstheme="minorHAnsi"/>
          <w:spacing w:val="-1"/>
        </w:rPr>
        <w:t>All</w:t>
      </w:r>
      <w:r w:rsidRPr="00A438C1">
        <w:rPr>
          <w:rFonts w:asciiTheme="minorHAnsi" w:hAnsiTheme="minorHAnsi" w:cstheme="minorHAnsi"/>
          <w:spacing w:val="4"/>
        </w:rPr>
        <w:t xml:space="preserve"> </w:t>
      </w:r>
      <w:r w:rsidRPr="00A438C1">
        <w:rPr>
          <w:rFonts w:asciiTheme="minorHAnsi" w:hAnsiTheme="minorHAnsi" w:cstheme="minorHAnsi"/>
          <w:spacing w:val="-1"/>
        </w:rPr>
        <w:t>members</w:t>
      </w:r>
      <w:r w:rsidRPr="00A438C1">
        <w:rPr>
          <w:rFonts w:asciiTheme="minorHAnsi" w:hAnsiTheme="minorHAnsi" w:cstheme="minorHAnsi"/>
          <w:spacing w:val="2"/>
        </w:rPr>
        <w:t xml:space="preserve"> </w:t>
      </w:r>
      <w:r w:rsidRPr="00A438C1">
        <w:rPr>
          <w:rFonts w:asciiTheme="minorHAnsi" w:hAnsiTheme="minorHAnsi" w:cstheme="minorHAnsi"/>
        </w:rPr>
        <w:t>of</w:t>
      </w:r>
      <w:r w:rsidRPr="00A438C1">
        <w:rPr>
          <w:rFonts w:asciiTheme="minorHAnsi" w:hAnsiTheme="minorHAnsi" w:cstheme="minorHAnsi"/>
          <w:spacing w:val="5"/>
        </w:rPr>
        <w:t xml:space="preserve"> </w:t>
      </w:r>
      <w:r w:rsidRPr="00A438C1">
        <w:rPr>
          <w:rFonts w:asciiTheme="minorHAnsi" w:hAnsiTheme="minorHAnsi" w:cstheme="minorHAnsi"/>
          <w:spacing w:val="-1"/>
        </w:rPr>
        <w:lastRenderedPageBreak/>
        <w:t>staff</w:t>
      </w:r>
      <w:r w:rsidRPr="00A438C1">
        <w:rPr>
          <w:rFonts w:asciiTheme="minorHAnsi" w:hAnsiTheme="minorHAnsi" w:cstheme="minorHAnsi"/>
          <w:spacing w:val="7"/>
        </w:rPr>
        <w:t xml:space="preserve"> </w:t>
      </w:r>
      <w:r w:rsidRPr="00A438C1">
        <w:rPr>
          <w:rFonts w:asciiTheme="minorHAnsi" w:hAnsiTheme="minorHAnsi" w:cstheme="minorHAnsi"/>
        </w:rPr>
        <w:t>will</w:t>
      </w:r>
      <w:r w:rsidRPr="00A438C1">
        <w:rPr>
          <w:rFonts w:asciiTheme="minorHAnsi" w:hAnsiTheme="minorHAnsi" w:cstheme="minorHAnsi"/>
          <w:spacing w:val="89"/>
        </w:rPr>
        <w:t xml:space="preserve"> </w:t>
      </w:r>
      <w:r w:rsidRPr="00A438C1">
        <w:rPr>
          <w:rFonts w:asciiTheme="minorHAnsi" w:hAnsiTheme="minorHAnsi" w:cstheme="minorHAnsi"/>
        </w:rPr>
        <w:t>lead</w:t>
      </w:r>
      <w:r w:rsidRPr="00A438C1">
        <w:rPr>
          <w:rFonts w:asciiTheme="minorHAnsi" w:hAnsiTheme="minorHAnsi" w:cstheme="minorHAnsi"/>
          <w:spacing w:val="12"/>
        </w:rPr>
        <w:t xml:space="preserve"> </w:t>
      </w:r>
      <w:r w:rsidRPr="00A438C1">
        <w:rPr>
          <w:rFonts w:asciiTheme="minorHAnsi" w:hAnsiTheme="minorHAnsi" w:cstheme="minorHAnsi"/>
        </w:rPr>
        <w:t>as</w:t>
      </w:r>
      <w:r w:rsidRPr="00A438C1">
        <w:rPr>
          <w:rFonts w:asciiTheme="minorHAnsi" w:hAnsiTheme="minorHAnsi" w:cstheme="minorHAnsi"/>
          <w:spacing w:val="12"/>
        </w:rPr>
        <w:t xml:space="preserve"> </w:t>
      </w:r>
      <w:r w:rsidRPr="00A438C1">
        <w:rPr>
          <w:rFonts w:asciiTheme="minorHAnsi" w:hAnsiTheme="minorHAnsi" w:cstheme="minorHAnsi"/>
        </w:rPr>
        <w:t>role</w:t>
      </w:r>
      <w:r w:rsidRPr="00A438C1">
        <w:rPr>
          <w:rFonts w:asciiTheme="minorHAnsi" w:hAnsiTheme="minorHAnsi" w:cstheme="minorHAnsi"/>
          <w:spacing w:val="13"/>
        </w:rPr>
        <w:t xml:space="preserve"> </w:t>
      </w:r>
      <w:r w:rsidRPr="00A438C1">
        <w:rPr>
          <w:rFonts w:asciiTheme="minorHAnsi" w:hAnsiTheme="minorHAnsi" w:cstheme="minorHAnsi"/>
          <w:spacing w:val="-1"/>
        </w:rPr>
        <w:t>models</w:t>
      </w:r>
      <w:r w:rsidRPr="00A438C1">
        <w:rPr>
          <w:rFonts w:asciiTheme="minorHAnsi" w:hAnsiTheme="minorHAnsi" w:cstheme="minorHAnsi"/>
          <w:spacing w:val="12"/>
        </w:rPr>
        <w:t xml:space="preserve"> </w:t>
      </w:r>
      <w:r w:rsidRPr="00A438C1">
        <w:rPr>
          <w:rFonts w:asciiTheme="minorHAnsi" w:hAnsiTheme="minorHAnsi" w:cstheme="minorHAnsi"/>
          <w:spacing w:val="-1"/>
        </w:rPr>
        <w:t>and</w:t>
      </w:r>
      <w:r w:rsidRPr="00A438C1">
        <w:rPr>
          <w:rFonts w:asciiTheme="minorHAnsi" w:hAnsiTheme="minorHAnsi" w:cstheme="minorHAnsi"/>
          <w:spacing w:val="10"/>
        </w:rPr>
        <w:t xml:space="preserve"> </w:t>
      </w:r>
      <w:r w:rsidRPr="00A438C1">
        <w:rPr>
          <w:rFonts w:asciiTheme="minorHAnsi" w:hAnsiTheme="minorHAnsi" w:cstheme="minorHAnsi"/>
          <w:spacing w:val="-1"/>
        </w:rPr>
        <w:t>set</w:t>
      </w:r>
      <w:r w:rsidRPr="00A438C1">
        <w:rPr>
          <w:rFonts w:asciiTheme="minorHAnsi" w:hAnsiTheme="minorHAnsi" w:cstheme="minorHAnsi"/>
          <w:spacing w:val="13"/>
        </w:rPr>
        <w:t xml:space="preserve"> </w:t>
      </w:r>
      <w:r w:rsidRPr="00A438C1">
        <w:rPr>
          <w:rFonts w:asciiTheme="minorHAnsi" w:hAnsiTheme="minorHAnsi" w:cstheme="minorHAnsi"/>
          <w:spacing w:val="-1"/>
        </w:rPr>
        <w:t>high</w:t>
      </w:r>
      <w:r w:rsidRPr="00A438C1">
        <w:rPr>
          <w:rFonts w:asciiTheme="minorHAnsi" w:hAnsiTheme="minorHAnsi" w:cstheme="minorHAnsi"/>
          <w:spacing w:val="15"/>
        </w:rPr>
        <w:t xml:space="preserve"> </w:t>
      </w:r>
      <w:r w:rsidRPr="00A438C1">
        <w:rPr>
          <w:rFonts w:asciiTheme="minorHAnsi" w:hAnsiTheme="minorHAnsi" w:cstheme="minorHAnsi"/>
          <w:spacing w:val="-1"/>
        </w:rPr>
        <w:t>standards</w:t>
      </w:r>
      <w:r w:rsidRPr="00A438C1">
        <w:rPr>
          <w:rFonts w:asciiTheme="minorHAnsi" w:hAnsiTheme="minorHAnsi" w:cstheme="minorHAnsi"/>
          <w:spacing w:val="13"/>
        </w:rPr>
        <w:t xml:space="preserve"> </w:t>
      </w:r>
      <w:r w:rsidRPr="00A438C1">
        <w:rPr>
          <w:rFonts w:asciiTheme="minorHAnsi" w:hAnsiTheme="minorHAnsi" w:cstheme="minorHAnsi"/>
        </w:rPr>
        <w:t>of</w:t>
      </w:r>
      <w:r w:rsidRPr="00A438C1">
        <w:rPr>
          <w:rFonts w:asciiTheme="minorHAnsi" w:hAnsiTheme="minorHAnsi" w:cstheme="minorHAnsi"/>
          <w:spacing w:val="12"/>
        </w:rPr>
        <w:t xml:space="preserve"> </w:t>
      </w:r>
      <w:r w:rsidRPr="00A438C1">
        <w:rPr>
          <w:rFonts w:asciiTheme="minorHAnsi" w:hAnsiTheme="minorHAnsi" w:cstheme="minorHAnsi"/>
          <w:spacing w:val="-1"/>
        </w:rPr>
        <w:t>expected</w:t>
      </w:r>
      <w:r w:rsidRPr="00A438C1">
        <w:rPr>
          <w:rFonts w:asciiTheme="minorHAnsi" w:hAnsiTheme="minorHAnsi" w:cstheme="minorHAnsi"/>
          <w:spacing w:val="12"/>
        </w:rPr>
        <w:t xml:space="preserve"> </w:t>
      </w:r>
      <w:r w:rsidRPr="00A438C1">
        <w:rPr>
          <w:rFonts w:asciiTheme="minorHAnsi" w:hAnsiTheme="minorHAnsi" w:cstheme="minorHAnsi"/>
          <w:spacing w:val="-1"/>
        </w:rPr>
        <w:t>behaviour,</w:t>
      </w:r>
      <w:r w:rsidRPr="00A438C1">
        <w:rPr>
          <w:rFonts w:asciiTheme="minorHAnsi" w:hAnsiTheme="minorHAnsi" w:cstheme="minorHAnsi"/>
          <w:spacing w:val="12"/>
        </w:rPr>
        <w:t xml:space="preserve"> </w:t>
      </w:r>
      <w:r w:rsidRPr="00A438C1">
        <w:rPr>
          <w:rFonts w:asciiTheme="minorHAnsi" w:hAnsiTheme="minorHAnsi" w:cstheme="minorHAnsi"/>
          <w:spacing w:val="-1"/>
        </w:rPr>
        <w:t>giving</w:t>
      </w:r>
      <w:r w:rsidRPr="00A438C1">
        <w:rPr>
          <w:rFonts w:asciiTheme="minorHAnsi" w:hAnsiTheme="minorHAnsi" w:cstheme="minorHAnsi"/>
          <w:spacing w:val="9"/>
        </w:rPr>
        <w:t xml:space="preserve"> </w:t>
      </w:r>
      <w:r w:rsidRPr="00A438C1">
        <w:rPr>
          <w:rFonts w:asciiTheme="minorHAnsi" w:hAnsiTheme="minorHAnsi" w:cstheme="minorHAnsi"/>
          <w:spacing w:val="-1"/>
        </w:rPr>
        <w:t>children</w:t>
      </w:r>
      <w:r w:rsidRPr="00A438C1">
        <w:rPr>
          <w:rFonts w:asciiTheme="minorHAnsi" w:hAnsiTheme="minorHAnsi" w:cstheme="minorHAnsi"/>
          <w:spacing w:val="12"/>
        </w:rPr>
        <w:t xml:space="preserve"> </w:t>
      </w:r>
      <w:r w:rsidRPr="00A438C1">
        <w:rPr>
          <w:rFonts w:asciiTheme="minorHAnsi" w:hAnsiTheme="minorHAnsi" w:cstheme="minorHAnsi"/>
        </w:rPr>
        <w:t>clear</w:t>
      </w:r>
      <w:r w:rsidRPr="00A438C1">
        <w:rPr>
          <w:rFonts w:asciiTheme="minorHAnsi" w:hAnsiTheme="minorHAnsi" w:cstheme="minorHAnsi"/>
          <w:spacing w:val="13"/>
        </w:rPr>
        <w:t xml:space="preserve"> </w:t>
      </w:r>
      <w:r w:rsidRPr="00A438C1">
        <w:rPr>
          <w:rFonts w:asciiTheme="minorHAnsi" w:hAnsiTheme="minorHAnsi" w:cstheme="minorHAnsi"/>
          <w:spacing w:val="-1"/>
        </w:rPr>
        <w:t>guidance</w:t>
      </w:r>
      <w:r w:rsidRPr="00A438C1">
        <w:rPr>
          <w:rFonts w:asciiTheme="minorHAnsi" w:hAnsiTheme="minorHAnsi" w:cstheme="minorHAnsi"/>
          <w:spacing w:val="13"/>
        </w:rPr>
        <w:t xml:space="preserve"> </w:t>
      </w:r>
      <w:r w:rsidRPr="00A438C1">
        <w:rPr>
          <w:rFonts w:asciiTheme="minorHAnsi" w:hAnsiTheme="minorHAnsi" w:cstheme="minorHAnsi"/>
        </w:rPr>
        <w:t>of</w:t>
      </w:r>
      <w:r w:rsidRPr="00A438C1">
        <w:rPr>
          <w:rFonts w:asciiTheme="minorHAnsi" w:hAnsiTheme="minorHAnsi" w:cstheme="minorHAnsi"/>
          <w:spacing w:val="12"/>
        </w:rPr>
        <w:t xml:space="preserve"> </w:t>
      </w:r>
      <w:r w:rsidRPr="00A438C1">
        <w:rPr>
          <w:rFonts w:asciiTheme="minorHAnsi" w:hAnsiTheme="minorHAnsi" w:cstheme="minorHAnsi"/>
        </w:rPr>
        <w:t>the</w:t>
      </w:r>
      <w:r w:rsidRPr="00A438C1">
        <w:rPr>
          <w:rFonts w:asciiTheme="minorHAnsi" w:hAnsiTheme="minorHAnsi" w:cstheme="minorHAnsi"/>
          <w:spacing w:val="75"/>
        </w:rPr>
        <w:t xml:space="preserve"> </w:t>
      </w:r>
      <w:r w:rsidRPr="00A438C1">
        <w:rPr>
          <w:rFonts w:asciiTheme="minorHAnsi" w:hAnsiTheme="minorHAnsi" w:cstheme="minorHAnsi"/>
          <w:spacing w:val="-1"/>
        </w:rPr>
        <w:t>expectations.</w:t>
      </w:r>
      <w:r w:rsidRPr="00A438C1">
        <w:rPr>
          <w:rFonts w:asciiTheme="minorHAnsi" w:hAnsiTheme="minorHAnsi" w:cstheme="minorHAnsi"/>
          <w:spacing w:val="42"/>
        </w:rPr>
        <w:t xml:space="preserve"> </w:t>
      </w:r>
      <w:r w:rsidRPr="00A438C1">
        <w:rPr>
          <w:rFonts w:asciiTheme="minorHAnsi" w:hAnsiTheme="minorHAnsi" w:cstheme="minorHAnsi"/>
          <w:spacing w:val="-1"/>
        </w:rPr>
        <w:t>Much</w:t>
      </w:r>
      <w:r w:rsidRPr="00A438C1">
        <w:rPr>
          <w:rFonts w:asciiTheme="minorHAnsi" w:hAnsiTheme="minorHAnsi" w:cstheme="minorHAnsi"/>
          <w:spacing w:val="48"/>
        </w:rPr>
        <w:t xml:space="preserve"> </w:t>
      </w:r>
      <w:r w:rsidRPr="00A438C1">
        <w:rPr>
          <w:rFonts w:asciiTheme="minorHAnsi" w:hAnsiTheme="minorHAnsi" w:cstheme="minorHAnsi"/>
        </w:rPr>
        <w:t>of</w:t>
      </w:r>
      <w:r w:rsidRPr="00A438C1">
        <w:rPr>
          <w:rFonts w:asciiTheme="minorHAnsi" w:hAnsiTheme="minorHAnsi" w:cstheme="minorHAnsi"/>
          <w:spacing w:val="46"/>
        </w:rPr>
        <w:t xml:space="preserve"> </w:t>
      </w:r>
      <w:r w:rsidRPr="00A438C1">
        <w:rPr>
          <w:rFonts w:asciiTheme="minorHAnsi" w:hAnsiTheme="minorHAnsi" w:cstheme="minorHAnsi"/>
          <w:spacing w:val="-1"/>
        </w:rPr>
        <w:t>our</w:t>
      </w:r>
      <w:r w:rsidRPr="00A438C1">
        <w:rPr>
          <w:rFonts w:asciiTheme="minorHAnsi" w:hAnsiTheme="minorHAnsi" w:cstheme="minorHAnsi"/>
          <w:spacing w:val="47"/>
        </w:rPr>
        <w:t xml:space="preserve"> </w:t>
      </w:r>
      <w:r w:rsidRPr="00A438C1">
        <w:rPr>
          <w:rFonts w:asciiTheme="minorHAnsi" w:hAnsiTheme="minorHAnsi" w:cstheme="minorHAnsi"/>
          <w:spacing w:val="-1"/>
        </w:rPr>
        <w:t>behaviour</w:t>
      </w:r>
      <w:r w:rsidRPr="00A438C1">
        <w:rPr>
          <w:rFonts w:asciiTheme="minorHAnsi" w:hAnsiTheme="minorHAnsi" w:cstheme="minorHAnsi"/>
          <w:spacing w:val="48"/>
        </w:rPr>
        <w:t xml:space="preserve"> </w:t>
      </w:r>
      <w:r w:rsidRPr="00A438C1">
        <w:rPr>
          <w:rFonts w:asciiTheme="minorHAnsi" w:hAnsiTheme="minorHAnsi" w:cstheme="minorHAnsi"/>
        </w:rPr>
        <w:t>is</w:t>
      </w:r>
      <w:r w:rsidRPr="00A438C1">
        <w:rPr>
          <w:rFonts w:asciiTheme="minorHAnsi" w:hAnsiTheme="minorHAnsi" w:cstheme="minorHAnsi"/>
          <w:spacing w:val="48"/>
        </w:rPr>
        <w:t xml:space="preserve"> </w:t>
      </w:r>
      <w:r w:rsidRPr="00A438C1">
        <w:rPr>
          <w:rFonts w:asciiTheme="minorHAnsi" w:hAnsiTheme="minorHAnsi" w:cstheme="minorHAnsi"/>
        </w:rPr>
        <w:t>a</w:t>
      </w:r>
      <w:r w:rsidRPr="00A438C1">
        <w:rPr>
          <w:rFonts w:asciiTheme="minorHAnsi" w:hAnsiTheme="minorHAnsi" w:cstheme="minorHAnsi"/>
          <w:spacing w:val="46"/>
        </w:rPr>
        <w:t xml:space="preserve"> </w:t>
      </w:r>
      <w:r w:rsidRPr="00A438C1">
        <w:rPr>
          <w:rFonts w:asciiTheme="minorHAnsi" w:hAnsiTheme="minorHAnsi" w:cstheme="minorHAnsi"/>
          <w:spacing w:val="-1"/>
        </w:rPr>
        <w:t>result</w:t>
      </w:r>
      <w:r w:rsidRPr="00A438C1">
        <w:rPr>
          <w:rFonts w:asciiTheme="minorHAnsi" w:hAnsiTheme="minorHAnsi" w:cstheme="minorHAnsi"/>
          <w:spacing w:val="45"/>
        </w:rPr>
        <w:t xml:space="preserve"> </w:t>
      </w:r>
      <w:r w:rsidRPr="00A438C1">
        <w:rPr>
          <w:rFonts w:asciiTheme="minorHAnsi" w:hAnsiTheme="minorHAnsi" w:cstheme="minorHAnsi"/>
          <w:spacing w:val="-1"/>
        </w:rPr>
        <w:t>of</w:t>
      </w:r>
      <w:r w:rsidRPr="00A438C1">
        <w:rPr>
          <w:rFonts w:asciiTheme="minorHAnsi" w:hAnsiTheme="minorHAnsi" w:cstheme="minorHAnsi"/>
          <w:spacing w:val="48"/>
        </w:rPr>
        <w:t xml:space="preserve"> </w:t>
      </w:r>
      <w:r w:rsidRPr="00A438C1">
        <w:rPr>
          <w:rFonts w:asciiTheme="minorHAnsi" w:hAnsiTheme="minorHAnsi" w:cstheme="minorHAnsi"/>
          <w:spacing w:val="-1"/>
        </w:rPr>
        <w:t>choices</w:t>
      </w:r>
      <w:r w:rsidRPr="00A438C1">
        <w:rPr>
          <w:rFonts w:asciiTheme="minorHAnsi" w:hAnsiTheme="minorHAnsi" w:cstheme="minorHAnsi"/>
          <w:spacing w:val="2"/>
        </w:rPr>
        <w:t xml:space="preserve"> </w:t>
      </w:r>
      <w:r w:rsidRPr="00A438C1">
        <w:rPr>
          <w:rFonts w:asciiTheme="minorHAnsi" w:hAnsiTheme="minorHAnsi" w:cstheme="minorHAnsi"/>
        </w:rPr>
        <w:t>–</w:t>
      </w:r>
      <w:r w:rsidRPr="00A438C1">
        <w:rPr>
          <w:rFonts w:asciiTheme="minorHAnsi" w:hAnsiTheme="minorHAnsi" w:cstheme="minorHAnsi"/>
          <w:spacing w:val="47"/>
        </w:rPr>
        <w:t xml:space="preserve"> </w:t>
      </w:r>
      <w:r w:rsidRPr="00A438C1">
        <w:rPr>
          <w:rFonts w:asciiTheme="minorHAnsi" w:hAnsiTheme="minorHAnsi" w:cstheme="minorHAnsi"/>
          <w:spacing w:val="-1"/>
        </w:rPr>
        <w:t>conscious</w:t>
      </w:r>
      <w:r w:rsidRPr="00A438C1">
        <w:rPr>
          <w:rFonts w:asciiTheme="minorHAnsi" w:hAnsiTheme="minorHAnsi" w:cstheme="minorHAnsi"/>
          <w:spacing w:val="45"/>
        </w:rPr>
        <w:t xml:space="preserve"> </w:t>
      </w:r>
      <w:r w:rsidRPr="00A438C1">
        <w:rPr>
          <w:rFonts w:asciiTheme="minorHAnsi" w:hAnsiTheme="minorHAnsi" w:cstheme="minorHAnsi"/>
          <w:spacing w:val="-1"/>
        </w:rPr>
        <w:t>and</w:t>
      </w:r>
      <w:r w:rsidRPr="00A438C1">
        <w:rPr>
          <w:rFonts w:asciiTheme="minorHAnsi" w:hAnsiTheme="minorHAnsi" w:cstheme="minorHAnsi"/>
          <w:spacing w:val="45"/>
        </w:rPr>
        <w:t xml:space="preserve"> </w:t>
      </w:r>
      <w:r w:rsidR="00FE76F1" w:rsidRPr="00A438C1">
        <w:rPr>
          <w:rFonts w:asciiTheme="minorHAnsi" w:hAnsiTheme="minorHAnsi" w:cstheme="minorHAnsi"/>
          <w:spacing w:val="-1"/>
        </w:rPr>
        <w:t>unconscious</w:t>
      </w:r>
      <w:r w:rsidR="00FE76F1" w:rsidRPr="00A438C1">
        <w:rPr>
          <w:rFonts w:asciiTheme="minorHAnsi" w:hAnsiTheme="minorHAnsi" w:cstheme="minorHAnsi"/>
        </w:rPr>
        <w:t xml:space="preserve"> –</w:t>
      </w:r>
      <w:r w:rsidRPr="00A438C1">
        <w:rPr>
          <w:rFonts w:asciiTheme="minorHAnsi" w:hAnsiTheme="minorHAnsi" w:cstheme="minorHAnsi"/>
          <w:spacing w:val="47"/>
        </w:rPr>
        <w:t xml:space="preserve"> </w:t>
      </w:r>
      <w:r w:rsidRPr="00A438C1">
        <w:rPr>
          <w:rFonts w:asciiTheme="minorHAnsi" w:hAnsiTheme="minorHAnsi" w:cstheme="minorHAnsi"/>
        </w:rPr>
        <w:t>which</w:t>
      </w:r>
      <w:r w:rsidRPr="00A438C1">
        <w:rPr>
          <w:rFonts w:asciiTheme="minorHAnsi" w:hAnsiTheme="minorHAnsi" w:cstheme="minorHAnsi"/>
          <w:spacing w:val="47"/>
        </w:rPr>
        <w:t xml:space="preserve"> </w:t>
      </w:r>
      <w:r w:rsidRPr="00A438C1">
        <w:rPr>
          <w:rFonts w:asciiTheme="minorHAnsi" w:hAnsiTheme="minorHAnsi" w:cstheme="minorHAnsi"/>
          <w:spacing w:val="-1"/>
        </w:rPr>
        <w:t>result</w:t>
      </w:r>
      <w:r w:rsidRPr="00A438C1">
        <w:rPr>
          <w:rFonts w:asciiTheme="minorHAnsi" w:hAnsiTheme="minorHAnsi" w:cstheme="minorHAnsi"/>
          <w:spacing w:val="47"/>
        </w:rPr>
        <w:t xml:space="preserve"> </w:t>
      </w:r>
      <w:r w:rsidRPr="00A438C1">
        <w:rPr>
          <w:rFonts w:asciiTheme="minorHAnsi" w:hAnsiTheme="minorHAnsi" w:cstheme="minorHAnsi"/>
        </w:rPr>
        <w:t>in</w:t>
      </w:r>
      <w:r w:rsidRPr="00A438C1">
        <w:rPr>
          <w:rFonts w:asciiTheme="minorHAnsi" w:hAnsiTheme="minorHAnsi" w:cstheme="minorHAnsi"/>
          <w:spacing w:val="69"/>
        </w:rPr>
        <w:t xml:space="preserve"> </w:t>
      </w:r>
      <w:r w:rsidRPr="00A438C1">
        <w:rPr>
          <w:rFonts w:asciiTheme="minorHAnsi" w:hAnsiTheme="minorHAnsi" w:cstheme="minorHAnsi"/>
          <w:spacing w:val="-1"/>
        </w:rPr>
        <w:t>sanctions</w:t>
      </w:r>
      <w:r w:rsidRPr="00A438C1">
        <w:rPr>
          <w:rFonts w:asciiTheme="minorHAnsi" w:hAnsiTheme="minorHAnsi" w:cstheme="minorHAnsi"/>
          <w:spacing w:val="40"/>
        </w:rPr>
        <w:t xml:space="preserve"> </w:t>
      </w:r>
      <w:r w:rsidRPr="00A438C1">
        <w:rPr>
          <w:rFonts w:asciiTheme="minorHAnsi" w:hAnsiTheme="minorHAnsi" w:cstheme="minorHAnsi"/>
          <w:spacing w:val="-1"/>
        </w:rPr>
        <w:t>and/or</w:t>
      </w:r>
      <w:r w:rsidRPr="00A438C1">
        <w:rPr>
          <w:rFonts w:asciiTheme="minorHAnsi" w:hAnsiTheme="minorHAnsi" w:cstheme="minorHAnsi"/>
          <w:spacing w:val="43"/>
        </w:rPr>
        <w:t xml:space="preserve"> </w:t>
      </w:r>
      <w:r w:rsidRPr="00A438C1">
        <w:rPr>
          <w:rFonts w:asciiTheme="minorHAnsi" w:hAnsiTheme="minorHAnsi" w:cstheme="minorHAnsi"/>
          <w:spacing w:val="-1"/>
        </w:rPr>
        <w:t>rewards.</w:t>
      </w:r>
      <w:r w:rsidRPr="00A438C1">
        <w:rPr>
          <w:rFonts w:asciiTheme="minorHAnsi" w:hAnsiTheme="minorHAnsi" w:cstheme="minorHAnsi"/>
          <w:spacing w:val="40"/>
        </w:rPr>
        <w:t xml:space="preserve"> </w:t>
      </w:r>
      <w:r w:rsidRPr="00A438C1">
        <w:rPr>
          <w:rFonts w:asciiTheme="minorHAnsi" w:hAnsiTheme="minorHAnsi" w:cstheme="minorHAnsi"/>
        </w:rPr>
        <w:t>In</w:t>
      </w:r>
      <w:r w:rsidRPr="00A438C1">
        <w:rPr>
          <w:rFonts w:asciiTheme="minorHAnsi" w:hAnsiTheme="minorHAnsi" w:cstheme="minorHAnsi"/>
          <w:spacing w:val="41"/>
        </w:rPr>
        <w:t xml:space="preserve"> </w:t>
      </w:r>
      <w:r w:rsidRPr="00A438C1">
        <w:rPr>
          <w:rFonts w:asciiTheme="minorHAnsi" w:hAnsiTheme="minorHAnsi" w:cstheme="minorHAnsi"/>
          <w:spacing w:val="-1"/>
        </w:rPr>
        <w:t>modifying</w:t>
      </w:r>
      <w:r w:rsidRPr="00A438C1">
        <w:rPr>
          <w:rFonts w:asciiTheme="minorHAnsi" w:hAnsiTheme="minorHAnsi" w:cstheme="minorHAnsi"/>
          <w:spacing w:val="40"/>
        </w:rPr>
        <w:t xml:space="preserve"> </w:t>
      </w:r>
      <w:r w:rsidRPr="00A438C1">
        <w:rPr>
          <w:rFonts w:asciiTheme="minorHAnsi" w:hAnsiTheme="minorHAnsi" w:cstheme="minorHAnsi"/>
        </w:rPr>
        <w:t>our</w:t>
      </w:r>
      <w:r w:rsidRPr="00A438C1">
        <w:rPr>
          <w:rFonts w:asciiTheme="minorHAnsi" w:hAnsiTheme="minorHAnsi" w:cstheme="minorHAnsi"/>
          <w:spacing w:val="43"/>
        </w:rPr>
        <w:t xml:space="preserve"> </w:t>
      </w:r>
      <w:r w:rsidRPr="00A438C1">
        <w:rPr>
          <w:rFonts w:asciiTheme="minorHAnsi" w:hAnsiTheme="minorHAnsi" w:cstheme="minorHAnsi"/>
          <w:spacing w:val="-1"/>
        </w:rPr>
        <w:t>language</w:t>
      </w:r>
      <w:r w:rsidRPr="00A438C1">
        <w:rPr>
          <w:rFonts w:asciiTheme="minorHAnsi" w:hAnsiTheme="minorHAnsi" w:cstheme="minorHAnsi"/>
          <w:spacing w:val="47"/>
        </w:rPr>
        <w:t xml:space="preserve"> </w:t>
      </w:r>
      <w:r w:rsidRPr="00A438C1">
        <w:rPr>
          <w:rFonts w:asciiTheme="minorHAnsi" w:hAnsiTheme="minorHAnsi" w:cstheme="minorHAnsi"/>
        </w:rPr>
        <w:t>of</w:t>
      </w:r>
      <w:r w:rsidRPr="00A438C1">
        <w:rPr>
          <w:rFonts w:asciiTheme="minorHAnsi" w:hAnsiTheme="minorHAnsi" w:cstheme="minorHAnsi"/>
          <w:spacing w:val="40"/>
        </w:rPr>
        <w:t xml:space="preserve"> </w:t>
      </w:r>
      <w:r w:rsidRPr="00A438C1">
        <w:rPr>
          <w:rFonts w:asciiTheme="minorHAnsi" w:hAnsiTheme="minorHAnsi" w:cstheme="minorHAnsi"/>
          <w:spacing w:val="-1"/>
        </w:rPr>
        <w:t>choice,</w:t>
      </w:r>
      <w:r w:rsidRPr="00A438C1">
        <w:rPr>
          <w:rFonts w:asciiTheme="minorHAnsi" w:hAnsiTheme="minorHAnsi" w:cstheme="minorHAnsi"/>
          <w:spacing w:val="44"/>
        </w:rPr>
        <w:t xml:space="preserve"> </w:t>
      </w:r>
      <w:r w:rsidRPr="00A438C1">
        <w:rPr>
          <w:rFonts w:asciiTheme="minorHAnsi" w:hAnsiTheme="minorHAnsi" w:cstheme="minorHAnsi"/>
          <w:spacing w:val="-1"/>
        </w:rPr>
        <w:t>adults</w:t>
      </w:r>
      <w:r w:rsidRPr="00A438C1">
        <w:rPr>
          <w:rFonts w:asciiTheme="minorHAnsi" w:hAnsiTheme="minorHAnsi" w:cstheme="minorHAnsi"/>
          <w:spacing w:val="43"/>
        </w:rPr>
        <w:t xml:space="preserve"> </w:t>
      </w:r>
      <w:r w:rsidRPr="00A438C1">
        <w:rPr>
          <w:rFonts w:asciiTheme="minorHAnsi" w:hAnsiTheme="minorHAnsi" w:cstheme="minorHAnsi"/>
        </w:rPr>
        <w:t>will</w:t>
      </w:r>
      <w:r w:rsidRPr="00A438C1">
        <w:rPr>
          <w:rFonts w:asciiTheme="minorHAnsi" w:hAnsiTheme="minorHAnsi" w:cstheme="minorHAnsi"/>
          <w:spacing w:val="40"/>
        </w:rPr>
        <w:t xml:space="preserve"> </w:t>
      </w:r>
      <w:r w:rsidRPr="00A438C1">
        <w:rPr>
          <w:rFonts w:asciiTheme="minorHAnsi" w:hAnsiTheme="minorHAnsi" w:cstheme="minorHAnsi"/>
          <w:spacing w:val="-1"/>
        </w:rPr>
        <w:t>enable</w:t>
      </w:r>
      <w:r w:rsidRPr="00A438C1">
        <w:rPr>
          <w:rFonts w:asciiTheme="minorHAnsi" w:hAnsiTheme="minorHAnsi" w:cstheme="minorHAnsi"/>
          <w:spacing w:val="43"/>
        </w:rPr>
        <w:t xml:space="preserve"> </w:t>
      </w:r>
      <w:r w:rsidRPr="00A438C1">
        <w:rPr>
          <w:rFonts w:asciiTheme="minorHAnsi" w:hAnsiTheme="minorHAnsi" w:cstheme="minorHAnsi"/>
          <w:spacing w:val="-1"/>
        </w:rPr>
        <w:t>children</w:t>
      </w:r>
      <w:r w:rsidRPr="00A438C1">
        <w:rPr>
          <w:rFonts w:asciiTheme="minorHAnsi" w:hAnsiTheme="minorHAnsi" w:cstheme="minorHAnsi"/>
          <w:spacing w:val="43"/>
        </w:rPr>
        <w:t xml:space="preserve"> </w:t>
      </w:r>
      <w:r w:rsidRPr="00A438C1">
        <w:rPr>
          <w:rFonts w:asciiTheme="minorHAnsi" w:hAnsiTheme="minorHAnsi" w:cstheme="minorHAnsi"/>
          <w:spacing w:val="-1"/>
        </w:rPr>
        <w:t>to</w:t>
      </w:r>
      <w:r w:rsidRPr="00A438C1">
        <w:rPr>
          <w:rFonts w:asciiTheme="minorHAnsi" w:hAnsiTheme="minorHAnsi" w:cstheme="minorHAnsi"/>
          <w:spacing w:val="45"/>
        </w:rPr>
        <w:t xml:space="preserve"> </w:t>
      </w:r>
      <w:r w:rsidRPr="00A438C1">
        <w:rPr>
          <w:rFonts w:asciiTheme="minorHAnsi" w:hAnsiTheme="minorHAnsi" w:cstheme="minorHAnsi"/>
          <w:spacing w:val="-1"/>
        </w:rPr>
        <w:t>become</w:t>
      </w:r>
      <w:r w:rsidRPr="00A438C1">
        <w:rPr>
          <w:rFonts w:asciiTheme="minorHAnsi" w:hAnsiTheme="minorHAnsi" w:cstheme="minorHAnsi"/>
          <w:spacing w:val="41"/>
        </w:rPr>
        <w:t xml:space="preserve"> </w:t>
      </w:r>
      <w:r w:rsidRPr="00A438C1">
        <w:rPr>
          <w:rFonts w:asciiTheme="minorHAnsi" w:hAnsiTheme="minorHAnsi" w:cstheme="minorHAnsi"/>
          <w:spacing w:val="-1"/>
        </w:rPr>
        <w:t>more</w:t>
      </w:r>
      <w:r w:rsidRPr="00A438C1">
        <w:rPr>
          <w:rFonts w:asciiTheme="minorHAnsi" w:hAnsiTheme="minorHAnsi" w:cstheme="minorHAnsi"/>
          <w:spacing w:val="77"/>
        </w:rPr>
        <w:t xml:space="preserve"> </w:t>
      </w:r>
      <w:r w:rsidRPr="00A438C1">
        <w:rPr>
          <w:rFonts w:asciiTheme="minorHAnsi" w:hAnsiTheme="minorHAnsi" w:cstheme="minorHAnsi"/>
          <w:spacing w:val="-1"/>
        </w:rPr>
        <w:t>conscious</w:t>
      </w:r>
      <w:r w:rsidRPr="00A438C1">
        <w:rPr>
          <w:rFonts w:asciiTheme="minorHAnsi" w:hAnsiTheme="minorHAnsi" w:cstheme="minorHAnsi"/>
          <w:spacing w:val="12"/>
        </w:rPr>
        <w:t xml:space="preserve"> </w:t>
      </w:r>
      <w:r w:rsidRPr="00A438C1">
        <w:rPr>
          <w:rFonts w:asciiTheme="minorHAnsi" w:hAnsiTheme="minorHAnsi" w:cstheme="minorHAnsi"/>
        </w:rPr>
        <w:t>of</w:t>
      </w:r>
      <w:r w:rsidRPr="00A438C1">
        <w:rPr>
          <w:rFonts w:asciiTheme="minorHAnsi" w:hAnsiTheme="minorHAnsi" w:cstheme="minorHAnsi"/>
          <w:spacing w:val="12"/>
        </w:rPr>
        <w:t xml:space="preserve"> </w:t>
      </w:r>
      <w:r w:rsidRPr="00A438C1">
        <w:rPr>
          <w:rFonts w:asciiTheme="minorHAnsi" w:hAnsiTheme="minorHAnsi" w:cstheme="minorHAnsi"/>
        </w:rPr>
        <w:t>their</w:t>
      </w:r>
      <w:r w:rsidRPr="00A438C1">
        <w:rPr>
          <w:rFonts w:asciiTheme="minorHAnsi" w:hAnsiTheme="minorHAnsi" w:cstheme="minorHAnsi"/>
          <w:spacing w:val="12"/>
        </w:rPr>
        <w:t xml:space="preserve"> </w:t>
      </w:r>
      <w:r w:rsidRPr="00A438C1">
        <w:rPr>
          <w:rFonts w:asciiTheme="minorHAnsi" w:hAnsiTheme="minorHAnsi" w:cstheme="minorHAnsi"/>
          <w:spacing w:val="-1"/>
        </w:rPr>
        <w:t>behaviour,</w:t>
      </w:r>
      <w:r w:rsidRPr="00A438C1">
        <w:rPr>
          <w:rFonts w:asciiTheme="minorHAnsi" w:hAnsiTheme="minorHAnsi" w:cstheme="minorHAnsi"/>
          <w:spacing w:val="12"/>
        </w:rPr>
        <w:t xml:space="preserve"> </w:t>
      </w:r>
      <w:r w:rsidRPr="00A438C1">
        <w:rPr>
          <w:rFonts w:asciiTheme="minorHAnsi" w:hAnsiTheme="minorHAnsi" w:cstheme="minorHAnsi"/>
          <w:spacing w:val="-1"/>
        </w:rPr>
        <w:t>emphasizing</w:t>
      </w:r>
      <w:r w:rsidRPr="00A438C1">
        <w:rPr>
          <w:rFonts w:asciiTheme="minorHAnsi" w:hAnsiTheme="minorHAnsi" w:cstheme="minorHAnsi"/>
          <w:spacing w:val="11"/>
        </w:rPr>
        <w:t xml:space="preserve"> </w:t>
      </w:r>
      <w:r w:rsidRPr="00A438C1">
        <w:rPr>
          <w:rFonts w:asciiTheme="minorHAnsi" w:hAnsiTheme="minorHAnsi" w:cstheme="minorHAnsi"/>
        </w:rPr>
        <w:t>the</w:t>
      </w:r>
      <w:r w:rsidRPr="00A438C1">
        <w:rPr>
          <w:rFonts w:asciiTheme="minorHAnsi" w:hAnsiTheme="minorHAnsi" w:cstheme="minorHAnsi"/>
          <w:spacing w:val="12"/>
        </w:rPr>
        <w:t xml:space="preserve"> </w:t>
      </w:r>
      <w:r w:rsidRPr="00A438C1">
        <w:rPr>
          <w:rFonts w:asciiTheme="minorHAnsi" w:hAnsiTheme="minorHAnsi" w:cstheme="minorHAnsi"/>
          <w:spacing w:val="-1"/>
        </w:rPr>
        <w:t>positive</w:t>
      </w:r>
      <w:r w:rsidRPr="00A438C1">
        <w:rPr>
          <w:rFonts w:asciiTheme="minorHAnsi" w:hAnsiTheme="minorHAnsi" w:cstheme="minorHAnsi"/>
          <w:spacing w:val="13"/>
        </w:rPr>
        <w:t xml:space="preserve"> </w:t>
      </w:r>
      <w:r w:rsidRPr="00A438C1">
        <w:rPr>
          <w:rFonts w:asciiTheme="minorHAnsi" w:hAnsiTheme="minorHAnsi" w:cstheme="minorHAnsi"/>
          <w:spacing w:val="-1"/>
        </w:rPr>
        <w:t>rather</w:t>
      </w:r>
      <w:r w:rsidRPr="00A438C1">
        <w:rPr>
          <w:rFonts w:asciiTheme="minorHAnsi" w:hAnsiTheme="minorHAnsi" w:cstheme="minorHAnsi"/>
          <w:spacing w:val="12"/>
        </w:rPr>
        <w:t xml:space="preserve"> </w:t>
      </w:r>
      <w:r w:rsidRPr="00A438C1">
        <w:rPr>
          <w:rFonts w:asciiTheme="minorHAnsi" w:hAnsiTheme="minorHAnsi" w:cstheme="minorHAnsi"/>
        </w:rPr>
        <w:t>than</w:t>
      </w:r>
      <w:r w:rsidRPr="00A438C1">
        <w:rPr>
          <w:rFonts w:asciiTheme="minorHAnsi" w:hAnsiTheme="minorHAnsi" w:cstheme="minorHAnsi"/>
          <w:spacing w:val="11"/>
        </w:rPr>
        <w:t xml:space="preserve"> </w:t>
      </w:r>
      <w:r w:rsidRPr="00A438C1">
        <w:rPr>
          <w:rFonts w:asciiTheme="minorHAnsi" w:hAnsiTheme="minorHAnsi" w:cstheme="minorHAnsi"/>
          <w:spacing w:val="-1"/>
        </w:rPr>
        <w:t>highlighting</w:t>
      </w:r>
      <w:r w:rsidRPr="00A438C1">
        <w:rPr>
          <w:rFonts w:asciiTheme="minorHAnsi" w:hAnsiTheme="minorHAnsi" w:cstheme="minorHAnsi"/>
          <w:spacing w:val="11"/>
        </w:rPr>
        <w:t xml:space="preserve"> </w:t>
      </w:r>
      <w:r w:rsidRPr="00A438C1">
        <w:rPr>
          <w:rFonts w:asciiTheme="minorHAnsi" w:hAnsiTheme="minorHAnsi" w:cstheme="minorHAnsi"/>
        </w:rPr>
        <w:t>the</w:t>
      </w:r>
      <w:r w:rsidRPr="00A438C1">
        <w:rPr>
          <w:rFonts w:asciiTheme="minorHAnsi" w:hAnsiTheme="minorHAnsi" w:cstheme="minorHAnsi"/>
          <w:spacing w:val="13"/>
        </w:rPr>
        <w:t xml:space="preserve"> </w:t>
      </w:r>
      <w:r w:rsidRPr="00A438C1">
        <w:rPr>
          <w:rFonts w:asciiTheme="minorHAnsi" w:hAnsiTheme="minorHAnsi" w:cstheme="minorHAnsi"/>
          <w:spacing w:val="-1"/>
        </w:rPr>
        <w:t>negative.</w:t>
      </w:r>
      <w:r w:rsidRPr="00A438C1">
        <w:rPr>
          <w:rFonts w:asciiTheme="minorHAnsi" w:hAnsiTheme="minorHAnsi" w:cstheme="minorHAnsi"/>
          <w:spacing w:val="26"/>
        </w:rPr>
        <w:t xml:space="preserve"> </w:t>
      </w:r>
      <w:r w:rsidRPr="00A438C1">
        <w:rPr>
          <w:rFonts w:asciiTheme="minorHAnsi" w:hAnsiTheme="minorHAnsi" w:cstheme="minorHAnsi"/>
        </w:rPr>
        <w:t>With</w:t>
      </w:r>
      <w:r w:rsidRPr="00A438C1">
        <w:rPr>
          <w:rFonts w:asciiTheme="minorHAnsi" w:hAnsiTheme="minorHAnsi" w:cstheme="minorHAnsi"/>
          <w:spacing w:val="11"/>
        </w:rPr>
        <w:t xml:space="preserve"> </w:t>
      </w:r>
      <w:r w:rsidRPr="00A438C1">
        <w:rPr>
          <w:rFonts w:asciiTheme="minorHAnsi" w:hAnsiTheme="minorHAnsi" w:cstheme="minorHAnsi"/>
          <w:spacing w:val="-1"/>
        </w:rPr>
        <w:t>this</w:t>
      </w:r>
      <w:r w:rsidRPr="00A438C1">
        <w:rPr>
          <w:rFonts w:asciiTheme="minorHAnsi" w:hAnsiTheme="minorHAnsi" w:cstheme="minorHAnsi"/>
          <w:spacing w:val="12"/>
        </w:rPr>
        <w:t xml:space="preserve"> </w:t>
      </w:r>
      <w:r w:rsidRPr="00A438C1">
        <w:rPr>
          <w:rFonts w:asciiTheme="minorHAnsi" w:hAnsiTheme="minorHAnsi" w:cstheme="minorHAnsi"/>
        </w:rPr>
        <w:t>in</w:t>
      </w:r>
      <w:r w:rsidRPr="00A438C1">
        <w:rPr>
          <w:rFonts w:asciiTheme="minorHAnsi" w:hAnsiTheme="minorHAnsi" w:cstheme="minorHAnsi"/>
          <w:spacing w:val="23"/>
        </w:rPr>
        <w:t xml:space="preserve"> </w:t>
      </w:r>
      <w:r w:rsidRPr="00A438C1">
        <w:rPr>
          <w:rFonts w:asciiTheme="minorHAnsi" w:hAnsiTheme="minorHAnsi" w:cstheme="minorHAnsi"/>
          <w:spacing w:val="-1"/>
        </w:rPr>
        <w:t>mind,</w:t>
      </w:r>
      <w:r w:rsidRPr="00A438C1">
        <w:rPr>
          <w:rFonts w:asciiTheme="minorHAnsi" w:hAnsiTheme="minorHAnsi" w:cstheme="minorHAnsi"/>
          <w:spacing w:val="81"/>
        </w:rPr>
        <w:t xml:space="preserve"> </w:t>
      </w:r>
      <w:r w:rsidRPr="00A438C1">
        <w:rPr>
          <w:rFonts w:asciiTheme="minorHAnsi" w:hAnsiTheme="minorHAnsi" w:cstheme="minorHAnsi"/>
        </w:rPr>
        <w:t>we</w:t>
      </w:r>
      <w:r w:rsidRPr="00A438C1">
        <w:rPr>
          <w:rFonts w:asciiTheme="minorHAnsi" w:hAnsiTheme="minorHAnsi" w:cstheme="minorHAnsi"/>
          <w:spacing w:val="-2"/>
        </w:rPr>
        <w:t xml:space="preserve"> </w:t>
      </w:r>
      <w:r w:rsidRPr="00A438C1">
        <w:rPr>
          <w:rFonts w:asciiTheme="minorHAnsi" w:hAnsiTheme="minorHAnsi" w:cstheme="minorHAnsi"/>
        </w:rPr>
        <w:t>will:</w:t>
      </w:r>
    </w:p>
    <w:p w14:paraId="178B5F17" w14:textId="11148F42" w:rsidR="00F472F8" w:rsidRPr="00A438C1" w:rsidRDefault="00F472F8" w:rsidP="00A438C1">
      <w:pPr>
        <w:pStyle w:val="BodyText"/>
        <w:kinsoku w:val="0"/>
        <w:overflowPunct w:val="0"/>
        <w:ind w:right="-46"/>
        <w:jc w:val="center"/>
        <w:rPr>
          <w:rFonts w:asciiTheme="minorHAnsi" w:hAnsiTheme="minorHAnsi" w:cstheme="minorHAnsi"/>
          <w:color w:val="000000"/>
          <w:spacing w:val="-1"/>
        </w:rPr>
      </w:pPr>
      <w:r w:rsidRPr="00A438C1">
        <w:rPr>
          <w:rFonts w:asciiTheme="minorHAnsi" w:hAnsiTheme="minorHAnsi" w:cstheme="minorHAnsi"/>
          <w:b/>
          <w:bCs/>
          <w:color w:val="FF0000"/>
          <w:spacing w:val="-1"/>
        </w:rPr>
        <w:t>P</w:t>
      </w:r>
      <w:r w:rsidRPr="00A438C1">
        <w:rPr>
          <w:rFonts w:asciiTheme="minorHAnsi" w:hAnsiTheme="minorHAnsi" w:cstheme="minorHAnsi"/>
          <w:color w:val="000000"/>
          <w:spacing w:val="-1"/>
        </w:rPr>
        <w:t>raise</w:t>
      </w:r>
      <w:r w:rsidRPr="00A438C1">
        <w:rPr>
          <w:rFonts w:asciiTheme="minorHAnsi" w:hAnsiTheme="minorHAnsi" w:cstheme="minorHAnsi"/>
          <w:color w:val="000000"/>
          <w:spacing w:val="1"/>
        </w:rPr>
        <w:t xml:space="preserve"> </w:t>
      </w:r>
      <w:r w:rsidRPr="00A438C1">
        <w:rPr>
          <w:rFonts w:asciiTheme="minorHAnsi" w:hAnsiTheme="minorHAnsi" w:cstheme="minorHAnsi"/>
          <w:b/>
          <w:bCs/>
          <w:color w:val="FF0000"/>
          <w:spacing w:val="-2"/>
        </w:rPr>
        <w:t>P</w:t>
      </w:r>
      <w:r w:rsidRPr="00A438C1">
        <w:rPr>
          <w:rFonts w:asciiTheme="minorHAnsi" w:hAnsiTheme="minorHAnsi" w:cstheme="minorHAnsi"/>
          <w:color w:val="000000"/>
          <w:spacing w:val="-2"/>
        </w:rPr>
        <w:t>ositively</w:t>
      </w:r>
      <w:r w:rsidRPr="00A438C1">
        <w:rPr>
          <w:rFonts w:asciiTheme="minorHAnsi" w:hAnsiTheme="minorHAnsi" w:cstheme="minorHAnsi"/>
          <w:color w:val="000000"/>
          <w:spacing w:val="1"/>
        </w:rPr>
        <w:t xml:space="preserve"> </w:t>
      </w:r>
      <w:r w:rsidRPr="00A438C1">
        <w:rPr>
          <w:rFonts w:asciiTheme="minorHAnsi" w:hAnsiTheme="minorHAnsi" w:cstheme="minorHAnsi"/>
          <w:b/>
          <w:bCs/>
          <w:color w:val="FF0000"/>
          <w:spacing w:val="-1"/>
        </w:rPr>
        <w:t>P</w:t>
      </w:r>
      <w:r w:rsidRPr="00A438C1">
        <w:rPr>
          <w:rFonts w:asciiTheme="minorHAnsi" w:hAnsiTheme="minorHAnsi" w:cstheme="minorHAnsi"/>
          <w:color w:val="000000"/>
          <w:spacing w:val="-1"/>
        </w:rPr>
        <w:t>ublicly</w:t>
      </w:r>
      <w:r w:rsidRPr="00A438C1">
        <w:rPr>
          <w:rFonts w:asciiTheme="minorHAnsi" w:hAnsiTheme="minorHAnsi" w:cstheme="minorHAnsi"/>
          <w:color w:val="000000"/>
          <w:spacing w:val="31"/>
        </w:rPr>
        <w:t xml:space="preserve"> </w:t>
      </w:r>
      <w:r w:rsidRPr="00A438C1">
        <w:rPr>
          <w:rFonts w:asciiTheme="minorHAnsi" w:hAnsiTheme="minorHAnsi" w:cstheme="minorHAnsi"/>
          <w:color w:val="000000"/>
          <w:spacing w:val="-1"/>
        </w:rPr>
        <w:t>and</w:t>
      </w:r>
    </w:p>
    <w:p w14:paraId="58CBC1C8" w14:textId="1B86FD5B" w:rsidR="00F472F8" w:rsidRPr="00A438C1" w:rsidRDefault="00F472F8" w:rsidP="00A438C1">
      <w:pPr>
        <w:pStyle w:val="BodyText"/>
        <w:kinsoku w:val="0"/>
        <w:overflowPunct w:val="0"/>
        <w:spacing w:before="1" w:line="478" w:lineRule="auto"/>
        <w:ind w:right="95"/>
        <w:jc w:val="center"/>
        <w:rPr>
          <w:rFonts w:asciiTheme="minorHAnsi" w:hAnsiTheme="minorHAnsi" w:cstheme="minorHAnsi"/>
          <w:color w:val="000000"/>
          <w:spacing w:val="-1"/>
        </w:rPr>
      </w:pPr>
      <w:r w:rsidRPr="00A438C1">
        <w:rPr>
          <w:rFonts w:asciiTheme="minorHAnsi" w:hAnsiTheme="minorHAnsi" w:cstheme="minorHAnsi"/>
          <w:b/>
          <w:bCs/>
          <w:color w:val="FF0000"/>
          <w:spacing w:val="-1"/>
        </w:rPr>
        <w:t>D</w:t>
      </w:r>
      <w:r w:rsidRPr="00A438C1">
        <w:rPr>
          <w:rFonts w:asciiTheme="minorHAnsi" w:hAnsiTheme="minorHAnsi" w:cstheme="minorHAnsi"/>
          <w:color w:val="000000"/>
          <w:spacing w:val="-1"/>
        </w:rPr>
        <w:t>iscuss</w:t>
      </w:r>
      <w:r w:rsidRPr="00A438C1">
        <w:rPr>
          <w:rFonts w:asciiTheme="minorHAnsi" w:hAnsiTheme="minorHAnsi" w:cstheme="minorHAnsi"/>
          <w:color w:val="000000"/>
        </w:rPr>
        <w:t xml:space="preserve"> </w:t>
      </w:r>
      <w:r w:rsidRPr="00A438C1">
        <w:rPr>
          <w:rFonts w:asciiTheme="minorHAnsi" w:hAnsiTheme="minorHAnsi" w:cstheme="minorHAnsi"/>
          <w:b/>
          <w:bCs/>
          <w:color w:val="FF0000"/>
          <w:spacing w:val="-1"/>
        </w:rPr>
        <w:t>D</w:t>
      </w:r>
      <w:r w:rsidRPr="00A438C1">
        <w:rPr>
          <w:rFonts w:asciiTheme="minorHAnsi" w:hAnsiTheme="minorHAnsi" w:cstheme="minorHAnsi"/>
          <w:color w:val="000000"/>
          <w:spacing w:val="-1"/>
        </w:rPr>
        <w:t>isappointment</w:t>
      </w:r>
      <w:r w:rsidRPr="00A438C1">
        <w:rPr>
          <w:rFonts w:asciiTheme="minorHAnsi" w:hAnsiTheme="minorHAnsi" w:cstheme="minorHAnsi"/>
          <w:color w:val="000000"/>
          <w:spacing w:val="-2"/>
        </w:rPr>
        <w:t xml:space="preserve"> </w:t>
      </w:r>
      <w:r w:rsidRPr="00A438C1">
        <w:rPr>
          <w:rFonts w:asciiTheme="minorHAnsi" w:hAnsiTheme="minorHAnsi" w:cstheme="minorHAnsi"/>
          <w:b/>
          <w:bCs/>
          <w:color w:val="FF0000"/>
          <w:spacing w:val="-1"/>
        </w:rPr>
        <w:t>D</w:t>
      </w:r>
      <w:r w:rsidRPr="00A438C1">
        <w:rPr>
          <w:rFonts w:asciiTheme="minorHAnsi" w:hAnsiTheme="minorHAnsi" w:cstheme="minorHAnsi"/>
          <w:color w:val="000000"/>
          <w:spacing w:val="-1"/>
        </w:rPr>
        <w:t>iscretely</w:t>
      </w:r>
    </w:p>
    <w:p w14:paraId="27E82E01" w14:textId="6DF01BFC" w:rsidR="00A438C1" w:rsidRDefault="00F472F8" w:rsidP="00A438C1">
      <w:pPr>
        <w:pStyle w:val="BodyText"/>
        <w:kinsoku w:val="0"/>
        <w:overflowPunct w:val="0"/>
        <w:spacing w:before="1" w:line="478" w:lineRule="auto"/>
        <w:ind w:right="95"/>
        <w:rPr>
          <w:rFonts w:asciiTheme="minorHAnsi" w:hAnsiTheme="minorHAnsi" w:cstheme="minorHAnsi"/>
          <w:color w:val="000000"/>
          <w:spacing w:val="33"/>
        </w:rPr>
      </w:pPr>
      <w:r w:rsidRPr="00A438C1">
        <w:rPr>
          <w:rFonts w:asciiTheme="minorHAnsi" w:hAnsiTheme="minorHAnsi" w:cstheme="minorHAnsi"/>
          <w:color w:val="000000"/>
          <w:spacing w:val="-1"/>
        </w:rPr>
        <w:t xml:space="preserve">  At St Monica’s </w:t>
      </w:r>
      <w:r w:rsidRPr="00A438C1">
        <w:rPr>
          <w:rFonts w:asciiTheme="minorHAnsi" w:hAnsiTheme="minorHAnsi" w:cstheme="minorHAnsi"/>
          <w:color w:val="000000"/>
        </w:rPr>
        <w:t xml:space="preserve">we </w:t>
      </w:r>
      <w:r w:rsidRPr="00A438C1">
        <w:rPr>
          <w:rFonts w:asciiTheme="minorHAnsi" w:hAnsiTheme="minorHAnsi" w:cstheme="minorHAnsi"/>
          <w:color w:val="000000"/>
          <w:spacing w:val="-1"/>
        </w:rPr>
        <w:t>promote</w:t>
      </w:r>
      <w:r w:rsidRPr="00A438C1">
        <w:rPr>
          <w:rFonts w:asciiTheme="minorHAnsi" w:hAnsiTheme="minorHAnsi" w:cstheme="minorHAnsi"/>
          <w:color w:val="000000"/>
        </w:rPr>
        <w:t xml:space="preserve"> </w:t>
      </w:r>
      <w:r w:rsidRPr="00A438C1">
        <w:rPr>
          <w:rFonts w:asciiTheme="minorHAnsi" w:hAnsiTheme="minorHAnsi" w:cstheme="minorHAnsi"/>
          <w:color w:val="000000"/>
          <w:spacing w:val="-1"/>
        </w:rPr>
        <w:t>being</w:t>
      </w:r>
      <w:r w:rsidRPr="00A438C1">
        <w:rPr>
          <w:rFonts w:asciiTheme="minorHAnsi" w:hAnsiTheme="minorHAnsi" w:cstheme="minorHAnsi"/>
          <w:color w:val="000000"/>
          <w:spacing w:val="1"/>
        </w:rPr>
        <w:t xml:space="preserve"> </w:t>
      </w:r>
      <w:r w:rsidRPr="00A438C1">
        <w:rPr>
          <w:rFonts w:asciiTheme="minorHAnsi" w:hAnsiTheme="minorHAnsi" w:cstheme="minorHAnsi"/>
          <w:b/>
          <w:bCs/>
          <w:color w:val="000000"/>
          <w:spacing w:val="-1"/>
        </w:rPr>
        <w:t>PALLS</w:t>
      </w:r>
      <w:r w:rsidRPr="00A438C1">
        <w:rPr>
          <w:rFonts w:asciiTheme="minorHAnsi" w:hAnsiTheme="minorHAnsi" w:cstheme="minorHAnsi"/>
          <w:color w:val="000000"/>
          <w:spacing w:val="-1"/>
        </w:rPr>
        <w:t>:</w:t>
      </w:r>
      <w:r w:rsidR="00A438C1">
        <w:rPr>
          <w:rFonts w:asciiTheme="minorHAnsi" w:hAnsiTheme="minorHAnsi" w:cstheme="minorHAnsi"/>
          <w:color w:val="000000"/>
          <w:spacing w:val="-1"/>
        </w:rPr>
        <w:t xml:space="preserve"> </w:t>
      </w:r>
      <w:r w:rsidRPr="00A438C1">
        <w:rPr>
          <w:rFonts w:asciiTheme="minorHAnsi" w:hAnsiTheme="minorHAnsi" w:cstheme="minorHAnsi"/>
          <w:b/>
          <w:bCs/>
          <w:color w:val="FF0000"/>
          <w:spacing w:val="-1"/>
        </w:rPr>
        <w:t>P</w:t>
      </w:r>
      <w:r w:rsidRPr="00A438C1">
        <w:rPr>
          <w:rFonts w:asciiTheme="minorHAnsi" w:hAnsiTheme="minorHAnsi" w:cstheme="minorHAnsi"/>
          <w:color w:val="000000"/>
          <w:spacing w:val="-1"/>
        </w:rPr>
        <w:t xml:space="preserve">raise </w:t>
      </w:r>
      <w:r w:rsidRPr="00A438C1">
        <w:rPr>
          <w:rFonts w:asciiTheme="minorHAnsi" w:hAnsiTheme="minorHAnsi" w:cstheme="minorHAnsi"/>
          <w:b/>
          <w:bCs/>
          <w:color w:val="FF0000"/>
          <w:spacing w:val="-1"/>
        </w:rPr>
        <w:t>A</w:t>
      </w:r>
      <w:r w:rsidRPr="00A438C1">
        <w:rPr>
          <w:rFonts w:asciiTheme="minorHAnsi" w:hAnsiTheme="minorHAnsi" w:cstheme="minorHAnsi"/>
          <w:color w:val="000000"/>
          <w:spacing w:val="-1"/>
        </w:rPr>
        <w:t>ll</w:t>
      </w:r>
      <w:r w:rsidRPr="00A438C1">
        <w:rPr>
          <w:rFonts w:asciiTheme="minorHAnsi" w:hAnsiTheme="minorHAnsi" w:cstheme="minorHAnsi"/>
          <w:color w:val="000000"/>
        </w:rPr>
        <w:t xml:space="preserve"> </w:t>
      </w:r>
      <w:r w:rsidRPr="00A438C1">
        <w:rPr>
          <w:rFonts w:asciiTheme="minorHAnsi" w:hAnsiTheme="minorHAnsi" w:cstheme="minorHAnsi"/>
          <w:b/>
          <w:bCs/>
          <w:color w:val="FF0000"/>
          <w:spacing w:val="-1"/>
        </w:rPr>
        <w:t>L</w:t>
      </w:r>
      <w:r w:rsidRPr="00A438C1">
        <w:rPr>
          <w:rFonts w:asciiTheme="minorHAnsi" w:hAnsiTheme="minorHAnsi" w:cstheme="minorHAnsi"/>
          <w:color w:val="000000"/>
          <w:spacing w:val="-1"/>
        </w:rPr>
        <w:t>earners</w:t>
      </w:r>
      <w:r w:rsidRPr="00A438C1">
        <w:rPr>
          <w:rFonts w:asciiTheme="minorHAnsi" w:hAnsiTheme="minorHAnsi" w:cstheme="minorHAnsi"/>
          <w:color w:val="000000"/>
        </w:rPr>
        <w:t xml:space="preserve"> </w:t>
      </w:r>
      <w:r w:rsidRPr="00A438C1">
        <w:rPr>
          <w:rFonts w:asciiTheme="minorHAnsi" w:hAnsiTheme="minorHAnsi" w:cstheme="minorHAnsi"/>
          <w:b/>
          <w:bCs/>
          <w:color w:val="FF0000"/>
          <w:spacing w:val="-1"/>
        </w:rPr>
        <w:t>L</w:t>
      </w:r>
      <w:r w:rsidRPr="00A438C1">
        <w:rPr>
          <w:rFonts w:asciiTheme="minorHAnsi" w:hAnsiTheme="minorHAnsi" w:cstheme="minorHAnsi"/>
          <w:color w:val="000000"/>
          <w:spacing w:val="-1"/>
        </w:rPr>
        <w:t>ovingly</w:t>
      </w:r>
      <w:r w:rsidRPr="00A438C1">
        <w:rPr>
          <w:rFonts w:asciiTheme="minorHAnsi" w:hAnsiTheme="minorHAnsi" w:cstheme="minorHAnsi"/>
          <w:color w:val="000000"/>
          <w:spacing w:val="-2"/>
        </w:rPr>
        <w:t xml:space="preserve"> </w:t>
      </w:r>
      <w:r w:rsidRPr="00A438C1">
        <w:rPr>
          <w:rFonts w:asciiTheme="minorHAnsi" w:hAnsiTheme="minorHAnsi" w:cstheme="minorHAnsi"/>
          <w:color w:val="000000"/>
        </w:rPr>
        <w:t>and</w:t>
      </w:r>
      <w:r w:rsidRPr="00A438C1">
        <w:rPr>
          <w:rFonts w:asciiTheme="minorHAnsi" w:hAnsiTheme="minorHAnsi" w:cstheme="minorHAnsi"/>
          <w:color w:val="000000"/>
          <w:spacing w:val="-1"/>
        </w:rPr>
        <w:t xml:space="preserve"> </w:t>
      </w:r>
      <w:r w:rsidRPr="00A438C1">
        <w:rPr>
          <w:rFonts w:asciiTheme="minorHAnsi" w:hAnsiTheme="minorHAnsi" w:cstheme="minorHAnsi"/>
          <w:b/>
          <w:bCs/>
          <w:color w:val="FF0000"/>
          <w:spacing w:val="-1"/>
        </w:rPr>
        <w:t>S</w:t>
      </w:r>
      <w:r w:rsidRPr="00A438C1">
        <w:rPr>
          <w:rFonts w:asciiTheme="minorHAnsi" w:hAnsiTheme="minorHAnsi" w:cstheme="minorHAnsi"/>
          <w:color w:val="000000"/>
          <w:spacing w:val="-1"/>
        </w:rPr>
        <w:t>ensitively</w:t>
      </w:r>
      <w:r w:rsidRPr="00A438C1">
        <w:rPr>
          <w:rFonts w:asciiTheme="minorHAnsi" w:hAnsiTheme="minorHAnsi" w:cstheme="minorHAnsi"/>
          <w:color w:val="000000"/>
          <w:spacing w:val="33"/>
        </w:rPr>
        <w:t xml:space="preserve"> </w:t>
      </w:r>
    </w:p>
    <w:p w14:paraId="7AE41AB3" w14:textId="328809AE" w:rsidR="00F472F8" w:rsidRPr="00A438C1" w:rsidRDefault="00F472F8" w:rsidP="00A438C1">
      <w:pPr>
        <w:pStyle w:val="BodyText"/>
        <w:kinsoku w:val="0"/>
        <w:overflowPunct w:val="0"/>
        <w:spacing w:before="2" w:line="480" w:lineRule="auto"/>
        <w:ind w:right="2709"/>
        <w:rPr>
          <w:rFonts w:asciiTheme="minorHAnsi" w:hAnsiTheme="minorHAnsi" w:cstheme="minorHAnsi"/>
          <w:color w:val="000000"/>
        </w:rPr>
      </w:pPr>
      <w:r w:rsidRPr="00A438C1">
        <w:rPr>
          <w:rFonts w:asciiTheme="minorHAnsi" w:hAnsiTheme="minorHAnsi" w:cstheme="minorHAnsi"/>
          <w:color w:val="000000"/>
        </w:rPr>
        <w:t>We</w:t>
      </w:r>
      <w:r w:rsidRPr="00A438C1">
        <w:rPr>
          <w:rFonts w:asciiTheme="minorHAnsi" w:hAnsiTheme="minorHAnsi" w:cstheme="minorHAnsi"/>
          <w:color w:val="000000"/>
          <w:spacing w:val="-1"/>
        </w:rPr>
        <w:t xml:space="preserve"> </w:t>
      </w:r>
      <w:r w:rsidRPr="00A438C1">
        <w:rPr>
          <w:rFonts w:asciiTheme="minorHAnsi" w:hAnsiTheme="minorHAnsi" w:cstheme="minorHAnsi"/>
          <w:color w:val="000000"/>
        </w:rPr>
        <w:t xml:space="preserve">will </w:t>
      </w:r>
      <w:r w:rsidRPr="00A438C1">
        <w:rPr>
          <w:rFonts w:asciiTheme="minorHAnsi" w:hAnsiTheme="minorHAnsi" w:cstheme="minorHAnsi"/>
          <w:color w:val="000000"/>
          <w:spacing w:val="-1"/>
        </w:rPr>
        <w:t>encourage</w:t>
      </w:r>
      <w:r w:rsidRPr="00A438C1">
        <w:rPr>
          <w:rFonts w:asciiTheme="minorHAnsi" w:hAnsiTheme="minorHAnsi" w:cstheme="minorHAnsi"/>
          <w:color w:val="000000"/>
          <w:spacing w:val="-2"/>
        </w:rPr>
        <w:t xml:space="preserve"> </w:t>
      </w:r>
      <w:r w:rsidRPr="00A438C1">
        <w:rPr>
          <w:rFonts w:asciiTheme="minorHAnsi" w:hAnsiTheme="minorHAnsi" w:cstheme="minorHAnsi"/>
          <w:color w:val="000000"/>
        </w:rPr>
        <w:t xml:space="preserve">our </w:t>
      </w:r>
      <w:r w:rsidRPr="00A438C1">
        <w:rPr>
          <w:rFonts w:asciiTheme="minorHAnsi" w:hAnsiTheme="minorHAnsi" w:cstheme="minorHAnsi"/>
          <w:color w:val="000000"/>
          <w:spacing w:val="-1"/>
        </w:rPr>
        <w:t>school</w:t>
      </w:r>
      <w:r w:rsidRPr="00A438C1">
        <w:rPr>
          <w:rFonts w:asciiTheme="minorHAnsi" w:hAnsiTheme="minorHAnsi" w:cstheme="minorHAnsi"/>
          <w:color w:val="000000"/>
          <w:spacing w:val="-3"/>
        </w:rPr>
        <w:t xml:space="preserve"> </w:t>
      </w:r>
      <w:r w:rsidRPr="00A438C1">
        <w:rPr>
          <w:rFonts w:asciiTheme="minorHAnsi" w:hAnsiTheme="minorHAnsi" w:cstheme="minorHAnsi"/>
          <w:color w:val="000000"/>
          <w:spacing w:val="-1"/>
        </w:rPr>
        <w:t>community</w:t>
      </w:r>
      <w:r w:rsidRPr="00A438C1">
        <w:rPr>
          <w:rFonts w:asciiTheme="minorHAnsi" w:hAnsiTheme="minorHAnsi" w:cstheme="minorHAnsi"/>
          <w:color w:val="000000"/>
          <w:spacing w:val="-2"/>
        </w:rPr>
        <w:t xml:space="preserve"> </w:t>
      </w:r>
      <w:r w:rsidRPr="00A438C1">
        <w:rPr>
          <w:rFonts w:asciiTheme="minorHAnsi" w:hAnsiTheme="minorHAnsi" w:cstheme="minorHAnsi"/>
          <w:color w:val="000000"/>
        </w:rPr>
        <w:t>to:</w:t>
      </w:r>
    </w:p>
    <w:p w14:paraId="1BE14349" w14:textId="0F4F35D3" w:rsidR="00F472F8" w:rsidRPr="00A438C1" w:rsidRDefault="00F472F8" w:rsidP="00F472F8">
      <w:pPr>
        <w:pStyle w:val="BodyText"/>
        <w:numPr>
          <w:ilvl w:val="1"/>
          <w:numId w:val="5"/>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be</w:t>
      </w:r>
      <w:r w:rsidRPr="00A438C1">
        <w:rPr>
          <w:rFonts w:asciiTheme="minorHAnsi" w:hAnsiTheme="minorHAnsi" w:cstheme="minorHAnsi"/>
        </w:rPr>
        <w:t xml:space="preserve"> </w:t>
      </w:r>
      <w:r w:rsidRPr="00A438C1">
        <w:rPr>
          <w:rFonts w:asciiTheme="minorHAnsi" w:hAnsiTheme="minorHAnsi" w:cstheme="minorHAnsi"/>
          <w:spacing w:val="-1"/>
        </w:rPr>
        <w:t>kind,</w:t>
      </w:r>
      <w:r w:rsidRPr="00A438C1">
        <w:rPr>
          <w:rFonts w:asciiTheme="minorHAnsi" w:hAnsiTheme="minorHAnsi" w:cstheme="minorHAnsi"/>
        </w:rPr>
        <w:t xml:space="preserve"> </w:t>
      </w:r>
      <w:r w:rsidRPr="00A438C1">
        <w:rPr>
          <w:rFonts w:asciiTheme="minorHAnsi" w:hAnsiTheme="minorHAnsi" w:cstheme="minorHAnsi"/>
          <w:spacing w:val="-1"/>
        </w:rPr>
        <w:t>honest</w:t>
      </w:r>
      <w:r w:rsidRPr="00A438C1">
        <w:rPr>
          <w:rFonts w:asciiTheme="minorHAnsi" w:hAnsiTheme="minorHAnsi" w:cstheme="minorHAnsi"/>
        </w:rPr>
        <w:t xml:space="preserve"> and</w:t>
      </w:r>
      <w:r w:rsidRPr="00A438C1">
        <w:rPr>
          <w:rFonts w:asciiTheme="minorHAnsi" w:hAnsiTheme="minorHAnsi" w:cstheme="minorHAnsi"/>
          <w:spacing w:val="-4"/>
        </w:rPr>
        <w:t xml:space="preserve"> </w:t>
      </w:r>
      <w:r w:rsidRPr="00A438C1">
        <w:rPr>
          <w:rFonts w:asciiTheme="minorHAnsi" w:hAnsiTheme="minorHAnsi" w:cstheme="minorHAnsi"/>
          <w:spacing w:val="-1"/>
        </w:rPr>
        <w:t>truthful</w:t>
      </w:r>
      <w:r w:rsidRPr="00A438C1">
        <w:rPr>
          <w:rFonts w:asciiTheme="minorHAnsi" w:hAnsiTheme="minorHAnsi" w:cstheme="minorHAnsi"/>
        </w:rPr>
        <w:t xml:space="preserve"> to</w:t>
      </w:r>
      <w:r w:rsidRPr="00A438C1">
        <w:rPr>
          <w:rFonts w:asciiTheme="minorHAnsi" w:hAnsiTheme="minorHAnsi" w:cstheme="minorHAnsi"/>
          <w:spacing w:val="-1"/>
        </w:rPr>
        <w:t xml:space="preserve"> everyone</w:t>
      </w:r>
    </w:p>
    <w:p w14:paraId="2BDEFD8B" w14:textId="77777777" w:rsidR="00F472F8" w:rsidRPr="00A438C1" w:rsidRDefault="00F472F8" w:rsidP="00F472F8">
      <w:pPr>
        <w:pStyle w:val="BodyText"/>
        <w:numPr>
          <w:ilvl w:val="1"/>
          <w:numId w:val="5"/>
        </w:numPr>
        <w:tabs>
          <w:tab w:val="left" w:pos="835"/>
        </w:tabs>
        <w:kinsoku w:val="0"/>
        <w:overflowPunct w:val="0"/>
        <w:adjustRightInd w:val="0"/>
        <w:spacing w:line="267" w:lineRule="exact"/>
        <w:jc w:val="both"/>
        <w:rPr>
          <w:rFonts w:asciiTheme="minorHAnsi" w:hAnsiTheme="minorHAnsi" w:cstheme="minorHAnsi"/>
          <w:spacing w:val="-1"/>
        </w:rPr>
      </w:pPr>
      <w:r w:rsidRPr="00A438C1">
        <w:rPr>
          <w:rFonts w:asciiTheme="minorHAnsi" w:hAnsiTheme="minorHAnsi" w:cstheme="minorHAnsi"/>
          <w:spacing w:val="-1"/>
        </w:rPr>
        <w:t>have</w:t>
      </w:r>
      <w:r w:rsidRPr="00A438C1">
        <w:rPr>
          <w:rFonts w:asciiTheme="minorHAnsi" w:hAnsiTheme="minorHAnsi" w:cstheme="minorHAnsi"/>
        </w:rPr>
        <w:t xml:space="preserve"> </w:t>
      </w:r>
      <w:r w:rsidRPr="00A438C1">
        <w:rPr>
          <w:rFonts w:asciiTheme="minorHAnsi" w:hAnsiTheme="minorHAnsi" w:cstheme="minorHAnsi"/>
          <w:spacing w:val="-1"/>
        </w:rPr>
        <w:t>respect</w:t>
      </w:r>
      <w:r w:rsidRPr="00A438C1">
        <w:rPr>
          <w:rFonts w:asciiTheme="minorHAnsi" w:hAnsiTheme="minorHAnsi" w:cstheme="minorHAnsi"/>
        </w:rPr>
        <w:t xml:space="preserve"> </w:t>
      </w:r>
      <w:r w:rsidRPr="00A438C1">
        <w:rPr>
          <w:rFonts w:asciiTheme="minorHAnsi" w:hAnsiTheme="minorHAnsi" w:cstheme="minorHAnsi"/>
          <w:spacing w:val="-1"/>
        </w:rPr>
        <w:t>for</w:t>
      </w:r>
      <w:r w:rsidRPr="00A438C1">
        <w:rPr>
          <w:rFonts w:asciiTheme="minorHAnsi" w:hAnsiTheme="minorHAnsi" w:cstheme="minorHAnsi"/>
          <w:spacing w:val="-3"/>
        </w:rPr>
        <w:t xml:space="preserve"> </w:t>
      </w:r>
      <w:r w:rsidRPr="00A438C1">
        <w:rPr>
          <w:rFonts w:asciiTheme="minorHAnsi" w:hAnsiTheme="minorHAnsi" w:cstheme="minorHAnsi"/>
          <w:spacing w:val="-1"/>
        </w:rPr>
        <w:t>ourselves,</w:t>
      </w:r>
      <w:r w:rsidRPr="00A438C1">
        <w:rPr>
          <w:rFonts w:asciiTheme="minorHAnsi" w:hAnsiTheme="minorHAnsi" w:cstheme="minorHAnsi"/>
        </w:rPr>
        <w:t xml:space="preserve"> </w:t>
      </w:r>
      <w:r w:rsidRPr="00A438C1">
        <w:rPr>
          <w:rFonts w:asciiTheme="minorHAnsi" w:hAnsiTheme="minorHAnsi" w:cstheme="minorHAnsi"/>
          <w:spacing w:val="-1"/>
        </w:rPr>
        <w:t>for</w:t>
      </w:r>
      <w:r w:rsidRPr="00A438C1">
        <w:rPr>
          <w:rFonts w:asciiTheme="minorHAnsi" w:hAnsiTheme="minorHAnsi" w:cstheme="minorHAnsi"/>
          <w:spacing w:val="-2"/>
        </w:rPr>
        <w:t xml:space="preserve"> </w:t>
      </w:r>
      <w:r w:rsidRPr="00A438C1">
        <w:rPr>
          <w:rFonts w:asciiTheme="minorHAnsi" w:hAnsiTheme="minorHAnsi" w:cstheme="minorHAnsi"/>
        </w:rPr>
        <w:t>one</w:t>
      </w:r>
      <w:r w:rsidRPr="00A438C1">
        <w:rPr>
          <w:rFonts w:asciiTheme="minorHAnsi" w:hAnsiTheme="minorHAnsi" w:cstheme="minorHAnsi"/>
          <w:spacing w:val="-2"/>
        </w:rPr>
        <w:t xml:space="preserve"> </w:t>
      </w:r>
      <w:r w:rsidRPr="00A438C1">
        <w:rPr>
          <w:rFonts w:asciiTheme="minorHAnsi" w:hAnsiTheme="minorHAnsi" w:cstheme="minorHAnsi"/>
          <w:spacing w:val="-1"/>
        </w:rPr>
        <w:t>another</w:t>
      </w:r>
      <w:r w:rsidRPr="00A438C1">
        <w:rPr>
          <w:rFonts w:asciiTheme="minorHAnsi" w:hAnsiTheme="minorHAnsi" w:cstheme="minorHAnsi"/>
          <w:spacing w:val="1"/>
        </w:rPr>
        <w:t xml:space="preserve"> </w:t>
      </w:r>
      <w:r w:rsidRPr="00A438C1">
        <w:rPr>
          <w:rFonts w:asciiTheme="minorHAnsi" w:hAnsiTheme="minorHAnsi" w:cstheme="minorHAnsi"/>
          <w:spacing w:val="-1"/>
        </w:rPr>
        <w:t>and for</w:t>
      </w:r>
      <w:r w:rsidRPr="00A438C1">
        <w:rPr>
          <w:rFonts w:asciiTheme="minorHAnsi" w:hAnsiTheme="minorHAnsi" w:cstheme="minorHAnsi"/>
        </w:rPr>
        <w:t xml:space="preserve"> </w:t>
      </w:r>
      <w:r w:rsidRPr="00A438C1">
        <w:rPr>
          <w:rFonts w:asciiTheme="minorHAnsi" w:hAnsiTheme="minorHAnsi" w:cstheme="minorHAnsi"/>
          <w:spacing w:val="-1"/>
        </w:rPr>
        <w:t>school</w:t>
      </w:r>
      <w:r w:rsidRPr="00A438C1">
        <w:rPr>
          <w:rFonts w:asciiTheme="minorHAnsi" w:hAnsiTheme="minorHAnsi" w:cstheme="minorHAnsi"/>
        </w:rPr>
        <w:t xml:space="preserve"> </w:t>
      </w:r>
      <w:r w:rsidRPr="00A438C1">
        <w:rPr>
          <w:rFonts w:asciiTheme="minorHAnsi" w:hAnsiTheme="minorHAnsi" w:cstheme="minorHAnsi"/>
          <w:spacing w:val="-1"/>
        </w:rPr>
        <w:t>property;</w:t>
      </w:r>
    </w:p>
    <w:p w14:paraId="24B195EA" w14:textId="77777777" w:rsidR="00F472F8" w:rsidRPr="00A438C1" w:rsidRDefault="00F472F8" w:rsidP="00F472F8">
      <w:pPr>
        <w:pStyle w:val="BodyText"/>
        <w:numPr>
          <w:ilvl w:val="1"/>
          <w:numId w:val="5"/>
        </w:numPr>
        <w:tabs>
          <w:tab w:val="left" w:pos="835"/>
        </w:tabs>
        <w:kinsoku w:val="0"/>
        <w:overflowPunct w:val="0"/>
        <w:adjustRightInd w:val="0"/>
        <w:spacing w:line="267" w:lineRule="exact"/>
        <w:jc w:val="both"/>
        <w:rPr>
          <w:rFonts w:asciiTheme="minorHAnsi" w:hAnsiTheme="minorHAnsi" w:cstheme="minorHAnsi"/>
        </w:rPr>
      </w:pPr>
      <w:r w:rsidRPr="00A438C1">
        <w:rPr>
          <w:rFonts w:asciiTheme="minorHAnsi" w:hAnsiTheme="minorHAnsi" w:cstheme="minorHAnsi"/>
          <w:spacing w:val="-1"/>
        </w:rPr>
        <w:t>be</w:t>
      </w:r>
      <w:r w:rsidRPr="00A438C1">
        <w:rPr>
          <w:rFonts w:asciiTheme="minorHAnsi" w:hAnsiTheme="minorHAnsi" w:cstheme="minorHAnsi"/>
        </w:rPr>
        <w:t xml:space="preserve"> </w:t>
      </w:r>
      <w:r w:rsidRPr="00A438C1">
        <w:rPr>
          <w:rFonts w:asciiTheme="minorHAnsi" w:hAnsiTheme="minorHAnsi" w:cstheme="minorHAnsi"/>
          <w:spacing w:val="-1"/>
        </w:rPr>
        <w:t>prepared for</w:t>
      </w:r>
      <w:r w:rsidRPr="00A438C1">
        <w:rPr>
          <w:rFonts w:asciiTheme="minorHAnsi" w:hAnsiTheme="minorHAnsi" w:cstheme="minorHAnsi"/>
          <w:spacing w:val="-2"/>
        </w:rPr>
        <w:t xml:space="preserve"> </w:t>
      </w:r>
      <w:r w:rsidRPr="00A438C1">
        <w:rPr>
          <w:rFonts w:asciiTheme="minorHAnsi" w:hAnsiTheme="minorHAnsi" w:cstheme="minorHAnsi"/>
        </w:rPr>
        <w:t xml:space="preserve">our </w:t>
      </w:r>
      <w:r w:rsidRPr="00A438C1">
        <w:rPr>
          <w:rFonts w:asciiTheme="minorHAnsi" w:hAnsiTheme="minorHAnsi" w:cstheme="minorHAnsi"/>
          <w:spacing w:val="-1"/>
        </w:rPr>
        <w:t>daily</w:t>
      </w:r>
      <w:r w:rsidRPr="00A438C1">
        <w:rPr>
          <w:rFonts w:asciiTheme="minorHAnsi" w:hAnsiTheme="minorHAnsi" w:cstheme="minorHAnsi"/>
          <w:spacing w:val="-2"/>
        </w:rPr>
        <w:t xml:space="preserve"> </w:t>
      </w:r>
      <w:r w:rsidRPr="00A438C1">
        <w:rPr>
          <w:rFonts w:asciiTheme="minorHAnsi" w:hAnsiTheme="minorHAnsi" w:cstheme="minorHAnsi"/>
          <w:spacing w:val="-1"/>
        </w:rPr>
        <w:t>work</w:t>
      </w:r>
      <w:r w:rsidRPr="00A438C1">
        <w:rPr>
          <w:rFonts w:asciiTheme="minorHAnsi" w:hAnsiTheme="minorHAnsi" w:cstheme="minorHAnsi"/>
          <w:spacing w:val="49"/>
        </w:rPr>
        <w:t xml:space="preserve"> </w:t>
      </w:r>
      <w:r w:rsidRPr="00A438C1">
        <w:rPr>
          <w:rFonts w:asciiTheme="minorHAnsi" w:hAnsiTheme="minorHAnsi" w:cstheme="minorHAnsi"/>
        </w:rPr>
        <w:t xml:space="preserve">-  </w:t>
      </w:r>
      <w:r w:rsidRPr="00A438C1">
        <w:rPr>
          <w:rFonts w:asciiTheme="minorHAnsi" w:hAnsiTheme="minorHAnsi" w:cstheme="minorHAnsi"/>
          <w:spacing w:val="-1"/>
        </w:rPr>
        <w:t xml:space="preserve">to </w:t>
      </w:r>
      <w:r w:rsidRPr="00A438C1">
        <w:rPr>
          <w:rFonts w:asciiTheme="minorHAnsi" w:hAnsiTheme="minorHAnsi" w:cstheme="minorHAnsi"/>
        </w:rPr>
        <w:t>try</w:t>
      </w:r>
      <w:r w:rsidRPr="00A438C1">
        <w:rPr>
          <w:rFonts w:asciiTheme="minorHAnsi" w:hAnsiTheme="minorHAnsi" w:cstheme="minorHAnsi"/>
          <w:spacing w:val="-1"/>
        </w:rPr>
        <w:t xml:space="preserve"> </w:t>
      </w:r>
      <w:r w:rsidRPr="00A438C1">
        <w:rPr>
          <w:rFonts w:asciiTheme="minorHAnsi" w:hAnsiTheme="minorHAnsi" w:cstheme="minorHAnsi"/>
        </w:rPr>
        <w:t xml:space="preserve">our </w:t>
      </w:r>
      <w:r w:rsidRPr="00A438C1">
        <w:rPr>
          <w:rFonts w:asciiTheme="minorHAnsi" w:hAnsiTheme="minorHAnsi" w:cstheme="minorHAnsi"/>
          <w:spacing w:val="-2"/>
        </w:rPr>
        <w:t>best</w:t>
      </w:r>
      <w:r w:rsidRPr="00A438C1">
        <w:rPr>
          <w:rFonts w:asciiTheme="minorHAnsi" w:hAnsiTheme="minorHAnsi" w:cstheme="minorHAnsi"/>
          <w:spacing w:val="1"/>
        </w:rPr>
        <w:t xml:space="preserve"> </w:t>
      </w:r>
      <w:r w:rsidRPr="00A438C1">
        <w:rPr>
          <w:rFonts w:asciiTheme="minorHAnsi" w:hAnsiTheme="minorHAnsi" w:cstheme="minorHAnsi"/>
          <w:spacing w:val="-1"/>
        </w:rPr>
        <w:t>and</w:t>
      </w:r>
      <w:r w:rsidRPr="00A438C1">
        <w:rPr>
          <w:rFonts w:asciiTheme="minorHAnsi" w:hAnsiTheme="minorHAnsi" w:cstheme="minorHAnsi"/>
          <w:spacing w:val="-3"/>
        </w:rPr>
        <w:t xml:space="preserve"> </w:t>
      </w:r>
      <w:r w:rsidRPr="00A438C1">
        <w:rPr>
          <w:rFonts w:asciiTheme="minorHAnsi" w:hAnsiTheme="minorHAnsi" w:cstheme="minorHAnsi"/>
          <w:spacing w:val="-1"/>
        </w:rPr>
        <w:t>make</w:t>
      </w:r>
      <w:r w:rsidRPr="00A438C1">
        <w:rPr>
          <w:rFonts w:asciiTheme="minorHAnsi" w:hAnsiTheme="minorHAnsi" w:cstheme="minorHAnsi"/>
          <w:spacing w:val="1"/>
        </w:rPr>
        <w:t xml:space="preserve"> </w:t>
      </w:r>
      <w:r w:rsidRPr="00A438C1">
        <w:rPr>
          <w:rFonts w:asciiTheme="minorHAnsi" w:hAnsiTheme="minorHAnsi" w:cstheme="minorHAnsi"/>
          <w:spacing w:val="-1"/>
        </w:rPr>
        <w:t xml:space="preserve">full </w:t>
      </w:r>
      <w:r w:rsidRPr="00A438C1">
        <w:rPr>
          <w:rFonts w:asciiTheme="minorHAnsi" w:hAnsiTheme="minorHAnsi" w:cstheme="minorHAnsi"/>
          <w:spacing w:val="-2"/>
        </w:rPr>
        <w:t>use</w:t>
      </w:r>
      <w:r w:rsidRPr="00A438C1">
        <w:rPr>
          <w:rFonts w:asciiTheme="minorHAnsi" w:hAnsiTheme="minorHAnsi" w:cstheme="minorHAnsi"/>
        </w:rPr>
        <w:t xml:space="preserve"> of</w:t>
      </w:r>
      <w:r w:rsidRPr="00A438C1">
        <w:rPr>
          <w:rFonts w:asciiTheme="minorHAnsi" w:hAnsiTheme="minorHAnsi" w:cstheme="minorHAnsi"/>
          <w:spacing w:val="-3"/>
        </w:rPr>
        <w:t xml:space="preserve"> </w:t>
      </w:r>
      <w:r w:rsidRPr="00A438C1">
        <w:rPr>
          <w:rFonts w:asciiTheme="minorHAnsi" w:hAnsiTheme="minorHAnsi" w:cstheme="minorHAnsi"/>
        </w:rPr>
        <w:t>our</w:t>
      </w:r>
      <w:r w:rsidRPr="00A438C1">
        <w:rPr>
          <w:rFonts w:asciiTheme="minorHAnsi" w:hAnsiTheme="minorHAnsi" w:cstheme="minorHAnsi"/>
          <w:spacing w:val="-3"/>
        </w:rPr>
        <w:t xml:space="preserve"> </w:t>
      </w:r>
      <w:r w:rsidRPr="00A438C1">
        <w:rPr>
          <w:rFonts w:asciiTheme="minorHAnsi" w:hAnsiTheme="minorHAnsi" w:cstheme="minorHAnsi"/>
          <w:spacing w:val="-1"/>
        </w:rPr>
        <w:t>talents;</w:t>
      </w:r>
    </w:p>
    <w:p w14:paraId="4BD0F25F" w14:textId="77777777" w:rsidR="00F472F8" w:rsidRPr="00A438C1" w:rsidRDefault="00F472F8" w:rsidP="00F472F8">
      <w:pPr>
        <w:pStyle w:val="BodyText"/>
        <w:numPr>
          <w:ilvl w:val="1"/>
          <w:numId w:val="5"/>
        </w:numPr>
        <w:tabs>
          <w:tab w:val="left" w:pos="835"/>
        </w:tabs>
        <w:kinsoku w:val="0"/>
        <w:overflowPunct w:val="0"/>
        <w:adjustRightInd w:val="0"/>
        <w:jc w:val="both"/>
        <w:rPr>
          <w:rFonts w:asciiTheme="minorHAnsi" w:hAnsiTheme="minorHAnsi" w:cstheme="minorHAnsi"/>
        </w:rPr>
      </w:pPr>
      <w:r w:rsidRPr="00A438C1">
        <w:rPr>
          <w:rFonts w:asciiTheme="minorHAnsi" w:hAnsiTheme="minorHAnsi" w:cstheme="minorHAnsi"/>
        </w:rPr>
        <w:t xml:space="preserve">stop, </w:t>
      </w:r>
      <w:r w:rsidRPr="00A438C1">
        <w:rPr>
          <w:rFonts w:asciiTheme="minorHAnsi" w:hAnsiTheme="minorHAnsi" w:cstheme="minorHAnsi"/>
          <w:spacing w:val="-1"/>
        </w:rPr>
        <w:t>look</w:t>
      </w:r>
      <w:r w:rsidRPr="00A438C1">
        <w:rPr>
          <w:rFonts w:asciiTheme="minorHAnsi" w:hAnsiTheme="minorHAnsi" w:cstheme="minorHAnsi"/>
        </w:rPr>
        <w:t xml:space="preserve"> </w:t>
      </w:r>
      <w:r w:rsidRPr="00A438C1">
        <w:rPr>
          <w:rFonts w:asciiTheme="minorHAnsi" w:hAnsiTheme="minorHAnsi" w:cstheme="minorHAnsi"/>
          <w:spacing w:val="-1"/>
        </w:rPr>
        <w:t>and listen</w:t>
      </w:r>
      <w:r w:rsidRPr="00A438C1">
        <w:rPr>
          <w:rFonts w:asciiTheme="minorHAnsi" w:hAnsiTheme="minorHAnsi" w:cstheme="minorHAnsi"/>
          <w:spacing w:val="-3"/>
        </w:rPr>
        <w:t xml:space="preserve"> </w:t>
      </w:r>
      <w:r w:rsidRPr="00A438C1">
        <w:rPr>
          <w:rFonts w:asciiTheme="minorHAnsi" w:hAnsiTheme="minorHAnsi" w:cstheme="minorHAnsi"/>
        </w:rPr>
        <w:t>when</w:t>
      </w:r>
      <w:r w:rsidRPr="00A438C1">
        <w:rPr>
          <w:rFonts w:asciiTheme="minorHAnsi" w:hAnsiTheme="minorHAnsi" w:cstheme="minorHAnsi"/>
          <w:spacing w:val="-3"/>
        </w:rPr>
        <w:t xml:space="preserve"> </w:t>
      </w:r>
      <w:r w:rsidRPr="00A438C1">
        <w:rPr>
          <w:rFonts w:asciiTheme="minorHAnsi" w:hAnsiTheme="minorHAnsi" w:cstheme="minorHAnsi"/>
        </w:rPr>
        <w:t>asked;</w:t>
      </w:r>
    </w:p>
    <w:p w14:paraId="29EF017A" w14:textId="77777777" w:rsidR="00F472F8" w:rsidRPr="00A438C1" w:rsidRDefault="00F472F8" w:rsidP="00F472F8">
      <w:pPr>
        <w:pStyle w:val="BodyText"/>
        <w:numPr>
          <w:ilvl w:val="1"/>
          <w:numId w:val="5"/>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move</w:t>
      </w:r>
      <w:r w:rsidRPr="00A438C1">
        <w:rPr>
          <w:rFonts w:asciiTheme="minorHAnsi" w:hAnsiTheme="minorHAnsi" w:cstheme="minorHAnsi"/>
          <w:spacing w:val="-2"/>
        </w:rPr>
        <w:t xml:space="preserve"> </w:t>
      </w:r>
      <w:r w:rsidRPr="00A438C1">
        <w:rPr>
          <w:rFonts w:asciiTheme="minorHAnsi" w:hAnsiTheme="minorHAnsi" w:cstheme="minorHAnsi"/>
          <w:spacing w:val="-1"/>
        </w:rPr>
        <w:t>sensibly</w:t>
      </w:r>
      <w:r w:rsidRPr="00A438C1">
        <w:rPr>
          <w:rFonts w:asciiTheme="minorHAnsi" w:hAnsiTheme="minorHAnsi" w:cstheme="minorHAnsi"/>
          <w:spacing w:val="-2"/>
        </w:rPr>
        <w:t xml:space="preserve"> </w:t>
      </w:r>
      <w:r w:rsidRPr="00A438C1">
        <w:rPr>
          <w:rFonts w:asciiTheme="minorHAnsi" w:hAnsiTheme="minorHAnsi" w:cstheme="minorHAnsi"/>
          <w:spacing w:val="-1"/>
        </w:rPr>
        <w:t>and safely</w:t>
      </w:r>
      <w:r w:rsidRPr="00A438C1">
        <w:rPr>
          <w:rFonts w:asciiTheme="minorHAnsi" w:hAnsiTheme="minorHAnsi" w:cstheme="minorHAnsi"/>
        </w:rPr>
        <w:t xml:space="preserve"> </w:t>
      </w:r>
      <w:r w:rsidRPr="00A438C1">
        <w:rPr>
          <w:rFonts w:asciiTheme="minorHAnsi" w:hAnsiTheme="minorHAnsi" w:cstheme="minorHAnsi"/>
          <w:spacing w:val="-1"/>
        </w:rPr>
        <w:t>around the</w:t>
      </w:r>
      <w:r w:rsidRPr="00A438C1">
        <w:rPr>
          <w:rFonts w:asciiTheme="minorHAnsi" w:hAnsiTheme="minorHAnsi" w:cstheme="minorHAnsi"/>
        </w:rPr>
        <w:t xml:space="preserve"> </w:t>
      </w:r>
      <w:r w:rsidRPr="00A438C1">
        <w:rPr>
          <w:rFonts w:asciiTheme="minorHAnsi" w:hAnsiTheme="minorHAnsi" w:cstheme="minorHAnsi"/>
          <w:spacing w:val="-1"/>
        </w:rPr>
        <w:t>school;</w:t>
      </w:r>
      <w:r w:rsidRPr="00A438C1">
        <w:rPr>
          <w:rFonts w:asciiTheme="minorHAnsi" w:hAnsiTheme="minorHAnsi" w:cstheme="minorHAnsi"/>
          <w:spacing w:val="-2"/>
        </w:rPr>
        <w:t xml:space="preserve"> </w:t>
      </w:r>
      <w:r w:rsidRPr="00A438C1">
        <w:rPr>
          <w:rFonts w:asciiTheme="minorHAnsi" w:hAnsiTheme="minorHAnsi" w:cstheme="minorHAnsi"/>
          <w:spacing w:val="-1"/>
        </w:rPr>
        <w:t>and</w:t>
      </w:r>
    </w:p>
    <w:p w14:paraId="51186C6D" w14:textId="77777777" w:rsidR="00F472F8" w:rsidRPr="00A438C1" w:rsidRDefault="00F472F8" w:rsidP="00F472F8">
      <w:pPr>
        <w:pStyle w:val="BodyText"/>
        <w:numPr>
          <w:ilvl w:val="1"/>
          <w:numId w:val="5"/>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rPr>
        <w:t>treat</w:t>
      </w:r>
      <w:r w:rsidRPr="00A438C1">
        <w:rPr>
          <w:rFonts w:asciiTheme="minorHAnsi" w:hAnsiTheme="minorHAnsi" w:cstheme="minorHAnsi"/>
          <w:spacing w:val="-2"/>
        </w:rPr>
        <w:t xml:space="preserve"> </w:t>
      </w:r>
      <w:r w:rsidRPr="00A438C1">
        <w:rPr>
          <w:rFonts w:asciiTheme="minorHAnsi" w:hAnsiTheme="minorHAnsi" w:cstheme="minorHAnsi"/>
        </w:rPr>
        <w:t>our</w:t>
      </w:r>
      <w:r w:rsidRPr="00A438C1">
        <w:rPr>
          <w:rFonts w:asciiTheme="minorHAnsi" w:hAnsiTheme="minorHAnsi" w:cstheme="minorHAnsi"/>
          <w:spacing w:val="-2"/>
        </w:rPr>
        <w:t xml:space="preserve"> </w:t>
      </w:r>
      <w:r w:rsidRPr="00A438C1">
        <w:rPr>
          <w:rFonts w:asciiTheme="minorHAnsi" w:hAnsiTheme="minorHAnsi" w:cstheme="minorHAnsi"/>
          <w:spacing w:val="-1"/>
        </w:rPr>
        <w:t>environment</w:t>
      </w:r>
      <w:r w:rsidRPr="00A438C1">
        <w:rPr>
          <w:rFonts w:asciiTheme="minorHAnsi" w:hAnsiTheme="minorHAnsi" w:cstheme="minorHAnsi"/>
          <w:spacing w:val="-2"/>
        </w:rPr>
        <w:t xml:space="preserve"> </w:t>
      </w:r>
      <w:r w:rsidRPr="00A438C1">
        <w:rPr>
          <w:rFonts w:asciiTheme="minorHAnsi" w:hAnsiTheme="minorHAnsi" w:cstheme="minorHAnsi"/>
        </w:rPr>
        <w:t>with</w:t>
      </w:r>
      <w:r w:rsidRPr="00A438C1">
        <w:rPr>
          <w:rFonts w:asciiTheme="minorHAnsi" w:hAnsiTheme="minorHAnsi" w:cstheme="minorHAnsi"/>
          <w:spacing w:val="-3"/>
        </w:rPr>
        <w:t xml:space="preserve"> </w:t>
      </w:r>
      <w:r w:rsidRPr="00A438C1">
        <w:rPr>
          <w:rFonts w:asciiTheme="minorHAnsi" w:hAnsiTheme="minorHAnsi" w:cstheme="minorHAnsi"/>
        </w:rPr>
        <w:t>great</w:t>
      </w:r>
      <w:r w:rsidRPr="00A438C1">
        <w:rPr>
          <w:rFonts w:asciiTheme="minorHAnsi" w:hAnsiTheme="minorHAnsi" w:cstheme="minorHAnsi"/>
          <w:spacing w:val="-1"/>
        </w:rPr>
        <w:t xml:space="preserve"> care.</w:t>
      </w:r>
    </w:p>
    <w:p w14:paraId="310479E6" w14:textId="77777777" w:rsidR="00F472F8" w:rsidRPr="00A438C1" w:rsidRDefault="00F472F8" w:rsidP="00F472F8">
      <w:pPr>
        <w:pStyle w:val="BodyText"/>
        <w:kinsoku w:val="0"/>
        <w:overflowPunct w:val="0"/>
        <w:rPr>
          <w:rFonts w:asciiTheme="minorHAnsi" w:hAnsiTheme="minorHAnsi" w:cstheme="minorHAnsi"/>
        </w:rPr>
      </w:pPr>
    </w:p>
    <w:p w14:paraId="13C54067" w14:textId="77777777" w:rsidR="00F472F8" w:rsidRPr="00A438C1" w:rsidRDefault="00F472F8" w:rsidP="00F472F8">
      <w:pPr>
        <w:pStyle w:val="BodyText"/>
        <w:kinsoku w:val="0"/>
        <w:overflowPunct w:val="0"/>
        <w:jc w:val="both"/>
        <w:rPr>
          <w:rFonts w:asciiTheme="minorHAnsi" w:hAnsiTheme="minorHAnsi" w:cstheme="minorHAnsi"/>
        </w:rPr>
      </w:pPr>
      <w:r w:rsidRPr="00A438C1">
        <w:rPr>
          <w:rFonts w:asciiTheme="minorHAnsi" w:hAnsiTheme="minorHAnsi" w:cstheme="minorHAnsi"/>
        </w:rPr>
        <w:t xml:space="preserve">   We will promote this as a school community by:</w:t>
      </w:r>
    </w:p>
    <w:p w14:paraId="11446CB6" w14:textId="77777777" w:rsidR="00F472F8" w:rsidRPr="00A438C1" w:rsidRDefault="00F472F8" w:rsidP="00F472F8">
      <w:pPr>
        <w:pStyle w:val="BodyText"/>
        <w:numPr>
          <w:ilvl w:val="0"/>
          <w:numId w:val="9"/>
        </w:numPr>
        <w:kinsoku w:val="0"/>
        <w:overflowPunct w:val="0"/>
        <w:adjustRightInd w:val="0"/>
        <w:jc w:val="both"/>
        <w:rPr>
          <w:rFonts w:asciiTheme="minorHAnsi" w:hAnsiTheme="minorHAnsi" w:cstheme="minorHAnsi"/>
        </w:rPr>
      </w:pPr>
      <w:r w:rsidRPr="00A438C1">
        <w:rPr>
          <w:rFonts w:asciiTheme="minorHAnsi" w:hAnsiTheme="minorHAnsi" w:cstheme="minorHAnsi"/>
        </w:rPr>
        <w:lastRenderedPageBreak/>
        <w:t xml:space="preserve">reinforcing the ethos and values of the school through the PSHCE/SEAL curriculum which provides pupils with the opportunity to learn about and practice social, emotional and behavior skills. </w:t>
      </w:r>
    </w:p>
    <w:p w14:paraId="090B4BED" w14:textId="77777777" w:rsidR="00F472F8" w:rsidRPr="00A438C1" w:rsidRDefault="00F472F8" w:rsidP="00F472F8">
      <w:pPr>
        <w:pStyle w:val="BodyText"/>
        <w:numPr>
          <w:ilvl w:val="0"/>
          <w:numId w:val="9"/>
        </w:numPr>
        <w:kinsoku w:val="0"/>
        <w:overflowPunct w:val="0"/>
        <w:adjustRightInd w:val="0"/>
        <w:jc w:val="both"/>
        <w:rPr>
          <w:rFonts w:asciiTheme="minorHAnsi" w:hAnsiTheme="minorHAnsi" w:cstheme="minorHAnsi"/>
        </w:rPr>
      </w:pPr>
      <w:r w:rsidRPr="00A438C1">
        <w:rPr>
          <w:rFonts w:asciiTheme="minorHAnsi" w:hAnsiTheme="minorHAnsi" w:cstheme="minorHAnsi"/>
        </w:rPr>
        <w:t>teach the pupils about their rights and the rights of others and empowering our school council members to be a ‘voice’ for their peers.</w:t>
      </w:r>
    </w:p>
    <w:p w14:paraId="116C735B" w14:textId="77777777" w:rsidR="00F472F8" w:rsidRPr="00A438C1" w:rsidRDefault="00F472F8" w:rsidP="00F472F8">
      <w:pPr>
        <w:pStyle w:val="BodyText"/>
        <w:numPr>
          <w:ilvl w:val="0"/>
          <w:numId w:val="9"/>
        </w:numPr>
        <w:kinsoku w:val="0"/>
        <w:overflowPunct w:val="0"/>
        <w:adjustRightInd w:val="0"/>
        <w:jc w:val="both"/>
        <w:rPr>
          <w:rFonts w:asciiTheme="minorHAnsi" w:hAnsiTheme="minorHAnsi" w:cstheme="minorHAnsi"/>
        </w:rPr>
      </w:pPr>
      <w:r w:rsidRPr="00A438C1">
        <w:rPr>
          <w:rFonts w:asciiTheme="minorHAnsi" w:hAnsiTheme="minorHAnsi" w:cstheme="minorHAnsi"/>
        </w:rPr>
        <w:t>providing opportunities to take responsibility and contribute to our school ethos through the prefect system taking on the role as our school community PALLS.</w:t>
      </w:r>
    </w:p>
    <w:p w14:paraId="2EDBB7E5" w14:textId="77777777" w:rsidR="00FE76F1" w:rsidRDefault="00FE76F1" w:rsidP="00FE76F1">
      <w:pPr>
        <w:widowControl/>
        <w:autoSpaceDE/>
        <w:autoSpaceDN/>
        <w:spacing w:after="160" w:line="259" w:lineRule="auto"/>
        <w:rPr>
          <w:rFonts w:asciiTheme="minorHAnsi" w:hAnsiTheme="minorHAnsi" w:cstheme="minorHAnsi"/>
        </w:rPr>
      </w:pPr>
    </w:p>
    <w:p w14:paraId="24A64A91" w14:textId="77777777" w:rsidR="00FE76F1" w:rsidRDefault="00FE76F1" w:rsidP="00FE76F1">
      <w:pPr>
        <w:widowControl/>
        <w:autoSpaceDE/>
        <w:autoSpaceDN/>
        <w:spacing w:after="160" w:line="259" w:lineRule="auto"/>
        <w:rPr>
          <w:rFonts w:asciiTheme="minorHAnsi" w:hAnsiTheme="minorHAnsi" w:cstheme="minorHAnsi"/>
        </w:rPr>
      </w:pPr>
    </w:p>
    <w:p w14:paraId="0B90D611" w14:textId="77777777" w:rsidR="00FE76F1" w:rsidRDefault="00FE76F1" w:rsidP="00FE76F1">
      <w:pPr>
        <w:widowControl/>
        <w:autoSpaceDE/>
        <w:autoSpaceDN/>
        <w:spacing w:after="160" w:line="259" w:lineRule="auto"/>
        <w:rPr>
          <w:rFonts w:asciiTheme="minorHAnsi" w:hAnsiTheme="minorHAnsi" w:cstheme="minorHAnsi"/>
        </w:rPr>
      </w:pPr>
    </w:p>
    <w:p w14:paraId="507D43D6" w14:textId="77777777" w:rsidR="00FE76F1" w:rsidRDefault="00FE76F1" w:rsidP="00FE76F1">
      <w:pPr>
        <w:widowControl/>
        <w:autoSpaceDE/>
        <w:autoSpaceDN/>
        <w:spacing w:after="160" w:line="259" w:lineRule="auto"/>
        <w:rPr>
          <w:rFonts w:asciiTheme="minorHAnsi" w:hAnsiTheme="minorHAnsi" w:cstheme="minorHAnsi"/>
          <w:b/>
        </w:rPr>
      </w:pPr>
    </w:p>
    <w:p w14:paraId="7B45EBC0" w14:textId="264C198F" w:rsidR="00F472F8" w:rsidRPr="007A5716" w:rsidRDefault="00F472F8" w:rsidP="00FE76F1">
      <w:pPr>
        <w:widowControl/>
        <w:autoSpaceDE/>
        <w:autoSpaceDN/>
        <w:spacing w:after="160" w:line="259" w:lineRule="auto"/>
        <w:rPr>
          <w:rFonts w:asciiTheme="minorHAnsi" w:hAnsiTheme="minorHAnsi" w:cstheme="minorHAnsi"/>
          <w:b/>
          <w:color w:val="FF0000"/>
          <w:sz w:val="23"/>
          <w:szCs w:val="23"/>
        </w:rPr>
      </w:pPr>
      <w:r w:rsidRPr="007A5716">
        <w:rPr>
          <w:rFonts w:asciiTheme="minorHAnsi" w:hAnsiTheme="minorHAnsi" w:cstheme="minorHAnsi"/>
          <w:b/>
          <w:color w:val="FF0000"/>
        </w:rPr>
        <w:t xml:space="preserve"> </w:t>
      </w:r>
      <w:r w:rsidRPr="007A5716">
        <w:rPr>
          <w:rFonts w:asciiTheme="minorHAnsi" w:hAnsiTheme="minorHAnsi" w:cstheme="minorHAnsi"/>
          <w:b/>
          <w:color w:val="FF0000"/>
          <w:spacing w:val="-1"/>
          <w:u w:val="single"/>
        </w:rPr>
        <w:t>SCHOOL RULES</w:t>
      </w:r>
    </w:p>
    <w:p w14:paraId="447214D8" w14:textId="77777777" w:rsidR="00F472F8" w:rsidRPr="00A438C1" w:rsidRDefault="00F472F8" w:rsidP="00F472F8">
      <w:pPr>
        <w:pStyle w:val="BodyText"/>
        <w:kinsoku w:val="0"/>
        <w:overflowPunct w:val="0"/>
        <w:spacing w:before="56" w:line="239" w:lineRule="auto"/>
        <w:ind w:left="113" w:right="116"/>
        <w:jc w:val="both"/>
        <w:rPr>
          <w:rFonts w:asciiTheme="minorHAnsi" w:hAnsiTheme="minorHAnsi" w:cstheme="minorHAnsi"/>
          <w:spacing w:val="-1"/>
        </w:rPr>
      </w:pPr>
      <w:r w:rsidRPr="00A438C1">
        <w:rPr>
          <w:rFonts w:asciiTheme="minorHAnsi" w:hAnsiTheme="minorHAnsi" w:cstheme="minorHAnsi"/>
          <w:spacing w:val="-1"/>
        </w:rPr>
        <w:t>Our</w:t>
      </w:r>
      <w:r w:rsidRPr="00A438C1">
        <w:rPr>
          <w:rFonts w:asciiTheme="minorHAnsi" w:hAnsiTheme="minorHAnsi" w:cstheme="minorHAnsi"/>
          <w:spacing w:val="30"/>
        </w:rPr>
        <w:t xml:space="preserve"> </w:t>
      </w:r>
      <w:r w:rsidRPr="00A438C1">
        <w:rPr>
          <w:rFonts w:asciiTheme="minorHAnsi" w:hAnsiTheme="minorHAnsi" w:cstheme="minorHAnsi"/>
        </w:rPr>
        <w:t>aim</w:t>
      </w:r>
      <w:r w:rsidRPr="00A438C1">
        <w:rPr>
          <w:rFonts w:asciiTheme="minorHAnsi" w:hAnsiTheme="minorHAnsi" w:cstheme="minorHAnsi"/>
          <w:spacing w:val="32"/>
        </w:rPr>
        <w:t xml:space="preserve"> </w:t>
      </w:r>
      <w:r w:rsidRPr="00A438C1">
        <w:rPr>
          <w:rFonts w:asciiTheme="minorHAnsi" w:hAnsiTheme="minorHAnsi" w:cstheme="minorHAnsi"/>
        </w:rPr>
        <w:t>is</w:t>
      </w:r>
      <w:r w:rsidRPr="00A438C1">
        <w:rPr>
          <w:rFonts w:asciiTheme="minorHAnsi" w:hAnsiTheme="minorHAnsi" w:cstheme="minorHAnsi"/>
          <w:spacing w:val="31"/>
        </w:rPr>
        <w:t xml:space="preserve"> </w:t>
      </w:r>
      <w:r w:rsidRPr="00A438C1">
        <w:rPr>
          <w:rFonts w:asciiTheme="minorHAnsi" w:hAnsiTheme="minorHAnsi" w:cstheme="minorHAnsi"/>
          <w:spacing w:val="-1"/>
        </w:rPr>
        <w:t>to</w:t>
      </w:r>
      <w:r w:rsidRPr="00A438C1">
        <w:rPr>
          <w:rFonts w:asciiTheme="minorHAnsi" w:hAnsiTheme="minorHAnsi" w:cstheme="minorHAnsi"/>
          <w:spacing w:val="32"/>
        </w:rPr>
        <w:t xml:space="preserve"> </w:t>
      </w:r>
      <w:r w:rsidRPr="00A438C1">
        <w:rPr>
          <w:rFonts w:asciiTheme="minorHAnsi" w:hAnsiTheme="minorHAnsi" w:cstheme="minorHAnsi"/>
          <w:spacing w:val="-1"/>
        </w:rPr>
        <w:t>help</w:t>
      </w:r>
      <w:r w:rsidRPr="00A438C1">
        <w:rPr>
          <w:rFonts w:asciiTheme="minorHAnsi" w:hAnsiTheme="minorHAnsi" w:cstheme="minorHAnsi"/>
          <w:spacing w:val="31"/>
        </w:rPr>
        <w:t xml:space="preserve"> </w:t>
      </w:r>
      <w:r w:rsidRPr="00A438C1">
        <w:rPr>
          <w:rFonts w:asciiTheme="minorHAnsi" w:hAnsiTheme="minorHAnsi" w:cstheme="minorHAnsi"/>
          <w:spacing w:val="-1"/>
        </w:rPr>
        <w:t>children</w:t>
      </w:r>
      <w:r w:rsidRPr="00A438C1">
        <w:rPr>
          <w:rFonts w:asciiTheme="minorHAnsi" w:hAnsiTheme="minorHAnsi" w:cstheme="minorHAnsi"/>
          <w:spacing w:val="31"/>
        </w:rPr>
        <w:t xml:space="preserve"> </w:t>
      </w:r>
      <w:r w:rsidRPr="00A438C1">
        <w:rPr>
          <w:rFonts w:asciiTheme="minorHAnsi" w:hAnsiTheme="minorHAnsi" w:cstheme="minorHAnsi"/>
        </w:rPr>
        <w:t>to</w:t>
      </w:r>
      <w:r w:rsidRPr="00A438C1">
        <w:rPr>
          <w:rFonts w:asciiTheme="minorHAnsi" w:hAnsiTheme="minorHAnsi" w:cstheme="minorHAnsi"/>
          <w:spacing w:val="33"/>
        </w:rPr>
        <w:t xml:space="preserve"> </w:t>
      </w:r>
      <w:r w:rsidRPr="00A438C1">
        <w:rPr>
          <w:rFonts w:asciiTheme="minorHAnsi" w:hAnsiTheme="minorHAnsi" w:cstheme="minorHAnsi"/>
          <w:spacing w:val="-1"/>
        </w:rPr>
        <w:t>develop</w:t>
      </w:r>
      <w:r w:rsidRPr="00A438C1">
        <w:rPr>
          <w:rFonts w:asciiTheme="minorHAnsi" w:hAnsiTheme="minorHAnsi" w:cstheme="minorHAnsi"/>
          <w:spacing w:val="30"/>
        </w:rPr>
        <w:t xml:space="preserve"> </w:t>
      </w:r>
      <w:r w:rsidRPr="00A438C1">
        <w:rPr>
          <w:rFonts w:asciiTheme="minorHAnsi" w:hAnsiTheme="minorHAnsi" w:cstheme="minorHAnsi"/>
        </w:rPr>
        <w:t>a</w:t>
      </w:r>
      <w:r w:rsidRPr="00A438C1">
        <w:rPr>
          <w:rFonts w:asciiTheme="minorHAnsi" w:hAnsiTheme="minorHAnsi" w:cstheme="minorHAnsi"/>
          <w:spacing w:val="31"/>
        </w:rPr>
        <w:t xml:space="preserve"> </w:t>
      </w:r>
      <w:r w:rsidRPr="00A438C1">
        <w:rPr>
          <w:rFonts w:asciiTheme="minorHAnsi" w:hAnsiTheme="minorHAnsi" w:cstheme="minorHAnsi"/>
          <w:spacing w:val="-1"/>
        </w:rPr>
        <w:t>sense</w:t>
      </w:r>
      <w:r w:rsidRPr="00A438C1">
        <w:rPr>
          <w:rFonts w:asciiTheme="minorHAnsi" w:hAnsiTheme="minorHAnsi" w:cstheme="minorHAnsi"/>
          <w:spacing w:val="29"/>
        </w:rPr>
        <w:t xml:space="preserve"> </w:t>
      </w:r>
      <w:r w:rsidRPr="00A438C1">
        <w:rPr>
          <w:rFonts w:asciiTheme="minorHAnsi" w:hAnsiTheme="minorHAnsi" w:cstheme="minorHAnsi"/>
        </w:rPr>
        <w:t>of</w:t>
      </w:r>
      <w:r w:rsidRPr="00A438C1">
        <w:rPr>
          <w:rFonts w:asciiTheme="minorHAnsi" w:hAnsiTheme="minorHAnsi" w:cstheme="minorHAnsi"/>
          <w:spacing w:val="33"/>
        </w:rPr>
        <w:t xml:space="preserve"> </w:t>
      </w:r>
      <w:r w:rsidRPr="007A5716">
        <w:rPr>
          <w:rFonts w:asciiTheme="minorHAnsi" w:hAnsiTheme="minorHAnsi" w:cstheme="minorHAnsi"/>
          <w:b/>
          <w:bCs/>
          <w:color w:val="FF0000"/>
          <w:spacing w:val="-1"/>
        </w:rPr>
        <w:t>RESPONSIBILITY,</w:t>
      </w:r>
      <w:r w:rsidRPr="00A438C1">
        <w:rPr>
          <w:rFonts w:asciiTheme="minorHAnsi" w:hAnsiTheme="minorHAnsi" w:cstheme="minorHAnsi"/>
          <w:b/>
          <w:bCs/>
          <w:spacing w:val="31"/>
        </w:rPr>
        <w:t xml:space="preserve"> </w:t>
      </w:r>
      <w:r w:rsidRPr="00A438C1">
        <w:rPr>
          <w:rFonts w:asciiTheme="minorHAnsi" w:hAnsiTheme="minorHAnsi" w:cstheme="minorHAnsi"/>
        </w:rPr>
        <w:t>to</w:t>
      </w:r>
      <w:r w:rsidRPr="00A438C1">
        <w:rPr>
          <w:rFonts w:asciiTheme="minorHAnsi" w:hAnsiTheme="minorHAnsi" w:cstheme="minorHAnsi"/>
          <w:spacing w:val="33"/>
        </w:rPr>
        <w:t xml:space="preserve"> </w:t>
      </w:r>
      <w:r w:rsidRPr="00A438C1">
        <w:rPr>
          <w:rFonts w:asciiTheme="minorHAnsi" w:hAnsiTheme="minorHAnsi" w:cstheme="minorHAnsi"/>
          <w:spacing w:val="-1"/>
        </w:rPr>
        <w:t>have</w:t>
      </w:r>
      <w:r w:rsidRPr="00A438C1">
        <w:rPr>
          <w:rFonts w:asciiTheme="minorHAnsi" w:hAnsiTheme="minorHAnsi" w:cstheme="minorHAnsi"/>
          <w:spacing w:val="33"/>
        </w:rPr>
        <w:t xml:space="preserve"> </w:t>
      </w:r>
      <w:r w:rsidRPr="007A5716">
        <w:rPr>
          <w:rFonts w:asciiTheme="minorHAnsi" w:hAnsiTheme="minorHAnsi" w:cstheme="minorHAnsi"/>
          <w:b/>
          <w:bCs/>
          <w:color w:val="FF0000"/>
          <w:spacing w:val="-1"/>
        </w:rPr>
        <w:t>RESPECT</w:t>
      </w:r>
      <w:r w:rsidRPr="007A5716">
        <w:rPr>
          <w:rFonts w:asciiTheme="minorHAnsi" w:hAnsiTheme="minorHAnsi" w:cstheme="minorHAnsi"/>
          <w:b/>
          <w:bCs/>
          <w:color w:val="FF0000"/>
          <w:spacing w:val="32"/>
        </w:rPr>
        <w:t xml:space="preserve"> </w:t>
      </w:r>
      <w:r w:rsidRPr="00A438C1">
        <w:rPr>
          <w:rFonts w:asciiTheme="minorHAnsi" w:hAnsiTheme="minorHAnsi" w:cstheme="minorHAnsi"/>
          <w:spacing w:val="-1"/>
        </w:rPr>
        <w:t>for</w:t>
      </w:r>
      <w:r w:rsidRPr="00A438C1">
        <w:rPr>
          <w:rFonts w:asciiTheme="minorHAnsi" w:hAnsiTheme="minorHAnsi" w:cstheme="minorHAnsi"/>
          <w:spacing w:val="29"/>
        </w:rPr>
        <w:t xml:space="preserve"> </w:t>
      </w:r>
      <w:r w:rsidRPr="00A438C1">
        <w:rPr>
          <w:rFonts w:asciiTheme="minorHAnsi" w:hAnsiTheme="minorHAnsi" w:cstheme="minorHAnsi"/>
        </w:rPr>
        <w:t>one</w:t>
      </w:r>
      <w:r w:rsidRPr="00A438C1">
        <w:rPr>
          <w:rFonts w:asciiTheme="minorHAnsi" w:hAnsiTheme="minorHAnsi" w:cstheme="minorHAnsi"/>
          <w:spacing w:val="32"/>
        </w:rPr>
        <w:t xml:space="preserve"> </w:t>
      </w:r>
      <w:r w:rsidRPr="00A438C1">
        <w:rPr>
          <w:rFonts w:asciiTheme="minorHAnsi" w:hAnsiTheme="minorHAnsi" w:cstheme="minorHAnsi"/>
          <w:spacing w:val="-1"/>
        </w:rPr>
        <w:t>another</w:t>
      </w:r>
      <w:r w:rsidRPr="00A438C1">
        <w:rPr>
          <w:rFonts w:asciiTheme="minorHAnsi" w:hAnsiTheme="minorHAnsi" w:cstheme="minorHAnsi"/>
          <w:spacing w:val="30"/>
        </w:rPr>
        <w:t xml:space="preserve"> </w:t>
      </w:r>
      <w:r w:rsidRPr="00A438C1">
        <w:rPr>
          <w:rFonts w:asciiTheme="minorHAnsi" w:hAnsiTheme="minorHAnsi" w:cstheme="minorHAnsi"/>
          <w:spacing w:val="-2"/>
        </w:rPr>
        <w:t>and</w:t>
      </w:r>
      <w:r w:rsidRPr="00A438C1">
        <w:rPr>
          <w:rFonts w:asciiTheme="minorHAnsi" w:hAnsiTheme="minorHAnsi" w:cstheme="minorHAnsi"/>
          <w:spacing w:val="31"/>
        </w:rPr>
        <w:t xml:space="preserve"> </w:t>
      </w:r>
      <w:r w:rsidRPr="00A438C1">
        <w:rPr>
          <w:rFonts w:asciiTheme="minorHAnsi" w:hAnsiTheme="minorHAnsi" w:cstheme="minorHAnsi"/>
          <w:spacing w:val="-1"/>
        </w:rPr>
        <w:t>for</w:t>
      </w:r>
      <w:r w:rsidRPr="00A438C1">
        <w:rPr>
          <w:rFonts w:asciiTheme="minorHAnsi" w:hAnsiTheme="minorHAnsi" w:cstheme="minorHAnsi"/>
          <w:spacing w:val="53"/>
        </w:rPr>
        <w:t xml:space="preserve"> </w:t>
      </w:r>
      <w:r w:rsidRPr="00A438C1">
        <w:rPr>
          <w:rFonts w:asciiTheme="minorHAnsi" w:hAnsiTheme="minorHAnsi" w:cstheme="minorHAnsi"/>
          <w:spacing w:val="-1"/>
        </w:rPr>
        <w:t>themselves,</w:t>
      </w:r>
      <w:r w:rsidRPr="00A438C1">
        <w:rPr>
          <w:rFonts w:asciiTheme="minorHAnsi" w:hAnsiTheme="minorHAnsi" w:cstheme="minorHAnsi"/>
          <w:spacing w:val="48"/>
        </w:rPr>
        <w:t xml:space="preserve"> </w:t>
      </w:r>
      <w:r w:rsidRPr="00A438C1">
        <w:rPr>
          <w:rFonts w:asciiTheme="minorHAnsi" w:hAnsiTheme="minorHAnsi" w:cstheme="minorHAnsi"/>
          <w:spacing w:val="-1"/>
        </w:rPr>
        <w:t>and</w:t>
      </w:r>
      <w:r w:rsidRPr="00A438C1">
        <w:rPr>
          <w:rFonts w:asciiTheme="minorHAnsi" w:hAnsiTheme="minorHAnsi" w:cstheme="minorHAnsi"/>
          <w:spacing w:val="48"/>
        </w:rPr>
        <w:t xml:space="preserve"> </w:t>
      </w:r>
      <w:r w:rsidRPr="00A438C1">
        <w:rPr>
          <w:rFonts w:asciiTheme="minorHAnsi" w:hAnsiTheme="minorHAnsi" w:cstheme="minorHAnsi"/>
          <w:spacing w:val="-1"/>
        </w:rPr>
        <w:t>to</w:t>
      </w:r>
      <w:r w:rsidRPr="00A438C1">
        <w:rPr>
          <w:rFonts w:asciiTheme="minorHAnsi" w:hAnsiTheme="minorHAnsi" w:cstheme="minorHAnsi"/>
          <w:spacing w:val="47"/>
        </w:rPr>
        <w:t xml:space="preserve"> </w:t>
      </w:r>
      <w:r w:rsidRPr="00A438C1">
        <w:rPr>
          <w:rFonts w:asciiTheme="minorHAnsi" w:hAnsiTheme="minorHAnsi" w:cstheme="minorHAnsi"/>
          <w:spacing w:val="-1"/>
        </w:rPr>
        <w:t>make</w:t>
      </w:r>
      <w:r w:rsidRPr="00A438C1">
        <w:rPr>
          <w:rFonts w:asciiTheme="minorHAnsi" w:hAnsiTheme="minorHAnsi" w:cstheme="minorHAnsi"/>
          <w:spacing w:val="45"/>
        </w:rPr>
        <w:t xml:space="preserve"> </w:t>
      </w:r>
      <w:r w:rsidRPr="00A438C1">
        <w:rPr>
          <w:rFonts w:asciiTheme="minorHAnsi" w:hAnsiTheme="minorHAnsi" w:cstheme="minorHAnsi"/>
          <w:spacing w:val="-1"/>
        </w:rPr>
        <w:t>informed</w:t>
      </w:r>
      <w:r w:rsidRPr="00A438C1">
        <w:rPr>
          <w:rFonts w:asciiTheme="minorHAnsi" w:hAnsiTheme="minorHAnsi" w:cstheme="minorHAnsi"/>
          <w:spacing w:val="1"/>
        </w:rPr>
        <w:t xml:space="preserve"> </w:t>
      </w:r>
      <w:r w:rsidRPr="007A5716">
        <w:rPr>
          <w:rFonts w:asciiTheme="minorHAnsi" w:hAnsiTheme="minorHAnsi" w:cstheme="minorHAnsi"/>
          <w:b/>
          <w:bCs/>
          <w:color w:val="FF0000"/>
          <w:spacing w:val="-1"/>
        </w:rPr>
        <w:t>CHOICES</w:t>
      </w:r>
      <w:r w:rsidRPr="007A5716">
        <w:rPr>
          <w:rFonts w:asciiTheme="minorHAnsi" w:hAnsiTheme="minorHAnsi" w:cstheme="minorHAnsi"/>
          <w:color w:val="FF0000"/>
          <w:spacing w:val="-1"/>
        </w:rPr>
        <w:t>.</w:t>
      </w:r>
      <w:r w:rsidRPr="00A438C1">
        <w:rPr>
          <w:rFonts w:asciiTheme="minorHAnsi" w:hAnsiTheme="minorHAnsi" w:cstheme="minorHAnsi"/>
          <w:spacing w:val="48"/>
        </w:rPr>
        <w:t xml:space="preserve"> </w:t>
      </w:r>
      <w:r w:rsidRPr="00A438C1">
        <w:rPr>
          <w:rFonts w:asciiTheme="minorHAnsi" w:hAnsiTheme="minorHAnsi" w:cstheme="minorHAnsi"/>
        </w:rPr>
        <w:t>We</w:t>
      </w:r>
      <w:r w:rsidRPr="00A438C1">
        <w:rPr>
          <w:rFonts w:asciiTheme="minorHAnsi" w:hAnsiTheme="minorHAnsi" w:cstheme="minorHAnsi"/>
          <w:spacing w:val="46"/>
        </w:rPr>
        <w:t xml:space="preserve"> </w:t>
      </w:r>
      <w:r w:rsidRPr="00A438C1">
        <w:rPr>
          <w:rFonts w:asciiTheme="minorHAnsi" w:hAnsiTheme="minorHAnsi" w:cstheme="minorHAnsi"/>
        </w:rPr>
        <w:t>wish</w:t>
      </w:r>
      <w:r w:rsidRPr="00A438C1">
        <w:rPr>
          <w:rFonts w:asciiTheme="minorHAnsi" w:hAnsiTheme="minorHAnsi" w:cstheme="minorHAnsi"/>
          <w:spacing w:val="48"/>
        </w:rPr>
        <w:t xml:space="preserve"> </w:t>
      </w:r>
      <w:r w:rsidRPr="00A438C1">
        <w:rPr>
          <w:rFonts w:asciiTheme="minorHAnsi" w:hAnsiTheme="minorHAnsi" w:cstheme="minorHAnsi"/>
        </w:rPr>
        <w:t>all</w:t>
      </w:r>
      <w:r w:rsidRPr="00A438C1">
        <w:rPr>
          <w:rFonts w:asciiTheme="minorHAnsi" w:hAnsiTheme="minorHAnsi" w:cstheme="minorHAnsi"/>
          <w:spacing w:val="47"/>
        </w:rPr>
        <w:t xml:space="preserve"> </w:t>
      </w:r>
      <w:r w:rsidRPr="00A438C1">
        <w:rPr>
          <w:rFonts w:asciiTheme="minorHAnsi" w:hAnsiTheme="minorHAnsi" w:cstheme="minorHAnsi"/>
          <w:spacing w:val="-1"/>
        </w:rPr>
        <w:t>pupils</w:t>
      </w:r>
      <w:r w:rsidRPr="00A438C1">
        <w:rPr>
          <w:rFonts w:asciiTheme="minorHAnsi" w:hAnsiTheme="minorHAnsi" w:cstheme="minorHAnsi"/>
          <w:spacing w:val="48"/>
        </w:rPr>
        <w:t xml:space="preserve"> </w:t>
      </w:r>
      <w:r w:rsidRPr="00A438C1">
        <w:rPr>
          <w:rFonts w:asciiTheme="minorHAnsi" w:hAnsiTheme="minorHAnsi" w:cstheme="minorHAnsi"/>
        </w:rPr>
        <w:t>to</w:t>
      </w:r>
      <w:r w:rsidRPr="00A438C1">
        <w:rPr>
          <w:rFonts w:asciiTheme="minorHAnsi" w:hAnsiTheme="minorHAnsi" w:cstheme="minorHAnsi"/>
          <w:spacing w:val="48"/>
        </w:rPr>
        <w:t xml:space="preserve"> </w:t>
      </w:r>
      <w:r w:rsidRPr="00A438C1">
        <w:rPr>
          <w:rFonts w:asciiTheme="minorHAnsi" w:hAnsiTheme="minorHAnsi" w:cstheme="minorHAnsi"/>
          <w:spacing w:val="-1"/>
        </w:rPr>
        <w:t>be</w:t>
      </w:r>
      <w:r w:rsidRPr="00A438C1">
        <w:rPr>
          <w:rFonts w:asciiTheme="minorHAnsi" w:hAnsiTheme="minorHAnsi" w:cstheme="minorHAnsi"/>
          <w:spacing w:val="48"/>
        </w:rPr>
        <w:t xml:space="preserve"> </w:t>
      </w:r>
      <w:r w:rsidRPr="00A438C1">
        <w:rPr>
          <w:rFonts w:asciiTheme="minorHAnsi" w:hAnsiTheme="minorHAnsi" w:cstheme="minorHAnsi"/>
          <w:spacing w:val="-1"/>
        </w:rPr>
        <w:t>aware</w:t>
      </w:r>
      <w:r w:rsidRPr="00A438C1">
        <w:rPr>
          <w:rFonts w:asciiTheme="minorHAnsi" w:hAnsiTheme="minorHAnsi" w:cstheme="minorHAnsi"/>
          <w:spacing w:val="48"/>
        </w:rPr>
        <w:t xml:space="preserve"> </w:t>
      </w:r>
      <w:r w:rsidRPr="00A438C1">
        <w:rPr>
          <w:rFonts w:asciiTheme="minorHAnsi" w:hAnsiTheme="minorHAnsi" w:cstheme="minorHAnsi"/>
        </w:rPr>
        <w:t>of</w:t>
      </w:r>
      <w:r w:rsidRPr="00A438C1">
        <w:rPr>
          <w:rFonts w:asciiTheme="minorHAnsi" w:hAnsiTheme="minorHAnsi" w:cstheme="minorHAnsi"/>
          <w:spacing w:val="46"/>
        </w:rPr>
        <w:t xml:space="preserve"> </w:t>
      </w:r>
      <w:r w:rsidRPr="00A438C1">
        <w:rPr>
          <w:rFonts w:asciiTheme="minorHAnsi" w:hAnsiTheme="minorHAnsi" w:cstheme="minorHAnsi"/>
        </w:rPr>
        <w:t>the</w:t>
      </w:r>
      <w:r w:rsidRPr="00A438C1">
        <w:rPr>
          <w:rFonts w:asciiTheme="minorHAnsi" w:hAnsiTheme="minorHAnsi" w:cstheme="minorHAnsi"/>
          <w:spacing w:val="48"/>
        </w:rPr>
        <w:t xml:space="preserve"> </w:t>
      </w:r>
      <w:r w:rsidRPr="00A438C1">
        <w:rPr>
          <w:rFonts w:asciiTheme="minorHAnsi" w:hAnsiTheme="minorHAnsi" w:cstheme="minorHAnsi"/>
          <w:spacing w:val="-1"/>
        </w:rPr>
        <w:t>consequences</w:t>
      </w:r>
      <w:r w:rsidRPr="00A438C1">
        <w:rPr>
          <w:rFonts w:asciiTheme="minorHAnsi" w:hAnsiTheme="minorHAnsi" w:cstheme="minorHAnsi"/>
          <w:spacing w:val="45"/>
        </w:rPr>
        <w:t xml:space="preserve"> </w:t>
      </w:r>
      <w:r w:rsidRPr="00A438C1">
        <w:rPr>
          <w:rFonts w:asciiTheme="minorHAnsi" w:hAnsiTheme="minorHAnsi" w:cstheme="minorHAnsi"/>
          <w:spacing w:val="-1"/>
        </w:rPr>
        <w:t>of</w:t>
      </w:r>
      <w:r w:rsidRPr="00A438C1">
        <w:rPr>
          <w:rFonts w:asciiTheme="minorHAnsi" w:hAnsiTheme="minorHAnsi" w:cstheme="minorHAnsi"/>
          <w:spacing w:val="48"/>
        </w:rPr>
        <w:t xml:space="preserve"> </w:t>
      </w:r>
      <w:r w:rsidRPr="00A438C1">
        <w:rPr>
          <w:rFonts w:asciiTheme="minorHAnsi" w:hAnsiTheme="minorHAnsi" w:cstheme="minorHAnsi"/>
        </w:rPr>
        <w:t>their</w:t>
      </w:r>
      <w:r w:rsidRPr="00A438C1">
        <w:rPr>
          <w:rFonts w:asciiTheme="minorHAnsi" w:hAnsiTheme="minorHAnsi" w:cstheme="minorHAnsi"/>
          <w:spacing w:val="41"/>
        </w:rPr>
        <w:t xml:space="preserve"> </w:t>
      </w:r>
      <w:r w:rsidRPr="00A438C1">
        <w:rPr>
          <w:rFonts w:asciiTheme="minorHAnsi" w:hAnsiTheme="minorHAnsi" w:cstheme="minorHAnsi"/>
          <w:spacing w:val="-1"/>
        </w:rPr>
        <w:t>behaviour</w:t>
      </w:r>
      <w:r w:rsidRPr="00A438C1">
        <w:rPr>
          <w:rFonts w:asciiTheme="minorHAnsi" w:hAnsiTheme="minorHAnsi" w:cstheme="minorHAnsi"/>
          <w:spacing w:val="30"/>
        </w:rPr>
        <w:t xml:space="preserve"> </w:t>
      </w:r>
      <w:r w:rsidRPr="00A438C1">
        <w:rPr>
          <w:rFonts w:asciiTheme="minorHAnsi" w:hAnsiTheme="minorHAnsi" w:cstheme="minorHAnsi"/>
          <w:spacing w:val="-1"/>
        </w:rPr>
        <w:t>and</w:t>
      </w:r>
      <w:r w:rsidRPr="00A438C1">
        <w:rPr>
          <w:rFonts w:asciiTheme="minorHAnsi" w:hAnsiTheme="minorHAnsi" w:cstheme="minorHAnsi"/>
          <w:spacing w:val="31"/>
        </w:rPr>
        <w:t xml:space="preserve"> </w:t>
      </w:r>
      <w:r w:rsidRPr="00A438C1">
        <w:rPr>
          <w:rFonts w:asciiTheme="minorHAnsi" w:hAnsiTheme="minorHAnsi" w:cstheme="minorHAnsi"/>
        </w:rPr>
        <w:t>to</w:t>
      </w:r>
      <w:r w:rsidRPr="00A438C1">
        <w:rPr>
          <w:rFonts w:asciiTheme="minorHAnsi" w:hAnsiTheme="minorHAnsi" w:cstheme="minorHAnsi"/>
          <w:spacing w:val="33"/>
        </w:rPr>
        <w:t xml:space="preserve"> </w:t>
      </w:r>
      <w:r w:rsidRPr="00A438C1">
        <w:rPr>
          <w:rFonts w:asciiTheme="minorHAnsi" w:hAnsiTheme="minorHAnsi" w:cstheme="minorHAnsi"/>
          <w:spacing w:val="-1"/>
        </w:rPr>
        <w:t>understand</w:t>
      </w:r>
      <w:r w:rsidRPr="00A438C1">
        <w:rPr>
          <w:rFonts w:asciiTheme="minorHAnsi" w:hAnsiTheme="minorHAnsi" w:cstheme="minorHAnsi"/>
          <w:spacing w:val="30"/>
        </w:rPr>
        <w:t xml:space="preserve"> </w:t>
      </w:r>
      <w:r w:rsidRPr="00A438C1">
        <w:rPr>
          <w:rFonts w:asciiTheme="minorHAnsi" w:hAnsiTheme="minorHAnsi" w:cstheme="minorHAnsi"/>
        </w:rPr>
        <w:t>why</w:t>
      </w:r>
      <w:r w:rsidRPr="00A438C1">
        <w:rPr>
          <w:rFonts w:asciiTheme="minorHAnsi" w:hAnsiTheme="minorHAnsi" w:cstheme="minorHAnsi"/>
          <w:spacing w:val="32"/>
        </w:rPr>
        <w:t xml:space="preserve"> </w:t>
      </w:r>
      <w:r w:rsidRPr="00A438C1">
        <w:rPr>
          <w:rFonts w:asciiTheme="minorHAnsi" w:hAnsiTheme="minorHAnsi" w:cstheme="minorHAnsi"/>
        </w:rPr>
        <w:t>certain</w:t>
      </w:r>
      <w:r w:rsidRPr="00A438C1">
        <w:rPr>
          <w:rFonts w:asciiTheme="minorHAnsi" w:hAnsiTheme="minorHAnsi" w:cstheme="minorHAnsi"/>
          <w:spacing w:val="30"/>
        </w:rPr>
        <w:t xml:space="preserve"> </w:t>
      </w:r>
      <w:r w:rsidRPr="00A438C1">
        <w:rPr>
          <w:rFonts w:asciiTheme="minorHAnsi" w:hAnsiTheme="minorHAnsi" w:cstheme="minorHAnsi"/>
          <w:spacing w:val="-1"/>
        </w:rPr>
        <w:t>types</w:t>
      </w:r>
      <w:r w:rsidRPr="00A438C1">
        <w:rPr>
          <w:rFonts w:asciiTheme="minorHAnsi" w:hAnsiTheme="minorHAnsi" w:cstheme="minorHAnsi"/>
          <w:spacing w:val="32"/>
        </w:rPr>
        <w:t xml:space="preserve"> </w:t>
      </w:r>
      <w:r w:rsidRPr="00A438C1">
        <w:rPr>
          <w:rFonts w:asciiTheme="minorHAnsi" w:hAnsiTheme="minorHAnsi" w:cstheme="minorHAnsi"/>
        </w:rPr>
        <w:t>of</w:t>
      </w:r>
      <w:r w:rsidRPr="00A438C1">
        <w:rPr>
          <w:rFonts w:asciiTheme="minorHAnsi" w:hAnsiTheme="minorHAnsi" w:cstheme="minorHAnsi"/>
          <w:spacing w:val="28"/>
        </w:rPr>
        <w:t xml:space="preserve"> </w:t>
      </w:r>
      <w:r w:rsidRPr="00A438C1">
        <w:rPr>
          <w:rFonts w:asciiTheme="minorHAnsi" w:hAnsiTheme="minorHAnsi" w:cstheme="minorHAnsi"/>
          <w:spacing w:val="-1"/>
        </w:rPr>
        <w:t>behaviour</w:t>
      </w:r>
      <w:r w:rsidRPr="00A438C1">
        <w:rPr>
          <w:rFonts w:asciiTheme="minorHAnsi" w:hAnsiTheme="minorHAnsi" w:cstheme="minorHAnsi"/>
          <w:spacing w:val="31"/>
        </w:rPr>
        <w:t xml:space="preserve"> </w:t>
      </w:r>
      <w:r w:rsidRPr="00A438C1">
        <w:rPr>
          <w:rFonts w:asciiTheme="minorHAnsi" w:hAnsiTheme="minorHAnsi" w:cstheme="minorHAnsi"/>
        </w:rPr>
        <w:t>are</w:t>
      </w:r>
      <w:r w:rsidRPr="00A438C1">
        <w:rPr>
          <w:rFonts w:asciiTheme="minorHAnsi" w:hAnsiTheme="minorHAnsi" w:cstheme="minorHAnsi"/>
          <w:spacing w:val="32"/>
        </w:rPr>
        <w:t xml:space="preserve"> </w:t>
      </w:r>
      <w:r w:rsidRPr="00A438C1">
        <w:rPr>
          <w:rFonts w:asciiTheme="minorHAnsi" w:hAnsiTheme="minorHAnsi" w:cstheme="minorHAnsi"/>
          <w:spacing w:val="-1"/>
        </w:rPr>
        <w:t>unacceptable.</w:t>
      </w:r>
      <w:r w:rsidRPr="00A438C1">
        <w:rPr>
          <w:rFonts w:asciiTheme="minorHAnsi" w:hAnsiTheme="minorHAnsi" w:cstheme="minorHAnsi"/>
          <w:spacing w:val="30"/>
        </w:rPr>
        <w:t xml:space="preserve"> </w:t>
      </w:r>
      <w:r w:rsidRPr="00A438C1">
        <w:rPr>
          <w:rFonts w:asciiTheme="minorHAnsi" w:hAnsiTheme="minorHAnsi" w:cstheme="minorHAnsi"/>
        </w:rPr>
        <w:t>In</w:t>
      </w:r>
      <w:r w:rsidRPr="00A438C1">
        <w:rPr>
          <w:rFonts w:asciiTheme="minorHAnsi" w:hAnsiTheme="minorHAnsi" w:cstheme="minorHAnsi"/>
          <w:spacing w:val="30"/>
        </w:rPr>
        <w:t xml:space="preserve"> </w:t>
      </w:r>
      <w:r w:rsidRPr="00A438C1">
        <w:rPr>
          <w:rFonts w:asciiTheme="minorHAnsi" w:hAnsiTheme="minorHAnsi" w:cstheme="minorHAnsi"/>
        </w:rPr>
        <w:t>the</w:t>
      </w:r>
      <w:r w:rsidRPr="00A438C1">
        <w:rPr>
          <w:rFonts w:asciiTheme="minorHAnsi" w:hAnsiTheme="minorHAnsi" w:cstheme="minorHAnsi"/>
          <w:spacing w:val="32"/>
        </w:rPr>
        <w:t xml:space="preserve"> </w:t>
      </w:r>
      <w:r w:rsidRPr="00A438C1">
        <w:rPr>
          <w:rFonts w:asciiTheme="minorHAnsi" w:hAnsiTheme="minorHAnsi" w:cstheme="minorHAnsi"/>
          <w:spacing w:val="-1"/>
        </w:rPr>
        <w:t>interests</w:t>
      </w:r>
      <w:r w:rsidRPr="00A438C1">
        <w:rPr>
          <w:rFonts w:asciiTheme="minorHAnsi" w:hAnsiTheme="minorHAnsi" w:cstheme="minorHAnsi"/>
          <w:spacing w:val="32"/>
        </w:rPr>
        <w:t xml:space="preserve"> </w:t>
      </w:r>
      <w:r w:rsidRPr="00A438C1">
        <w:rPr>
          <w:rFonts w:asciiTheme="minorHAnsi" w:hAnsiTheme="minorHAnsi" w:cstheme="minorHAnsi"/>
          <w:spacing w:val="-1"/>
        </w:rPr>
        <w:t>of</w:t>
      </w:r>
      <w:r w:rsidRPr="00A438C1">
        <w:rPr>
          <w:rFonts w:asciiTheme="minorHAnsi" w:hAnsiTheme="minorHAnsi" w:cstheme="minorHAnsi"/>
          <w:spacing w:val="30"/>
        </w:rPr>
        <w:t xml:space="preserve"> </w:t>
      </w:r>
      <w:r w:rsidRPr="00A438C1">
        <w:rPr>
          <w:rFonts w:asciiTheme="minorHAnsi" w:hAnsiTheme="minorHAnsi" w:cstheme="minorHAnsi"/>
          <w:spacing w:val="-1"/>
        </w:rPr>
        <w:t>safety</w:t>
      </w:r>
      <w:r w:rsidRPr="00A438C1">
        <w:rPr>
          <w:rFonts w:asciiTheme="minorHAnsi" w:hAnsiTheme="minorHAnsi" w:cstheme="minorHAnsi"/>
          <w:spacing w:val="32"/>
        </w:rPr>
        <w:t xml:space="preserve"> </w:t>
      </w:r>
      <w:r w:rsidRPr="00A438C1">
        <w:rPr>
          <w:rFonts w:asciiTheme="minorHAnsi" w:hAnsiTheme="minorHAnsi" w:cstheme="minorHAnsi"/>
          <w:spacing w:val="-1"/>
        </w:rPr>
        <w:t>and</w:t>
      </w:r>
      <w:r w:rsidRPr="00A438C1">
        <w:rPr>
          <w:rFonts w:asciiTheme="minorHAnsi" w:hAnsiTheme="minorHAnsi" w:cstheme="minorHAnsi"/>
          <w:spacing w:val="69"/>
        </w:rPr>
        <w:t xml:space="preserve"> </w:t>
      </w:r>
      <w:r w:rsidRPr="00A438C1">
        <w:rPr>
          <w:rFonts w:asciiTheme="minorHAnsi" w:hAnsiTheme="minorHAnsi" w:cstheme="minorHAnsi"/>
          <w:spacing w:val="-1"/>
        </w:rPr>
        <w:t>consistency</w:t>
      </w:r>
      <w:r w:rsidRPr="00A438C1">
        <w:rPr>
          <w:rFonts w:asciiTheme="minorHAnsi" w:hAnsiTheme="minorHAnsi" w:cstheme="minorHAnsi"/>
          <w:spacing w:val="-2"/>
        </w:rPr>
        <w:t xml:space="preserve"> </w:t>
      </w:r>
      <w:r w:rsidRPr="00A438C1">
        <w:rPr>
          <w:rFonts w:asciiTheme="minorHAnsi" w:hAnsiTheme="minorHAnsi" w:cstheme="minorHAnsi"/>
        </w:rPr>
        <w:t>we</w:t>
      </w:r>
      <w:r w:rsidRPr="00A438C1">
        <w:rPr>
          <w:rFonts w:asciiTheme="minorHAnsi" w:hAnsiTheme="minorHAnsi" w:cstheme="minorHAnsi"/>
          <w:spacing w:val="-2"/>
        </w:rPr>
        <w:t xml:space="preserve"> </w:t>
      </w:r>
      <w:r w:rsidRPr="00A438C1">
        <w:rPr>
          <w:rFonts w:asciiTheme="minorHAnsi" w:hAnsiTheme="minorHAnsi" w:cstheme="minorHAnsi"/>
          <w:spacing w:val="-1"/>
        </w:rPr>
        <w:t>say:</w:t>
      </w:r>
    </w:p>
    <w:p w14:paraId="6796721E" w14:textId="77777777" w:rsidR="00F472F8" w:rsidRPr="00A438C1" w:rsidRDefault="00F472F8" w:rsidP="00F472F8">
      <w:pPr>
        <w:pStyle w:val="BodyText"/>
        <w:kinsoku w:val="0"/>
        <w:overflowPunct w:val="0"/>
        <w:spacing w:before="1"/>
        <w:jc w:val="both"/>
        <w:rPr>
          <w:rFonts w:asciiTheme="minorHAnsi" w:hAnsiTheme="minorHAnsi" w:cstheme="minorHAnsi"/>
        </w:rPr>
      </w:pPr>
    </w:p>
    <w:p w14:paraId="11A4C5F6" w14:textId="77777777" w:rsidR="00F472F8" w:rsidRPr="00A438C1" w:rsidRDefault="00F472F8" w:rsidP="00F472F8">
      <w:pPr>
        <w:pStyle w:val="BodyText"/>
        <w:numPr>
          <w:ilvl w:val="0"/>
          <w:numId w:val="10"/>
        </w:numPr>
        <w:kinsoku w:val="0"/>
        <w:overflowPunct w:val="0"/>
        <w:adjustRightInd w:val="0"/>
        <w:spacing w:before="56" w:line="239" w:lineRule="auto"/>
        <w:ind w:right="116"/>
        <w:jc w:val="both"/>
        <w:rPr>
          <w:rFonts w:asciiTheme="minorHAnsi" w:hAnsiTheme="minorHAnsi" w:cstheme="minorHAnsi"/>
          <w:spacing w:val="-1"/>
        </w:rPr>
      </w:pPr>
      <w:r w:rsidRPr="00A438C1">
        <w:rPr>
          <w:rFonts w:asciiTheme="minorHAnsi" w:hAnsiTheme="minorHAnsi" w:cstheme="minorHAnsi"/>
          <w:spacing w:val="-1"/>
        </w:rPr>
        <w:t xml:space="preserve">  When moving around the school, children should walk quietly, using the right hand side of corridors and stairs. This is especially important when going down to the playground or leaving the </w:t>
      </w:r>
      <w:r w:rsidRPr="00A438C1">
        <w:rPr>
          <w:rFonts w:asciiTheme="minorHAnsi" w:hAnsiTheme="minorHAnsi" w:cstheme="minorHAnsi"/>
          <w:spacing w:val="-1"/>
        </w:rPr>
        <w:lastRenderedPageBreak/>
        <w:t>school at the end of the day.</w:t>
      </w:r>
    </w:p>
    <w:p w14:paraId="794B38C5" w14:textId="77777777" w:rsidR="00F472F8" w:rsidRPr="00A438C1" w:rsidRDefault="00F472F8" w:rsidP="00F472F8">
      <w:pPr>
        <w:pStyle w:val="BodyText"/>
        <w:numPr>
          <w:ilvl w:val="0"/>
          <w:numId w:val="10"/>
        </w:numPr>
        <w:kinsoku w:val="0"/>
        <w:overflowPunct w:val="0"/>
        <w:adjustRightInd w:val="0"/>
        <w:spacing w:before="56" w:line="239" w:lineRule="auto"/>
        <w:ind w:right="116"/>
        <w:jc w:val="both"/>
        <w:rPr>
          <w:rFonts w:asciiTheme="minorHAnsi" w:hAnsiTheme="minorHAnsi" w:cstheme="minorHAnsi"/>
          <w:spacing w:val="-1"/>
        </w:rPr>
      </w:pPr>
      <w:r w:rsidRPr="00A438C1">
        <w:rPr>
          <w:rFonts w:asciiTheme="minorHAnsi" w:hAnsiTheme="minorHAnsi" w:cstheme="minorHAnsi"/>
          <w:spacing w:val="-1"/>
        </w:rPr>
        <w:t xml:space="preserve">  During assemblies, children should enter and leave the hall in silence and should show courtesy and consideration at all times.</w:t>
      </w:r>
    </w:p>
    <w:p w14:paraId="55CDC591" w14:textId="77777777" w:rsidR="00F472F8" w:rsidRPr="007A5716" w:rsidRDefault="00F472F8" w:rsidP="00F472F8">
      <w:pPr>
        <w:pStyle w:val="BodyText"/>
        <w:numPr>
          <w:ilvl w:val="0"/>
          <w:numId w:val="10"/>
        </w:numPr>
        <w:kinsoku w:val="0"/>
        <w:overflowPunct w:val="0"/>
        <w:adjustRightInd w:val="0"/>
        <w:spacing w:before="56" w:line="239" w:lineRule="auto"/>
        <w:ind w:right="116"/>
        <w:jc w:val="both"/>
        <w:rPr>
          <w:rFonts w:asciiTheme="minorHAnsi" w:hAnsiTheme="minorHAnsi" w:cstheme="minorHAnsi"/>
          <w:spacing w:val="-1"/>
        </w:rPr>
      </w:pPr>
      <w:r w:rsidRPr="00A438C1">
        <w:rPr>
          <w:rFonts w:asciiTheme="minorHAnsi" w:hAnsiTheme="minorHAnsi" w:cstheme="minorHAnsi"/>
          <w:spacing w:val="-1"/>
        </w:rPr>
        <w:t xml:space="preserve">  Children are expected to dress smartly and to wear </w:t>
      </w:r>
      <w:r w:rsidRPr="007A5716">
        <w:rPr>
          <w:rFonts w:asciiTheme="minorHAnsi" w:hAnsiTheme="minorHAnsi" w:cstheme="minorHAnsi"/>
          <w:color w:val="FF0000"/>
          <w:spacing w:val="-1"/>
        </w:rPr>
        <w:t>school uniform at all times</w:t>
      </w:r>
      <w:r w:rsidRPr="007A5716">
        <w:rPr>
          <w:rFonts w:asciiTheme="minorHAnsi" w:hAnsiTheme="minorHAnsi" w:cstheme="minorHAnsi"/>
          <w:spacing w:val="-1"/>
        </w:rPr>
        <w:t>. For P.E. and swimming lessons, the correct kit must be worn.</w:t>
      </w:r>
    </w:p>
    <w:p w14:paraId="52212A02" w14:textId="77777777" w:rsidR="00F472F8" w:rsidRPr="00A438C1" w:rsidRDefault="00F472F8" w:rsidP="00F472F8">
      <w:pPr>
        <w:pStyle w:val="BodyText"/>
        <w:numPr>
          <w:ilvl w:val="0"/>
          <w:numId w:val="10"/>
        </w:numPr>
        <w:kinsoku w:val="0"/>
        <w:overflowPunct w:val="0"/>
        <w:adjustRightInd w:val="0"/>
        <w:spacing w:before="56" w:line="239" w:lineRule="auto"/>
        <w:ind w:right="116"/>
        <w:jc w:val="both"/>
        <w:rPr>
          <w:rFonts w:asciiTheme="minorHAnsi" w:hAnsiTheme="minorHAnsi" w:cstheme="minorHAnsi"/>
          <w:spacing w:val="-1"/>
        </w:rPr>
      </w:pPr>
      <w:r w:rsidRPr="00A438C1">
        <w:rPr>
          <w:rFonts w:asciiTheme="minorHAnsi" w:hAnsiTheme="minorHAnsi" w:cstheme="minorHAnsi"/>
          <w:spacing w:val="-1"/>
        </w:rPr>
        <w:t xml:space="preserve">  Children are not allowed inside the school building without the supervision of a teacher or mid-day supervisor. During indoor playtimes, children should remain in their own classrooms and occupy themselves with suitable quiet activities – all classes have a selection of games and books.</w:t>
      </w:r>
    </w:p>
    <w:p w14:paraId="5D5582DD" w14:textId="77777777" w:rsidR="00F472F8" w:rsidRPr="00A438C1" w:rsidRDefault="00F472F8" w:rsidP="00F472F8">
      <w:pPr>
        <w:pStyle w:val="BodyText"/>
        <w:numPr>
          <w:ilvl w:val="0"/>
          <w:numId w:val="10"/>
        </w:numPr>
        <w:kinsoku w:val="0"/>
        <w:overflowPunct w:val="0"/>
        <w:adjustRightInd w:val="0"/>
        <w:spacing w:before="56" w:line="239" w:lineRule="auto"/>
        <w:ind w:right="116"/>
        <w:jc w:val="both"/>
        <w:rPr>
          <w:rFonts w:asciiTheme="minorHAnsi" w:hAnsiTheme="minorHAnsi" w:cstheme="minorHAnsi"/>
          <w:spacing w:val="-1"/>
        </w:rPr>
      </w:pPr>
      <w:r w:rsidRPr="00A438C1">
        <w:rPr>
          <w:rFonts w:asciiTheme="minorHAnsi" w:hAnsiTheme="minorHAnsi" w:cstheme="minorHAnsi"/>
          <w:spacing w:val="-1"/>
        </w:rPr>
        <w:t xml:space="preserve">  Children should only bring money to school when requested e.g. dinner money, Diocesan building fund, outings payments, etc. which should be given to the school office as soon as possible. Teachers will not accept responsibility for money brought to school for other purposes.</w:t>
      </w:r>
    </w:p>
    <w:p w14:paraId="348A46F5" w14:textId="77777777" w:rsidR="00F472F8" w:rsidRPr="00A438C1" w:rsidRDefault="00F472F8" w:rsidP="00F472F8">
      <w:pPr>
        <w:pStyle w:val="BodyText"/>
        <w:numPr>
          <w:ilvl w:val="0"/>
          <w:numId w:val="10"/>
        </w:numPr>
        <w:kinsoku w:val="0"/>
        <w:overflowPunct w:val="0"/>
        <w:adjustRightInd w:val="0"/>
        <w:spacing w:before="56" w:line="239" w:lineRule="auto"/>
        <w:ind w:right="116"/>
        <w:jc w:val="both"/>
        <w:rPr>
          <w:rFonts w:asciiTheme="minorHAnsi" w:hAnsiTheme="minorHAnsi" w:cstheme="minorHAnsi"/>
          <w:spacing w:val="-1"/>
        </w:rPr>
      </w:pPr>
      <w:r w:rsidRPr="00A438C1">
        <w:rPr>
          <w:rFonts w:asciiTheme="minorHAnsi" w:hAnsiTheme="minorHAnsi" w:cstheme="minorHAnsi"/>
          <w:spacing w:val="-1"/>
        </w:rPr>
        <w:t xml:space="preserve">  No valuable items such as radios, radio-controlled toys and computer games should be brought to school.</w:t>
      </w:r>
    </w:p>
    <w:p w14:paraId="37D0E358" w14:textId="77777777" w:rsidR="00F472F8" w:rsidRPr="00A438C1" w:rsidRDefault="00F472F8" w:rsidP="00F472F8">
      <w:pPr>
        <w:pStyle w:val="BodyText"/>
        <w:numPr>
          <w:ilvl w:val="0"/>
          <w:numId w:val="10"/>
        </w:numPr>
        <w:kinsoku w:val="0"/>
        <w:overflowPunct w:val="0"/>
        <w:adjustRightInd w:val="0"/>
        <w:spacing w:before="56" w:line="239" w:lineRule="auto"/>
        <w:ind w:right="116"/>
        <w:jc w:val="both"/>
        <w:rPr>
          <w:rFonts w:asciiTheme="minorHAnsi" w:hAnsiTheme="minorHAnsi" w:cstheme="minorHAnsi"/>
          <w:spacing w:val="-1"/>
        </w:rPr>
      </w:pPr>
      <w:r w:rsidRPr="00A438C1">
        <w:rPr>
          <w:rFonts w:asciiTheme="minorHAnsi" w:hAnsiTheme="minorHAnsi" w:cstheme="minorHAnsi"/>
          <w:spacing w:val="-1"/>
        </w:rPr>
        <w:t xml:space="preserve">  With regards to mobile phones: KS2 children may bring their mobile phones to school so that those who travel independently are able to contact their parents. However, it is not the responsibility of the School, and we shall not be held liable for loss or theft. Children will place their phone in a class box which will be locked in a secure cupboard and brought out at the end of the day.</w:t>
      </w:r>
    </w:p>
    <w:p w14:paraId="63AE859A" w14:textId="77777777" w:rsidR="00F472F8" w:rsidRPr="00A438C1" w:rsidRDefault="00F472F8" w:rsidP="00F472F8">
      <w:pPr>
        <w:pStyle w:val="BodyText"/>
        <w:numPr>
          <w:ilvl w:val="0"/>
          <w:numId w:val="10"/>
        </w:numPr>
        <w:kinsoku w:val="0"/>
        <w:overflowPunct w:val="0"/>
        <w:adjustRightInd w:val="0"/>
        <w:spacing w:before="56" w:line="239" w:lineRule="auto"/>
        <w:ind w:right="116"/>
        <w:jc w:val="both"/>
        <w:rPr>
          <w:rFonts w:asciiTheme="minorHAnsi" w:hAnsiTheme="minorHAnsi" w:cstheme="minorHAnsi"/>
          <w:spacing w:val="-1"/>
        </w:rPr>
      </w:pPr>
      <w:r w:rsidRPr="00A438C1">
        <w:rPr>
          <w:rFonts w:asciiTheme="minorHAnsi" w:hAnsiTheme="minorHAnsi" w:cstheme="minorHAnsi"/>
          <w:spacing w:val="-1"/>
        </w:rPr>
        <w:t xml:space="preserve"> The only jewellery that children are permitted to wear are </w:t>
      </w:r>
      <w:r w:rsidRPr="007A5716">
        <w:rPr>
          <w:rFonts w:asciiTheme="minorHAnsi" w:hAnsiTheme="minorHAnsi" w:cstheme="minorHAnsi"/>
          <w:color w:val="C00000"/>
          <w:spacing w:val="-1"/>
        </w:rPr>
        <w:t>watches</w:t>
      </w:r>
      <w:r w:rsidRPr="00A438C1">
        <w:rPr>
          <w:rFonts w:asciiTheme="minorHAnsi" w:hAnsiTheme="minorHAnsi" w:cstheme="minorHAnsi"/>
          <w:spacing w:val="-1"/>
        </w:rPr>
        <w:t xml:space="preserve"> and </w:t>
      </w:r>
      <w:r w:rsidRPr="007A5716">
        <w:rPr>
          <w:rFonts w:asciiTheme="minorHAnsi" w:hAnsiTheme="minorHAnsi" w:cstheme="minorHAnsi"/>
          <w:color w:val="C00000"/>
          <w:spacing w:val="-1"/>
        </w:rPr>
        <w:t>studs</w:t>
      </w:r>
      <w:r w:rsidRPr="00A438C1">
        <w:rPr>
          <w:rFonts w:asciiTheme="minorHAnsi" w:hAnsiTheme="minorHAnsi" w:cstheme="minorHAnsi"/>
          <w:spacing w:val="-1"/>
        </w:rPr>
        <w:t>. For reasons of safety, earrings should be removed for PE, games or swimming lessons.</w:t>
      </w:r>
    </w:p>
    <w:p w14:paraId="39484E98" w14:textId="77777777" w:rsidR="00F472F8" w:rsidRPr="00A438C1" w:rsidRDefault="00F472F8" w:rsidP="00F472F8">
      <w:pPr>
        <w:pStyle w:val="BodyText"/>
        <w:numPr>
          <w:ilvl w:val="0"/>
          <w:numId w:val="10"/>
        </w:numPr>
        <w:kinsoku w:val="0"/>
        <w:overflowPunct w:val="0"/>
        <w:adjustRightInd w:val="0"/>
        <w:spacing w:before="56" w:line="239" w:lineRule="auto"/>
        <w:ind w:right="116"/>
        <w:jc w:val="both"/>
        <w:rPr>
          <w:rFonts w:asciiTheme="minorHAnsi" w:hAnsiTheme="minorHAnsi" w:cstheme="minorHAnsi"/>
          <w:spacing w:val="-1"/>
        </w:rPr>
      </w:pPr>
      <w:r w:rsidRPr="00A438C1">
        <w:rPr>
          <w:rFonts w:asciiTheme="minorHAnsi" w:hAnsiTheme="minorHAnsi" w:cstheme="minorHAnsi"/>
          <w:spacing w:val="-1"/>
        </w:rPr>
        <w:lastRenderedPageBreak/>
        <w:t xml:space="preserve">  Children who bring a packed lunch should eat their lunch in the dining hall at the appropriate time.</w:t>
      </w:r>
    </w:p>
    <w:p w14:paraId="25FBFB68" w14:textId="77777777" w:rsidR="00F472F8" w:rsidRPr="00A438C1" w:rsidRDefault="00F472F8" w:rsidP="00F472F8">
      <w:pPr>
        <w:pStyle w:val="BodyText"/>
        <w:numPr>
          <w:ilvl w:val="0"/>
          <w:numId w:val="10"/>
        </w:numPr>
        <w:kinsoku w:val="0"/>
        <w:overflowPunct w:val="0"/>
        <w:adjustRightInd w:val="0"/>
        <w:spacing w:before="56" w:line="239" w:lineRule="auto"/>
        <w:ind w:right="116"/>
        <w:jc w:val="both"/>
        <w:rPr>
          <w:rFonts w:asciiTheme="minorHAnsi" w:hAnsiTheme="minorHAnsi" w:cstheme="minorHAnsi"/>
          <w:spacing w:val="-1"/>
        </w:rPr>
      </w:pPr>
      <w:r w:rsidRPr="00A438C1">
        <w:rPr>
          <w:rFonts w:asciiTheme="minorHAnsi" w:hAnsiTheme="minorHAnsi" w:cstheme="minorHAnsi"/>
          <w:spacing w:val="-1"/>
        </w:rPr>
        <w:t xml:space="preserve">  Chewing and bubble gum are not allowed and no breakable containers of any kind should be brought to school.</w:t>
      </w:r>
    </w:p>
    <w:p w14:paraId="4EE8849F" w14:textId="77777777" w:rsidR="00F472F8" w:rsidRPr="00A438C1" w:rsidRDefault="00F472F8" w:rsidP="00F472F8">
      <w:pPr>
        <w:pStyle w:val="BodyText"/>
        <w:numPr>
          <w:ilvl w:val="0"/>
          <w:numId w:val="10"/>
        </w:numPr>
        <w:kinsoku w:val="0"/>
        <w:overflowPunct w:val="0"/>
        <w:adjustRightInd w:val="0"/>
        <w:spacing w:before="56" w:line="239" w:lineRule="auto"/>
        <w:ind w:right="116"/>
        <w:jc w:val="both"/>
        <w:rPr>
          <w:rFonts w:asciiTheme="minorHAnsi" w:hAnsiTheme="minorHAnsi" w:cstheme="minorHAnsi"/>
          <w:spacing w:val="-1"/>
        </w:rPr>
      </w:pPr>
      <w:r w:rsidRPr="00A438C1">
        <w:rPr>
          <w:rFonts w:asciiTheme="minorHAnsi" w:hAnsiTheme="minorHAnsi" w:cstheme="minorHAnsi"/>
          <w:spacing w:val="-1"/>
        </w:rPr>
        <w:t xml:space="preserve">  When a child celebrates his or her birthday, on their “Special” day, they may bring healthy snacks/food choices to school to share out at the end of the day.</w:t>
      </w:r>
    </w:p>
    <w:p w14:paraId="4934984F" w14:textId="77777777" w:rsidR="00F472F8" w:rsidRPr="00A438C1" w:rsidRDefault="00F472F8" w:rsidP="00F472F8">
      <w:pPr>
        <w:pStyle w:val="BodyText"/>
        <w:numPr>
          <w:ilvl w:val="0"/>
          <w:numId w:val="10"/>
        </w:numPr>
        <w:kinsoku w:val="0"/>
        <w:overflowPunct w:val="0"/>
        <w:adjustRightInd w:val="0"/>
        <w:spacing w:before="56" w:line="239" w:lineRule="auto"/>
        <w:ind w:right="116"/>
        <w:jc w:val="both"/>
        <w:rPr>
          <w:rFonts w:asciiTheme="minorHAnsi" w:hAnsiTheme="minorHAnsi" w:cstheme="minorHAnsi"/>
          <w:spacing w:val="-1"/>
        </w:rPr>
      </w:pPr>
      <w:r w:rsidRPr="00A438C1">
        <w:rPr>
          <w:rFonts w:asciiTheme="minorHAnsi" w:hAnsiTheme="minorHAnsi" w:cstheme="minorHAnsi"/>
          <w:spacing w:val="-1"/>
        </w:rPr>
        <w:t xml:space="preserve">  Footballs can be used in the enclosed games area only, on the designated class days.</w:t>
      </w:r>
    </w:p>
    <w:p w14:paraId="01C3F2A8" w14:textId="77777777" w:rsidR="00F472F8" w:rsidRPr="00A438C1" w:rsidRDefault="00F472F8" w:rsidP="00F472F8">
      <w:pPr>
        <w:pStyle w:val="BodyText"/>
        <w:numPr>
          <w:ilvl w:val="0"/>
          <w:numId w:val="10"/>
        </w:numPr>
        <w:kinsoku w:val="0"/>
        <w:overflowPunct w:val="0"/>
        <w:adjustRightInd w:val="0"/>
        <w:spacing w:before="56" w:line="239" w:lineRule="auto"/>
        <w:ind w:right="116"/>
        <w:jc w:val="both"/>
        <w:rPr>
          <w:rFonts w:asciiTheme="minorHAnsi" w:hAnsiTheme="minorHAnsi" w:cstheme="minorHAnsi"/>
          <w:spacing w:val="-1"/>
        </w:rPr>
      </w:pPr>
      <w:r w:rsidRPr="00A438C1">
        <w:rPr>
          <w:rFonts w:asciiTheme="minorHAnsi" w:hAnsiTheme="minorHAnsi" w:cstheme="minorHAnsi"/>
          <w:spacing w:val="-1"/>
        </w:rPr>
        <w:t xml:space="preserve">  Children are expected to be respectful of school property, especially when going to the toilet, using water fountains and of resources provided.</w:t>
      </w:r>
    </w:p>
    <w:p w14:paraId="5540D658" w14:textId="77777777" w:rsidR="00F472F8" w:rsidRPr="00A438C1" w:rsidRDefault="00F472F8" w:rsidP="00F472F8">
      <w:pPr>
        <w:pStyle w:val="BodyText"/>
        <w:numPr>
          <w:ilvl w:val="0"/>
          <w:numId w:val="10"/>
        </w:numPr>
        <w:kinsoku w:val="0"/>
        <w:overflowPunct w:val="0"/>
        <w:adjustRightInd w:val="0"/>
        <w:spacing w:before="56" w:line="239" w:lineRule="auto"/>
        <w:ind w:right="116"/>
        <w:jc w:val="both"/>
        <w:rPr>
          <w:rFonts w:asciiTheme="minorHAnsi" w:hAnsiTheme="minorHAnsi" w:cstheme="minorHAnsi"/>
          <w:spacing w:val="-1"/>
        </w:rPr>
      </w:pPr>
      <w:r w:rsidRPr="00A438C1">
        <w:rPr>
          <w:rFonts w:asciiTheme="minorHAnsi" w:hAnsiTheme="minorHAnsi" w:cstheme="minorHAnsi"/>
          <w:spacing w:val="-1"/>
        </w:rPr>
        <w:t xml:space="preserve">  Classes must exit the school by the main gate, which remains locked during school hours. For break times and lunch times, and at the end of the day, children are to be led downstairs by an adult.</w:t>
      </w:r>
    </w:p>
    <w:p w14:paraId="336BDA78" w14:textId="77777777" w:rsidR="00F472F8" w:rsidRPr="00A438C1" w:rsidRDefault="00F472F8" w:rsidP="00F472F8">
      <w:pPr>
        <w:pStyle w:val="BodyText"/>
        <w:numPr>
          <w:ilvl w:val="0"/>
          <w:numId w:val="10"/>
        </w:numPr>
        <w:kinsoku w:val="0"/>
        <w:overflowPunct w:val="0"/>
        <w:adjustRightInd w:val="0"/>
        <w:spacing w:before="56" w:line="239" w:lineRule="auto"/>
        <w:ind w:right="116"/>
        <w:jc w:val="both"/>
        <w:rPr>
          <w:rFonts w:asciiTheme="minorHAnsi" w:hAnsiTheme="minorHAnsi" w:cstheme="minorHAnsi"/>
          <w:spacing w:val="-1"/>
        </w:rPr>
      </w:pPr>
      <w:r w:rsidRPr="00A438C1">
        <w:rPr>
          <w:rFonts w:asciiTheme="minorHAnsi" w:hAnsiTheme="minorHAnsi" w:cstheme="minorHAnsi"/>
          <w:spacing w:val="-1"/>
        </w:rPr>
        <w:t xml:space="preserve">  Visitors to St. Monica’s must report to the Reception, who will call to inform the member of staff with whom they are meeting.  Visitors must be met in the Reception by a member of staff.</w:t>
      </w:r>
    </w:p>
    <w:p w14:paraId="4BA8F8AC" w14:textId="77777777" w:rsidR="00F472F8" w:rsidRPr="00A438C1" w:rsidRDefault="00F472F8" w:rsidP="00F472F8">
      <w:pPr>
        <w:pStyle w:val="BodyText"/>
        <w:numPr>
          <w:ilvl w:val="0"/>
          <w:numId w:val="10"/>
        </w:numPr>
        <w:kinsoku w:val="0"/>
        <w:overflowPunct w:val="0"/>
        <w:adjustRightInd w:val="0"/>
        <w:spacing w:before="56" w:line="239" w:lineRule="auto"/>
        <w:ind w:right="116"/>
        <w:jc w:val="both"/>
        <w:rPr>
          <w:rFonts w:asciiTheme="minorHAnsi" w:hAnsiTheme="minorHAnsi" w:cstheme="minorHAnsi"/>
          <w:spacing w:val="-1"/>
        </w:rPr>
      </w:pPr>
      <w:r w:rsidRPr="00A438C1">
        <w:rPr>
          <w:rFonts w:asciiTheme="minorHAnsi" w:hAnsiTheme="minorHAnsi" w:cstheme="minorHAnsi"/>
          <w:spacing w:val="-1"/>
        </w:rPr>
        <w:t xml:space="preserve">  Children are not allowed to open the main gate to let adults inside. If they see someone trying to gain access to the school they should notify the school office or a member of the teaching staff.</w:t>
      </w:r>
    </w:p>
    <w:p w14:paraId="2C58B87A" w14:textId="77777777" w:rsidR="00F472F8" w:rsidRPr="00A438C1" w:rsidRDefault="00F472F8" w:rsidP="00F472F8">
      <w:pPr>
        <w:pStyle w:val="BodyText"/>
        <w:kinsoku w:val="0"/>
        <w:overflowPunct w:val="0"/>
        <w:spacing w:before="56" w:line="239" w:lineRule="auto"/>
        <w:ind w:left="113" w:right="116"/>
        <w:jc w:val="both"/>
        <w:rPr>
          <w:rFonts w:asciiTheme="minorHAnsi" w:hAnsiTheme="minorHAnsi" w:cstheme="minorHAnsi"/>
          <w:spacing w:val="-1"/>
        </w:rPr>
      </w:pPr>
    </w:p>
    <w:p w14:paraId="290C60D3" w14:textId="49836979" w:rsidR="00F472F8" w:rsidRPr="007A5716" w:rsidRDefault="00F472F8" w:rsidP="00D1137B">
      <w:pPr>
        <w:pStyle w:val="Heading1"/>
        <w:tabs>
          <w:tab w:val="left" w:pos="385"/>
        </w:tabs>
        <w:kinsoku w:val="0"/>
        <w:overflowPunct w:val="0"/>
        <w:rPr>
          <w:rFonts w:asciiTheme="minorHAnsi" w:hAnsiTheme="minorHAnsi" w:cstheme="minorHAnsi"/>
          <w:bCs w:val="0"/>
          <w:color w:val="FF0000"/>
          <w:u w:val="single"/>
        </w:rPr>
      </w:pPr>
      <w:r w:rsidRPr="007A5716">
        <w:rPr>
          <w:rFonts w:asciiTheme="minorHAnsi" w:hAnsiTheme="minorHAnsi" w:cstheme="minorHAnsi"/>
          <w:bCs w:val="0"/>
          <w:color w:val="FF0000"/>
          <w:spacing w:val="-1"/>
          <w:u w:val="single"/>
        </w:rPr>
        <w:t>SCHOOL ORGANISATION</w:t>
      </w:r>
    </w:p>
    <w:p w14:paraId="5AEB4DA0" w14:textId="77777777" w:rsidR="00F472F8" w:rsidRPr="00A438C1" w:rsidRDefault="00F472F8" w:rsidP="00F472F8">
      <w:pPr>
        <w:pStyle w:val="BodyText"/>
        <w:kinsoku w:val="0"/>
        <w:overflowPunct w:val="0"/>
        <w:ind w:left="543" w:right="139" w:hanging="371"/>
        <w:rPr>
          <w:rFonts w:asciiTheme="minorHAnsi" w:hAnsiTheme="minorHAnsi" w:cstheme="minorHAnsi"/>
          <w:i/>
          <w:spacing w:val="-1"/>
        </w:rPr>
      </w:pPr>
      <w:r w:rsidRPr="00A438C1">
        <w:rPr>
          <w:rFonts w:asciiTheme="minorHAnsi" w:hAnsiTheme="minorHAnsi" w:cstheme="minorHAnsi"/>
          <w:i/>
        </w:rPr>
        <w:t xml:space="preserve">‘It is </w:t>
      </w:r>
      <w:r w:rsidRPr="00A438C1">
        <w:rPr>
          <w:rFonts w:asciiTheme="minorHAnsi" w:hAnsiTheme="minorHAnsi" w:cstheme="minorHAnsi"/>
          <w:i/>
          <w:spacing w:val="-1"/>
        </w:rPr>
        <w:t>clear</w:t>
      </w:r>
      <w:r w:rsidRPr="00A438C1">
        <w:rPr>
          <w:rFonts w:asciiTheme="minorHAnsi" w:hAnsiTheme="minorHAnsi" w:cstheme="minorHAnsi"/>
          <w:i/>
        </w:rPr>
        <w:t xml:space="preserve"> </w:t>
      </w:r>
      <w:r w:rsidRPr="00A438C1">
        <w:rPr>
          <w:rFonts w:asciiTheme="minorHAnsi" w:hAnsiTheme="minorHAnsi" w:cstheme="minorHAnsi"/>
          <w:i/>
          <w:spacing w:val="-1"/>
        </w:rPr>
        <w:t>that</w:t>
      </w:r>
      <w:r w:rsidRPr="00A438C1">
        <w:rPr>
          <w:rFonts w:asciiTheme="minorHAnsi" w:hAnsiTheme="minorHAnsi" w:cstheme="minorHAnsi"/>
          <w:i/>
          <w:spacing w:val="-3"/>
        </w:rPr>
        <w:t xml:space="preserve"> </w:t>
      </w:r>
      <w:r w:rsidRPr="00A438C1">
        <w:rPr>
          <w:rFonts w:asciiTheme="minorHAnsi" w:hAnsiTheme="minorHAnsi" w:cstheme="minorHAnsi"/>
          <w:i/>
          <w:spacing w:val="-1"/>
        </w:rPr>
        <w:t>the</w:t>
      </w:r>
      <w:r w:rsidRPr="00A438C1">
        <w:rPr>
          <w:rFonts w:asciiTheme="minorHAnsi" w:hAnsiTheme="minorHAnsi" w:cstheme="minorHAnsi"/>
          <w:i/>
          <w:spacing w:val="-2"/>
        </w:rPr>
        <w:t xml:space="preserve"> </w:t>
      </w:r>
      <w:r w:rsidRPr="00A438C1">
        <w:rPr>
          <w:rFonts w:asciiTheme="minorHAnsi" w:hAnsiTheme="minorHAnsi" w:cstheme="minorHAnsi"/>
          <w:i/>
          <w:spacing w:val="-1"/>
        </w:rPr>
        <w:t>key</w:t>
      </w:r>
      <w:r w:rsidRPr="00A438C1">
        <w:rPr>
          <w:rFonts w:asciiTheme="minorHAnsi" w:hAnsiTheme="minorHAnsi" w:cstheme="minorHAnsi"/>
          <w:i/>
        </w:rPr>
        <w:t xml:space="preserve"> </w:t>
      </w:r>
      <w:r w:rsidRPr="00A438C1">
        <w:rPr>
          <w:rFonts w:asciiTheme="minorHAnsi" w:hAnsiTheme="minorHAnsi" w:cstheme="minorHAnsi"/>
          <w:i/>
          <w:spacing w:val="-1"/>
        </w:rPr>
        <w:t>to effective</w:t>
      </w:r>
      <w:r w:rsidRPr="00A438C1">
        <w:rPr>
          <w:rFonts w:asciiTheme="minorHAnsi" w:hAnsiTheme="minorHAnsi" w:cstheme="minorHAnsi"/>
          <w:i/>
          <w:spacing w:val="-2"/>
        </w:rPr>
        <w:t xml:space="preserve"> </w:t>
      </w:r>
      <w:r w:rsidRPr="00A438C1">
        <w:rPr>
          <w:rFonts w:asciiTheme="minorHAnsi" w:hAnsiTheme="minorHAnsi" w:cstheme="minorHAnsi"/>
          <w:i/>
          <w:spacing w:val="-1"/>
        </w:rPr>
        <w:t>management</w:t>
      </w:r>
      <w:r w:rsidRPr="00A438C1">
        <w:rPr>
          <w:rFonts w:asciiTheme="minorHAnsi" w:hAnsiTheme="minorHAnsi" w:cstheme="minorHAnsi"/>
          <w:i/>
          <w:spacing w:val="-3"/>
        </w:rPr>
        <w:t xml:space="preserve"> </w:t>
      </w:r>
      <w:r w:rsidRPr="00A438C1">
        <w:rPr>
          <w:rFonts w:asciiTheme="minorHAnsi" w:hAnsiTheme="minorHAnsi" w:cstheme="minorHAnsi"/>
          <w:i/>
        </w:rPr>
        <w:t xml:space="preserve">is </w:t>
      </w:r>
      <w:r w:rsidRPr="00A438C1">
        <w:rPr>
          <w:rFonts w:asciiTheme="minorHAnsi" w:hAnsiTheme="minorHAnsi" w:cstheme="minorHAnsi"/>
          <w:i/>
          <w:spacing w:val="-1"/>
        </w:rPr>
        <w:t>prevention.</w:t>
      </w:r>
      <w:r w:rsidRPr="00A438C1">
        <w:rPr>
          <w:rFonts w:asciiTheme="minorHAnsi" w:hAnsiTheme="minorHAnsi" w:cstheme="minorHAnsi"/>
          <w:i/>
        </w:rPr>
        <w:t xml:space="preserve"> </w:t>
      </w:r>
      <w:r w:rsidRPr="00A438C1">
        <w:rPr>
          <w:rFonts w:asciiTheme="minorHAnsi" w:hAnsiTheme="minorHAnsi" w:cstheme="minorHAnsi"/>
          <w:i/>
          <w:spacing w:val="-1"/>
        </w:rPr>
        <w:t>Effective</w:t>
      </w:r>
      <w:r w:rsidRPr="00A438C1">
        <w:rPr>
          <w:rFonts w:asciiTheme="minorHAnsi" w:hAnsiTheme="minorHAnsi" w:cstheme="minorHAnsi"/>
          <w:i/>
          <w:spacing w:val="-2"/>
        </w:rPr>
        <w:t xml:space="preserve"> </w:t>
      </w:r>
      <w:r w:rsidRPr="00A438C1">
        <w:rPr>
          <w:rFonts w:asciiTheme="minorHAnsi" w:hAnsiTheme="minorHAnsi" w:cstheme="minorHAnsi"/>
          <w:i/>
          <w:spacing w:val="-1"/>
        </w:rPr>
        <w:t>managers</w:t>
      </w:r>
      <w:r w:rsidRPr="00A438C1">
        <w:rPr>
          <w:rFonts w:asciiTheme="minorHAnsi" w:hAnsiTheme="minorHAnsi" w:cstheme="minorHAnsi"/>
          <w:i/>
        </w:rPr>
        <w:t xml:space="preserve"> </w:t>
      </w:r>
      <w:r w:rsidRPr="00A438C1">
        <w:rPr>
          <w:rFonts w:asciiTheme="minorHAnsi" w:hAnsiTheme="minorHAnsi" w:cstheme="minorHAnsi"/>
          <w:i/>
          <w:spacing w:val="-1"/>
        </w:rPr>
        <w:t>prevent</w:t>
      </w:r>
      <w:r w:rsidRPr="00A438C1">
        <w:rPr>
          <w:rFonts w:asciiTheme="minorHAnsi" w:hAnsiTheme="minorHAnsi" w:cstheme="minorHAnsi"/>
          <w:i/>
        </w:rPr>
        <w:t xml:space="preserve"> </w:t>
      </w:r>
      <w:r w:rsidRPr="00A438C1">
        <w:rPr>
          <w:rFonts w:asciiTheme="minorHAnsi" w:hAnsiTheme="minorHAnsi" w:cstheme="minorHAnsi"/>
          <w:i/>
          <w:spacing w:val="-1"/>
        </w:rPr>
        <w:t>problems</w:t>
      </w:r>
      <w:r w:rsidRPr="00A438C1">
        <w:rPr>
          <w:rFonts w:asciiTheme="minorHAnsi" w:hAnsiTheme="minorHAnsi" w:cstheme="minorHAnsi"/>
          <w:i/>
        </w:rPr>
        <w:t xml:space="preserve"> </w:t>
      </w:r>
      <w:r w:rsidRPr="00A438C1">
        <w:rPr>
          <w:rFonts w:asciiTheme="minorHAnsi" w:hAnsiTheme="minorHAnsi" w:cstheme="minorHAnsi"/>
          <w:i/>
          <w:spacing w:val="-1"/>
        </w:rPr>
        <w:lastRenderedPageBreak/>
        <w:t>from</w:t>
      </w:r>
      <w:r w:rsidRPr="00A438C1">
        <w:rPr>
          <w:rFonts w:asciiTheme="minorHAnsi" w:hAnsiTheme="minorHAnsi" w:cstheme="minorHAnsi"/>
          <w:i/>
          <w:spacing w:val="-2"/>
        </w:rPr>
        <w:t xml:space="preserve"> </w:t>
      </w:r>
      <w:r w:rsidRPr="00A438C1">
        <w:rPr>
          <w:rFonts w:asciiTheme="minorHAnsi" w:hAnsiTheme="minorHAnsi" w:cstheme="minorHAnsi"/>
          <w:i/>
          <w:spacing w:val="-1"/>
        </w:rPr>
        <w:t>arising</w:t>
      </w:r>
      <w:r w:rsidRPr="00A438C1">
        <w:rPr>
          <w:rFonts w:asciiTheme="minorHAnsi" w:hAnsiTheme="minorHAnsi" w:cstheme="minorHAnsi"/>
          <w:i/>
          <w:spacing w:val="83"/>
        </w:rPr>
        <w:t xml:space="preserve"> </w:t>
      </w:r>
      <w:r w:rsidRPr="00A438C1">
        <w:rPr>
          <w:rFonts w:asciiTheme="minorHAnsi" w:hAnsiTheme="minorHAnsi" w:cstheme="minorHAnsi"/>
          <w:i/>
        </w:rPr>
        <w:t>in</w:t>
      </w:r>
      <w:r w:rsidRPr="00A438C1">
        <w:rPr>
          <w:rFonts w:asciiTheme="minorHAnsi" w:hAnsiTheme="minorHAnsi" w:cstheme="minorHAnsi"/>
          <w:i/>
          <w:spacing w:val="-1"/>
        </w:rPr>
        <w:t xml:space="preserve"> the</w:t>
      </w:r>
      <w:r w:rsidRPr="00A438C1">
        <w:rPr>
          <w:rFonts w:asciiTheme="minorHAnsi" w:hAnsiTheme="minorHAnsi" w:cstheme="minorHAnsi"/>
          <w:i/>
        </w:rPr>
        <w:t xml:space="preserve"> </w:t>
      </w:r>
      <w:r w:rsidRPr="00A438C1">
        <w:rPr>
          <w:rFonts w:asciiTheme="minorHAnsi" w:hAnsiTheme="minorHAnsi" w:cstheme="minorHAnsi"/>
          <w:i/>
          <w:spacing w:val="-1"/>
        </w:rPr>
        <w:t>first</w:t>
      </w:r>
      <w:r w:rsidRPr="00A438C1">
        <w:rPr>
          <w:rFonts w:asciiTheme="minorHAnsi" w:hAnsiTheme="minorHAnsi" w:cstheme="minorHAnsi"/>
          <w:i/>
          <w:spacing w:val="-2"/>
        </w:rPr>
        <w:t xml:space="preserve"> </w:t>
      </w:r>
      <w:r w:rsidRPr="00A438C1">
        <w:rPr>
          <w:rFonts w:asciiTheme="minorHAnsi" w:hAnsiTheme="minorHAnsi" w:cstheme="minorHAnsi"/>
          <w:i/>
          <w:spacing w:val="-1"/>
        </w:rPr>
        <w:t>place</w:t>
      </w:r>
      <w:r w:rsidRPr="00A438C1">
        <w:rPr>
          <w:rFonts w:asciiTheme="minorHAnsi" w:hAnsiTheme="minorHAnsi" w:cstheme="minorHAnsi"/>
          <w:i/>
          <w:spacing w:val="1"/>
        </w:rPr>
        <w:t xml:space="preserve"> </w:t>
      </w:r>
      <w:r w:rsidRPr="00A438C1">
        <w:rPr>
          <w:rFonts w:asciiTheme="minorHAnsi" w:hAnsiTheme="minorHAnsi" w:cstheme="minorHAnsi"/>
          <w:i/>
          <w:spacing w:val="-1"/>
        </w:rPr>
        <w:t>rather</w:t>
      </w:r>
      <w:r w:rsidRPr="00A438C1">
        <w:rPr>
          <w:rFonts w:asciiTheme="minorHAnsi" w:hAnsiTheme="minorHAnsi" w:cstheme="minorHAnsi"/>
          <w:i/>
          <w:spacing w:val="-2"/>
        </w:rPr>
        <w:t xml:space="preserve"> </w:t>
      </w:r>
      <w:r w:rsidRPr="00A438C1">
        <w:rPr>
          <w:rFonts w:asciiTheme="minorHAnsi" w:hAnsiTheme="minorHAnsi" w:cstheme="minorHAnsi"/>
          <w:i/>
          <w:spacing w:val="-1"/>
        </w:rPr>
        <w:t>than have</w:t>
      </w:r>
      <w:r w:rsidRPr="00A438C1">
        <w:rPr>
          <w:rFonts w:asciiTheme="minorHAnsi" w:hAnsiTheme="minorHAnsi" w:cstheme="minorHAnsi"/>
          <w:i/>
          <w:spacing w:val="1"/>
        </w:rPr>
        <w:t xml:space="preserve"> </w:t>
      </w:r>
      <w:r w:rsidRPr="00A438C1">
        <w:rPr>
          <w:rFonts w:asciiTheme="minorHAnsi" w:hAnsiTheme="minorHAnsi" w:cstheme="minorHAnsi"/>
          <w:i/>
          <w:spacing w:val="-1"/>
        </w:rPr>
        <w:t>special skills</w:t>
      </w:r>
      <w:r w:rsidRPr="00A438C1">
        <w:rPr>
          <w:rFonts w:asciiTheme="minorHAnsi" w:hAnsiTheme="minorHAnsi" w:cstheme="minorHAnsi"/>
          <w:i/>
        </w:rPr>
        <w:t xml:space="preserve"> in </w:t>
      </w:r>
      <w:r w:rsidRPr="00A438C1">
        <w:rPr>
          <w:rFonts w:asciiTheme="minorHAnsi" w:hAnsiTheme="minorHAnsi" w:cstheme="minorHAnsi"/>
          <w:i/>
          <w:spacing w:val="-1"/>
        </w:rPr>
        <w:t xml:space="preserve">dealing </w:t>
      </w:r>
      <w:r w:rsidRPr="00A438C1">
        <w:rPr>
          <w:rFonts w:asciiTheme="minorHAnsi" w:hAnsiTheme="minorHAnsi" w:cstheme="minorHAnsi"/>
          <w:i/>
        </w:rPr>
        <w:t>with</w:t>
      </w:r>
      <w:r w:rsidRPr="00A438C1">
        <w:rPr>
          <w:rFonts w:asciiTheme="minorHAnsi" w:hAnsiTheme="minorHAnsi" w:cstheme="minorHAnsi"/>
          <w:i/>
          <w:spacing w:val="-1"/>
        </w:rPr>
        <w:t xml:space="preserve"> problems</w:t>
      </w:r>
      <w:r w:rsidRPr="00A438C1">
        <w:rPr>
          <w:rFonts w:asciiTheme="minorHAnsi" w:hAnsiTheme="minorHAnsi" w:cstheme="minorHAnsi"/>
          <w:i/>
          <w:spacing w:val="-3"/>
        </w:rPr>
        <w:t xml:space="preserve"> </w:t>
      </w:r>
      <w:r w:rsidRPr="00A438C1">
        <w:rPr>
          <w:rFonts w:asciiTheme="minorHAnsi" w:hAnsiTheme="minorHAnsi" w:cstheme="minorHAnsi"/>
          <w:i/>
          <w:spacing w:val="-1"/>
        </w:rPr>
        <w:t>once</w:t>
      </w:r>
      <w:r w:rsidRPr="00A438C1">
        <w:rPr>
          <w:rFonts w:asciiTheme="minorHAnsi" w:hAnsiTheme="minorHAnsi" w:cstheme="minorHAnsi"/>
          <w:i/>
        </w:rPr>
        <w:t xml:space="preserve"> </w:t>
      </w:r>
      <w:r w:rsidRPr="00A438C1">
        <w:rPr>
          <w:rFonts w:asciiTheme="minorHAnsi" w:hAnsiTheme="minorHAnsi" w:cstheme="minorHAnsi"/>
          <w:i/>
          <w:spacing w:val="-2"/>
        </w:rPr>
        <w:t>they</w:t>
      </w:r>
      <w:r w:rsidRPr="00A438C1">
        <w:rPr>
          <w:rFonts w:asciiTheme="minorHAnsi" w:hAnsiTheme="minorHAnsi" w:cstheme="minorHAnsi"/>
          <w:i/>
        </w:rPr>
        <w:t xml:space="preserve"> </w:t>
      </w:r>
      <w:r w:rsidRPr="00A438C1">
        <w:rPr>
          <w:rFonts w:asciiTheme="minorHAnsi" w:hAnsiTheme="minorHAnsi" w:cstheme="minorHAnsi"/>
          <w:i/>
          <w:spacing w:val="-1"/>
        </w:rPr>
        <w:t>occur.’</w:t>
      </w:r>
      <w:r w:rsidRPr="00A438C1">
        <w:rPr>
          <w:rFonts w:asciiTheme="minorHAnsi" w:hAnsiTheme="minorHAnsi" w:cstheme="minorHAnsi"/>
          <w:i/>
        </w:rPr>
        <w:t xml:space="preserve"> </w:t>
      </w:r>
      <w:r w:rsidRPr="00A438C1">
        <w:rPr>
          <w:rFonts w:asciiTheme="minorHAnsi" w:hAnsiTheme="minorHAnsi" w:cstheme="minorHAnsi"/>
          <w:i/>
          <w:spacing w:val="-1"/>
        </w:rPr>
        <w:t>Brophy</w:t>
      </w:r>
      <w:r w:rsidRPr="00A438C1">
        <w:rPr>
          <w:rFonts w:asciiTheme="minorHAnsi" w:hAnsiTheme="minorHAnsi" w:cstheme="minorHAnsi"/>
          <w:i/>
        </w:rPr>
        <w:t xml:space="preserve"> </w:t>
      </w:r>
      <w:r w:rsidRPr="00A438C1">
        <w:rPr>
          <w:rFonts w:asciiTheme="minorHAnsi" w:hAnsiTheme="minorHAnsi" w:cstheme="minorHAnsi"/>
          <w:i/>
          <w:spacing w:val="-1"/>
        </w:rPr>
        <w:t>[1983].</w:t>
      </w:r>
    </w:p>
    <w:p w14:paraId="100DDE33" w14:textId="77777777" w:rsidR="00F472F8" w:rsidRPr="00A438C1" w:rsidRDefault="00F472F8" w:rsidP="00F472F8">
      <w:pPr>
        <w:pStyle w:val="BodyText"/>
        <w:kinsoku w:val="0"/>
        <w:overflowPunct w:val="0"/>
        <w:rPr>
          <w:rFonts w:asciiTheme="minorHAnsi" w:hAnsiTheme="minorHAnsi" w:cstheme="minorHAnsi"/>
        </w:rPr>
      </w:pPr>
    </w:p>
    <w:p w14:paraId="7F1213A7" w14:textId="73132C2D" w:rsidR="00F472F8" w:rsidRPr="00A438C1" w:rsidRDefault="00F472F8" w:rsidP="007A5716">
      <w:pPr>
        <w:pStyle w:val="BodyText"/>
        <w:kinsoku w:val="0"/>
        <w:overflowPunct w:val="0"/>
        <w:spacing w:before="56"/>
        <w:ind w:left="113"/>
        <w:jc w:val="both"/>
        <w:rPr>
          <w:rFonts w:asciiTheme="minorHAnsi" w:hAnsiTheme="minorHAnsi" w:cstheme="minorHAnsi"/>
          <w:spacing w:val="-1"/>
        </w:rPr>
      </w:pPr>
      <w:r w:rsidRPr="00A438C1">
        <w:rPr>
          <w:rFonts w:asciiTheme="minorHAnsi" w:hAnsiTheme="minorHAnsi" w:cstheme="minorHAnsi"/>
          <w:spacing w:val="-1"/>
        </w:rPr>
        <w:t>Wherever</w:t>
      </w:r>
      <w:r w:rsidRPr="00A438C1">
        <w:rPr>
          <w:rFonts w:asciiTheme="minorHAnsi" w:hAnsiTheme="minorHAnsi" w:cstheme="minorHAnsi"/>
          <w:spacing w:val="40"/>
        </w:rPr>
        <w:t xml:space="preserve"> </w:t>
      </w:r>
      <w:r w:rsidRPr="00A438C1">
        <w:rPr>
          <w:rFonts w:asciiTheme="minorHAnsi" w:hAnsiTheme="minorHAnsi" w:cstheme="minorHAnsi"/>
          <w:spacing w:val="-1"/>
        </w:rPr>
        <w:t>possible,</w:t>
      </w:r>
      <w:r w:rsidRPr="00A438C1">
        <w:rPr>
          <w:rFonts w:asciiTheme="minorHAnsi" w:hAnsiTheme="minorHAnsi" w:cstheme="minorHAnsi"/>
          <w:spacing w:val="41"/>
        </w:rPr>
        <w:t xml:space="preserve"> </w:t>
      </w:r>
      <w:r w:rsidRPr="00A438C1">
        <w:rPr>
          <w:rFonts w:asciiTheme="minorHAnsi" w:hAnsiTheme="minorHAnsi" w:cstheme="minorHAnsi"/>
          <w:spacing w:val="-1"/>
        </w:rPr>
        <w:t>situations</w:t>
      </w:r>
      <w:r w:rsidRPr="00A438C1">
        <w:rPr>
          <w:rFonts w:asciiTheme="minorHAnsi" w:hAnsiTheme="minorHAnsi" w:cstheme="minorHAnsi"/>
          <w:spacing w:val="41"/>
        </w:rPr>
        <w:t xml:space="preserve"> </w:t>
      </w:r>
      <w:r w:rsidRPr="00A438C1">
        <w:rPr>
          <w:rFonts w:asciiTheme="minorHAnsi" w:hAnsiTheme="minorHAnsi" w:cstheme="minorHAnsi"/>
          <w:spacing w:val="-1"/>
        </w:rPr>
        <w:t>should</w:t>
      </w:r>
      <w:r w:rsidRPr="00A438C1">
        <w:rPr>
          <w:rFonts w:asciiTheme="minorHAnsi" w:hAnsiTheme="minorHAnsi" w:cstheme="minorHAnsi"/>
          <w:spacing w:val="39"/>
        </w:rPr>
        <w:t xml:space="preserve"> </w:t>
      </w:r>
      <w:r w:rsidRPr="00A438C1">
        <w:rPr>
          <w:rFonts w:asciiTheme="minorHAnsi" w:hAnsiTheme="minorHAnsi" w:cstheme="minorHAnsi"/>
          <w:spacing w:val="-1"/>
        </w:rPr>
        <w:t>be</w:t>
      </w:r>
      <w:r w:rsidRPr="00A438C1">
        <w:rPr>
          <w:rFonts w:asciiTheme="minorHAnsi" w:hAnsiTheme="minorHAnsi" w:cstheme="minorHAnsi"/>
          <w:spacing w:val="42"/>
        </w:rPr>
        <w:t xml:space="preserve"> </w:t>
      </w:r>
      <w:r w:rsidRPr="00A438C1">
        <w:rPr>
          <w:rFonts w:asciiTheme="minorHAnsi" w:hAnsiTheme="minorHAnsi" w:cstheme="minorHAnsi"/>
          <w:spacing w:val="-1"/>
        </w:rPr>
        <w:t>avoided</w:t>
      </w:r>
      <w:r w:rsidRPr="00A438C1">
        <w:rPr>
          <w:rFonts w:asciiTheme="minorHAnsi" w:hAnsiTheme="minorHAnsi" w:cstheme="minorHAnsi"/>
          <w:spacing w:val="41"/>
        </w:rPr>
        <w:t xml:space="preserve"> </w:t>
      </w:r>
      <w:r w:rsidRPr="00A438C1">
        <w:rPr>
          <w:rFonts w:asciiTheme="minorHAnsi" w:hAnsiTheme="minorHAnsi" w:cstheme="minorHAnsi"/>
          <w:spacing w:val="-1"/>
        </w:rPr>
        <w:t>which</w:t>
      </w:r>
      <w:r w:rsidRPr="00A438C1">
        <w:rPr>
          <w:rFonts w:asciiTheme="minorHAnsi" w:hAnsiTheme="minorHAnsi" w:cstheme="minorHAnsi"/>
          <w:spacing w:val="40"/>
        </w:rPr>
        <w:t xml:space="preserve"> </w:t>
      </w:r>
      <w:r w:rsidRPr="00A438C1">
        <w:rPr>
          <w:rFonts w:asciiTheme="minorHAnsi" w:hAnsiTheme="minorHAnsi" w:cstheme="minorHAnsi"/>
          <w:spacing w:val="-1"/>
        </w:rPr>
        <w:t>present</w:t>
      </w:r>
      <w:r w:rsidRPr="00A438C1">
        <w:rPr>
          <w:rFonts w:asciiTheme="minorHAnsi" w:hAnsiTheme="minorHAnsi" w:cstheme="minorHAnsi"/>
          <w:spacing w:val="38"/>
        </w:rPr>
        <w:t xml:space="preserve"> </w:t>
      </w:r>
      <w:r w:rsidRPr="00A438C1">
        <w:rPr>
          <w:rFonts w:asciiTheme="minorHAnsi" w:hAnsiTheme="minorHAnsi" w:cstheme="minorHAnsi"/>
          <w:spacing w:val="-1"/>
        </w:rPr>
        <w:t>opportunities</w:t>
      </w:r>
      <w:r w:rsidRPr="00A438C1">
        <w:rPr>
          <w:rFonts w:asciiTheme="minorHAnsi" w:hAnsiTheme="minorHAnsi" w:cstheme="minorHAnsi"/>
          <w:spacing w:val="41"/>
        </w:rPr>
        <w:t xml:space="preserve"> </w:t>
      </w:r>
      <w:r w:rsidRPr="00A438C1">
        <w:rPr>
          <w:rFonts w:asciiTheme="minorHAnsi" w:hAnsiTheme="minorHAnsi" w:cstheme="minorHAnsi"/>
          <w:spacing w:val="-1"/>
        </w:rPr>
        <w:t>for</w:t>
      </w:r>
      <w:r w:rsidRPr="00A438C1">
        <w:rPr>
          <w:rFonts w:asciiTheme="minorHAnsi" w:hAnsiTheme="minorHAnsi" w:cstheme="minorHAnsi"/>
          <w:spacing w:val="41"/>
        </w:rPr>
        <w:t xml:space="preserve"> </w:t>
      </w:r>
      <w:r w:rsidRPr="00A438C1">
        <w:rPr>
          <w:rFonts w:asciiTheme="minorHAnsi" w:hAnsiTheme="minorHAnsi" w:cstheme="minorHAnsi"/>
          <w:spacing w:val="-1"/>
        </w:rPr>
        <w:t>bad</w:t>
      </w:r>
      <w:r w:rsidRPr="00A438C1">
        <w:rPr>
          <w:rFonts w:asciiTheme="minorHAnsi" w:hAnsiTheme="minorHAnsi" w:cstheme="minorHAnsi"/>
          <w:spacing w:val="39"/>
        </w:rPr>
        <w:t xml:space="preserve"> </w:t>
      </w:r>
      <w:r w:rsidRPr="00A438C1">
        <w:rPr>
          <w:rFonts w:asciiTheme="minorHAnsi" w:hAnsiTheme="minorHAnsi" w:cstheme="minorHAnsi"/>
          <w:spacing w:val="-1"/>
        </w:rPr>
        <w:t>behaviour,</w:t>
      </w:r>
      <w:r w:rsidRPr="00A438C1">
        <w:rPr>
          <w:rFonts w:asciiTheme="minorHAnsi" w:hAnsiTheme="minorHAnsi" w:cstheme="minorHAnsi"/>
          <w:spacing w:val="38"/>
        </w:rPr>
        <w:t xml:space="preserve"> </w:t>
      </w:r>
      <w:r w:rsidRPr="00A438C1">
        <w:rPr>
          <w:rFonts w:asciiTheme="minorHAnsi" w:hAnsiTheme="minorHAnsi" w:cstheme="minorHAnsi"/>
          <w:spacing w:val="-1"/>
        </w:rPr>
        <w:t>e.g.</w:t>
      </w:r>
      <w:r w:rsidRPr="00A438C1">
        <w:rPr>
          <w:rFonts w:asciiTheme="minorHAnsi" w:hAnsiTheme="minorHAnsi" w:cstheme="minorHAnsi"/>
          <w:spacing w:val="41"/>
        </w:rPr>
        <w:t xml:space="preserve"> </w:t>
      </w:r>
      <w:r w:rsidRPr="00A438C1">
        <w:rPr>
          <w:rFonts w:asciiTheme="minorHAnsi" w:hAnsiTheme="minorHAnsi" w:cstheme="minorHAnsi"/>
        </w:rPr>
        <w:t>lack</w:t>
      </w:r>
      <w:r w:rsidRPr="00A438C1">
        <w:rPr>
          <w:rFonts w:asciiTheme="minorHAnsi" w:hAnsiTheme="minorHAnsi" w:cstheme="minorHAnsi"/>
          <w:spacing w:val="41"/>
        </w:rPr>
        <w:t xml:space="preserve"> </w:t>
      </w:r>
      <w:r w:rsidRPr="00A438C1">
        <w:rPr>
          <w:rFonts w:asciiTheme="minorHAnsi" w:hAnsiTheme="minorHAnsi" w:cstheme="minorHAnsi"/>
        </w:rPr>
        <w:t>of</w:t>
      </w:r>
      <w:r w:rsidR="007A5716">
        <w:rPr>
          <w:rFonts w:asciiTheme="minorHAnsi" w:hAnsiTheme="minorHAnsi" w:cstheme="minorHAnsi"/>
          <w:spacing w:val="77"/>
        </w:rPr>
        <w:t xml:space="preserve"> </w:t>
      </w:r>
      <w:r w:rsidRPr="00A438C1">
        <w:rPr>
          <w:rFonts w:asciiTheme="minorHAnsi" w:hAnsiTheme="minorHAnsi" w:cstheme="minorHAnsi"/>
          <w:spacing w:val="-1"/>
        </w:rPr>
        <w:t>supervision,</w:t>
      </w:r>
      <w:r w:rsidRPr="00A438C1">
        <w:rPr>
          <w:rFonts w:asciiTheme="minorHAnsi" w:hAnsiTheme="minorHAnsi" w:cstheme="minorHAnsi"/>
        </w:rPr>
        <w:t xml:space="preserve"> </w:t>
      </w:r>
      <w:r w:rsidRPr="00A438C1">
        <w:rPr>
          <w:rFonts w:asciiTheme="minorHAnsi" w:hAnsiTheme="minorHAnsi" w:cstheme="minorHAnsi"/>
          <w:spacing w:val="-1"/>
        </w:rPr>
        <w:t>unnecessary</w:t>
      </w:r>
      <w:r w:rsidRPr="00A438C1">
        <w:rPr>
          <w:rFonts w:asciiTheme="minorHAnsi" w:hAnsiTheme="minorHAnsi" w:cstheme="minorHAnsi"/>
          <w:spacing w:val="-2"/>
        </w:rPr>
        <w:t xml:space="preserve"> </w:t>
      </w:r>
      <w:r w:rsidRPr="00A438C1">
        <w:rPr>
          <w:rFonts w:asciiTheme="minorHAnsi" w:hAnsiTheme="minorHAnsi" w:cstheme="minorHAnsi"/>
          <w:spacing w:val="-1"/>
        </w:rPr>
        <w:t>queuing,</w:t>
      </w:r>
      <w:r w:rsidRPr="00A438C1">
        <w:rPr>
          <w:rFonts w:asciiTheme="minorHAnsi" w:hAnsiTheme="minorHAnsi" w:cstheme="minorHAnsi"/>
        </w:rPr>
        <w:t xml:space="preserve"> </w:t>
      </w:r>
      <w:r w:rsidRPr="00A438C1">
        <w:rPr>
          <w:rFonts w:asciiTheme="minorHAnsi" w:hAnsiTheme="minorHAnsi" w:cstheme="minorHAnsi"/>
          <w:spacing w:val="-1"/>
        </w:rPr>
        <w:t>inappropriate</w:t>
      </w:r>
      <w:r w:rsidRPr="00A438C1">
        <w:rPr>
          <w:rFonts w:asciiTheme="minorHAnsi" w:hAnsiTheme="minorHAnsi" w:cstheme="minorHAnsi"/>
          <w:spacing w:val="-2"/>
        </w:rPr>
        <w:t xml:space="preserve"> </w:t>
      </w:r>
      <w:r w:rsidRPr="00A438C1">
        <w:rPr>
          <w:rFonts w:asciiTheme="minorHAnsi" w:hAnsiTheme="minorHAnsi" w:cstheme="minorHAnsi"/>
          <w:spacing w:val="-1"/>
        </w:rPr>
        <w:t>tasks. Clear</w:t>
      </w:r>
      <w:r w:rsidRPr="00A438C1">
        <w:rPr>
          <w:rFonts w:asciiTheme="minorHAnsi" w:hAnsiTheme="minorHAnsi" w:cstheme="minorHAnsi"/>
        </w:rPr>
        <w:t xml:space="preserve"> </w:t>
      </w:r>
      <w:r w:rsidRPr="00A438C1">
        <w:rPr>
          <w:rFonts w:asciiTheme="minorHAnsi" w:hAnsiTheme="minorHAnsi" w:cstheme="minorHAnsi"/>
          <w:spacing w:val="-1"/>
        </w:rPr>
        <w:t>expectations,</w:t>
      </w:r>
      <w:r w:rsidRPr="00A438C1">
        <w:rPr>
          <w:rFonts w:asciiTheme="minorHAnsi" w:hAnsiTheme="minorHAnsi" w:cstheme="minorHAnsi"/>
          <w:spacing w:val="-3"/>
        </w:rPr>
        <w:t xml:space="preserve"> </w:t>
      </w:r>
      <w:r w:rsidRPr="00A438C1">
        <w:rPr>
          <w:rFonts w:asciiTheme="minorHAnsi" w:hAnsiTheme="minorHAnsi" w:cstheme="minorHAnsi"/>
          <w:spacing w:val="-1"/>
        </w:rPr>
        <w:t>alongside</w:t>
      </w:r>
      <w:r w:rsidRPr="00A438C1">
        <w:rPr>
          <w:rFonts w:asciiTheme="minorHAnsi" w:hAnsiTheme="minorHAnsi" w:cstheme="minorHAnsi"/>
          <w:spacing w:val="2"/>
        </w:rPr>
        <w:t xml:space="preserve"> </w:t>
      </w:r>
      <w:r w:rsidRPr="00A438C1">
        <w:rPr>
          <w:rFonts w:asciiTheme="minorHAnsi" w:hAnsiTheme="minorHAnsi" w:cstheme="minorHAnsi"/>
          <w:spacing w:val="-1"/>
        </w:rPr>
        <w:t>engaged</w:t>
      </w:r>
      <w:r w:rsidRPr="00A438C1">
        <w:rPr>
          <w:rFonts w:asciiTheme="minorHAnsi" w:hAnsiTheme="minorHAnsi" w:cstheme="minorHAnsi"/>
        </w:rPr>
        <w:t xml:space="preserve"> </w:t>
      </w:r>
      <w:r w:rsidRPr="00A438C1">
        <w:rPr>
          <w:rFonts w:asciiTheme="minorHAnsi" w:hAnsiTheme="minorHAnsi" w:cstheme="minorHAnsi"/>
          <w:spacing w:val="-1"/>
        </w:rPr>
        <w:t>and</w:t>
      </w:r>
      <w:r w:rsidRPr="00A438C1">
        <w:rPr>
          <w:rFonts w:asciiTheme="minorHAnsi" w:hAnsiTheme="minorHAnsi" w:cstheme="minorHAnsi"/>
          <w:spacing w:val="-3"/>
        </w:rPr>
        <w:t xml:space="preserve"> </w:t>
      </w:r>
      <w:r w:rsidRPr="00A438C1">
        <w:rPr>
          <w:rFonts w:asciiTheme="minorHAnsi" w:hAnsiTheme="minorHAnsi" w:cstheme="minorHAnsi"/>
          <w:spacing w:val="-1"/>
        </w:rPr>
        <w:t>motivated</w:t>
      </w:r>
      <w:r w:rsidRPr="00A438C1">
        <w:rPr>
          <w:rFonts w:asciiTheme="minorHAnsi" w:hAnsiTheme="minorHAnsi" w:cstheme="minorHAnsi"/>
          <w:spacing w:val="-3"/>
        </w:rPr>
        <w:t xml:space="preserve"> </w:t>
      </w:r>
      <w:r w:rsidRPr="00A438C1">
        <w:rPr>
          <w:rFonts w:asciiTheme="minorHAnsi" w:hAnsiTheme="minorHAnsi" w:cstheme="minorHAnsi"/>
          <w:spacing w:val="-1"/>
        </w:rPr>
        <w:t>children,</w:t>
      </w:r>
      <w:r w:rsidRPr="00A438C1">
        <w:rPr>
          <w:rFonts w:asciiTheme="minorHAnsi" w:hAnsiTheme="minorHAnsi" w:cstheme="minorHAnsi"/>
          <w:spacing w:val="1"/>
        </w:rPr>
        <w:t xml:space="preserve"> </w:t>
      </w:r>
      <w:r w:rsidRPr="00A438C1">
        <w:rPr>
          <w:rFonts w:asciiTheme="minorHAnsi" w:hAnsiTheme="minorHAnsi" w:cstheme="minorHAnsi"/>
          <w:spacing w:val="-1"/>
        </w:rPr>
        <w:t>should eliminate many</w:t>
      </w:r>
      <w:r w:rsidRPr="00A438C1">
        <w:rPr>
          <w:rFonts w:asciiTheme="minorHAnsi" w:hAnsiTheme="minorHAnsi" w:cstheme="minorHAnsi"/>
        </w:rPr>
        <w:t xml:space="preserve"> </w:t>
      </w:r>
      <w:r w:rsidRPr="00A438C1">
        <w:rPr>
          <w:rFonts w:asciiTheme="minorHAnsi" w:hAnsiTheme="minorHAnsi" w:cstheme="minorHAnsi"/>
          <w:spacing w:val="-1"/>
        </w:rPr>
        <w:t>behaviour</w:t>
      </w:r>
      <w:r w:rsidRPr="00A438C1">
        <w:rPr>
          <w:rFonts w:asciiTheme="minorHAnsi" w:hAnsiTheme="minorHAnsi" w:cstheme="minorHAnsi"/>
          <w:spacing w:val="1"/>
        </w:rPr>
        <w:t xml:space="preserve"> </w:t>
      </w:r>
      <w:r w:rsidRPr="00A438C1">
        <w:rPr>
          <w:rFonts w:asciiTheme="minorHAnsi" w:hAnsiTheme="minorHAnsi" w:cstheme="minorHAnsi"/>
          <w:spacing w:val="-1"/>
        </w:rPr>
        <w:t>problems.</w:t>
      </w:r>
      <w:r w:rsidRPr="00A438C1">
        <w:rPr>
          <w:rFonts w:asciiTheme="minorHAnsi" w:hAnsiTheme="minorHAnsi" w:cstheme="minorHAnsi"/>
          <w:spacing w:val="72"/>
        </w:rPr>
        <w:t xml:space="preserve"> </w:t>
      </w:r>
      <w:r w:rsidRPr="00A438C1">
        <w:rPr>
          <w:rFonts w:asciiTheme="minorHAnsi" w:hAnsiTheme="minorHAnsi" w:cstheme="minorHAnsi"/>
          <w:spacing w:val="-1"/>
        </w:rPr>
        <w:t>Behaviour</w:t>
      </w:r>
      <w:r w:rsidRPr="00A438C1">
        <w:rPr>
          <w:rFonts w:asciiTheme="minorHAnsi" w:hAnsiTheme="minorHAnsi" w:cstheme="minorHAnsi"/>
        </w:rPr>
        <w:t xml:space="preserve"> </w:t>
      </w:r>
      <w:r w:rsidRPr="00A438C1">
        <w:rPr>
          <w:rFonts w:asciiTheme="minorHAnsi" w:hAnsiTheme="minorHAnsi" w:cstheme="minorHAnsi"/>
          <w:spacing w:val="-1"/>
        </w:rPr>
        <w:t>problems</w:t>
      </w:r>
      <w:r w:rsidRPr="00A438C1">
        <w:rPr>
          <w:rFonts w:asciiTheme="minorHAnsi" w:hAnsiTheme="minorHAnsi" w:cstheme="minorHAnsi"/>
          <w:spacing w:val="-3"/>
        </w:rPr>
        <w:t xml:space="preserve"> </w:t>
      </w:r>
      <w:r w:rsidRPr="00A438C1">
        <w:rPr>
          <w:rFonts w:asciiTheme="minorHAnsi" w:hAnsiTheme="minorHAnsi" w:cstheme="minorHAnsi"/>
        </w:rPr>
        <w:t>are</w:t>
      </w:r>
      <w:r w:rsidRPr="00A438C1">
        <w:rPr>
          <w:rFonts w:asciiTheme="minorHAnsi" w:hAnsiTheme="minorHAnsi" w:cstheme="minorHAnsi"/>
          <w:spacing w:val="-1"/>
        </w:rPr>
        <w:t xml:space="preserve"> also</w:t>
      </w:r>
      <w:r w:rsidRPr="00A438C1">
        <w:rPr>
          <w:rFonts w:asciiTheme="minorHAnsi" w:hAnsiTheme="minorHAnsi" w:cstheme="minorHAnsi"/>
          <w:spacing w:val="1"/>
        </w:rPr>
        <w:t xml:space="preserve"> </w:t>
      </w:r>
      <w:r w:rsidRPr="00A438C1">
        <w:rPr>
          <w:rFonts w:asciiTheme="minorHAnsi" w:hAnsiTheme="minorHAnsi" w:cstheme="minorHAnsi"/>
          <w:spacing w:val="-1"/>
        </w:rPr>
        <w:t>less</w:t>
      </w:r>
      <w:r w:rsidRPr="00A438C1">
        <w:rPr>
          <w:rFonts w:asciiTheme="minorHAnsi" w:hAnsiTheme="minorHAnsi" w:cstheme="minorHAnsi"/>
        </w:rPr>
        <w:t xml:space="preserve"> </w:t>
      </w:r>
      <w:r w:rsidRPr="00A438C1">
        <w:rPr>
          <w:rFonts w:asciiTheme="minorHAnsi" w:hAnsiTheme="minorHAnsi" w:cstheme="minorHAnsi"/>
          <w:spacing w:val="-1"/>
        </w:rPr>
        <w:t>likely</w:t>
      </w:r>
      <w:r w:rsidRPr="00A438C1">
        <w:rPr>
          <w:rFonts w:asciiTheme="minorHAnsi" w:hAnsiTheme="minorHAnsi" w:cstheme="minorHAnsi"/>
          <w:spacing w:val="-2"/>
        </w:rPr>
        <w:t xml:space="preserve"> </w:t>
      </w:r>
      <w:r w:rsidRPr="00A438C1">
        <w:rPr>
          <w:rFonts w:asciiTheme="minorHAnsi" w:hAnsiTheme="minorHAnsi" w:cstheme="minorHAnsi"/>
        </w:rPr>
        <w:t>to</w:t>
      </w:r>
      <w:r w:rsidRPr="00A438C1">
        <w:rPr>
          <w:rFonts w:asciiTheme="minorHAnsi" w:hAnsiTheme="minorHAnsi" w:cstheme="minorHAnsi"/>
          <w:spacing w:val="-1"/>
        </w:rPr>
        <w:t xml:space="preserve"> occur </w:t>
      </w:r>
      <w:r w:rsidRPr="00A438C1">
        <w:rPr>
          <w:rFonts w:asciiTheme="minorHAnsi" w:hAnsiTheme="minorHAnsi" w:cstheme="minorHAnsi"/>
        </w:rPr>
        <w:t xml:space="preserve">if </w:t>
      </w:r>
      <w:r w:rsidRPr="00A438C1">
        <w:rPr>
          <w:rFonts w:asciiTheme="minorHAnsi" w:hAnsiTheme="minorHAnsi" w:cstheme="minorHAnsi"/>
          <w:spacing w:val="-1"/>
        </w:rPr>
        <w:t xml:space="preserve">children </w:t>
      </w:r>
      <w:r w:rsidRPr="00A438C1">
        <w:rPr>
          <w:rFonts w:asciiTheme="minorHAnsi" w:hAnsiTheme="minorHAnsi" w:cstheme="minorHAnsi"/>
        </w:rPr>
        <w:t xml:space="preserve">are </w:t>
      </w:r>
      <w:r w:rsidRPr="00A438C1">
        <w:rPr>
          <w:rFonts w:asciiTheme="minorHAnsi" w:hAnsiTheme="minorHAnsi" w:cstheme="minorHAnsi"/>
          <w:spacing w:val="-1"/>
        </w:rPr>
        <w:t>aware</w:t>
      </w:r>
      <w:r w:rsidRPr="00A438C1">
        <w:rPr>
          <w:rFonts w:asciiTheme="minorHAnsi" w:hAnsiTheme="minorHAnsi" w:cstheme="minorHAnsi"/>
          <w:spacing w:val="-2"/>
        </w:rPr>
        <w:t xml:space="preserve"> </w:t>
      </w:r>
      <w:r w:rsidRPr="00A438C1">
        <w:rPr>
          <w:rFonts w:asciiTheme="minorHAnsi" w:hAnsiTheme="minorHAnsi" w:cstheme="minorHAnsi"/>
          <w:spacing w:val="-1"/>
        </w:rPr>
        <w:t>that</w:t>
      </w:r>
      <w:r w:rsidRPr="00A438C1">
        <w:rPr>
          <w:rFonts w:asciiTheme="minorHAnsi" w:hAnsiTheme="minorHAnsi" w:cstheme="minorHAnsi"/>
          <w:spacing w:val="-2"/>
        </w:rPr>
        <w:t xml:space="preserve"> </w:t>
      </w:r>
      <w:r w:rsidRPr="00A438C1">
        <w:rPr>
          <w:rFonts w:asciiTheme="minorHAnsi" w:hAnsiTheme="minorHAnsi" w:cstheme="minorHAnsi"/>
          <w:spacing w:val="-1"/>
        </w:rPr>
        <w:t xml:space="preserve">adults can </w:t>
      </w:r>
      <w:r w:rsidRPr="00A438C1">
        <w:rPr>
          <w:rFonts w:asciiTheme="minorHAnsi" w:hAnsiTheme="minorHAnsi" w:cstheme="minorHAnsi"/>
        </w:rPr>
        <w:t>see</w:t>
      </w:r>
      <w:r w:rsidRPr="00A438C1">
        <w:rPr>
          <w:rFonts w:asciiTheme="minorHAnsi" w:hAnsiTheme="minorHAnsi" w:cstheme="minorHAnsi"/>
          <w:spacing w:val="-2"/>
        </w:rPr>
        <w:t xml:space="preserve"> </w:t>
      </w:r>
      <w:r w:rsidRPr="00A438C1">
        <w:rPr>
          <w:rFonts w:asciiTheme="minorHAnsi" w:hAnsiTheme="minorHAnsi" w:cstheme="minorHAnsi"/>
          <w:spacing w:val="-1"/>
        </w:rPr>
        <w:t>them.</w:t>
      </w:r>
    </w:p>
    <w:p w14:paraId="7388F8A8" w14:textId="77777777" w:rsidR="00F472F8" w:rsidRPr="00A438C1" w:rsidRDefault="00F472F8" w:rsidP="00F472F8">
      <w:pPr>
        <w:pStyle w:val="BodyText"/>
        <w:kinsoku w:val="0"/>
        <w:overflowPunct w:val="0"/>
        <w:ind w:left="113"/>
        <w:rPr>
          <w:rFonts w:asciiTheme="minorHAnsi" w:hAnsiTheme="minorHAnsi" w:cstheme="minorHAnsi"/>
        </w:rPr>
      </w:pPr>
    </w:p>
    <w:p w14:paraId="68B84322" w14:textId="77777777" w:rsidR="00F472F8" w:rsidRPr="00A438C1" w:rsidRDefault="00F472F8" w:rsidP="00F472F8">
      <w:pPr>
        <w:pStyle w:val="BodyText"/>
        <w:kinsoku w:val="0"/>
        <w:overflowPunct w:val="0"/>
        <w:ind w:left="113"/>
        <w:jc w:val="both"/>
        <w:rPr>
          <w:rFonts w:asciiTheme="minorHAnsi" w:hAnsiTheme="minorHAnsi" w:cstheme="minorHAnsi"/>
        </w:rPr>
      </w:pPr>
      <w:r w:rsidRPr="00A438C1">
        <w:rPr>
          <w:rFonts w:asciiTheme="minorHAnsi" w:hAnsiTheme="minorHAnsi" w:cstheme="minorHAnsi"/>
        </w:rPr>
        <w:t xml:space="preserve">We </w:t>
      </w:r>
      <w:r w:rsidRPr="00A438C1">
        <w:rPr>
          <w:rFonts w:asciiTheme="minorHAnsi" w:hAnsiTheme="minorHAnsi" w:cstheme="minorHAnsi"/>
          <w:spacing w:val="-1"/>
        </w:rPr>
        <w:t>aim</w:t>
      </w:r>
      <w:r w:rsidRPr="00A438C1">
        <w:rPr>
          <w:rFonts w:asciiTheme="minorHAnsi" w:hAnsiTheme="minorHAnsi" w:cstheme="minorHAnsi"/>
          <w:spacing w:val="1"/>
        </w:rPr>
        <w:t xml:space="preserve"> </w:t>
      </w:r>
      <w:r w:rsidRPr="00A438C1">
        <w:rPr>
          <w:rFonts w:asciiTheme="minorHAnsi" w:hAnsiTheme="minorHAnsi" w:cstheme="minorHAnsi"/>
          <w:spacing w:val="-1"/>
        </w:rPr>
        <w:t>to encourage</w:t>
      </w:r>
      <w:r w:rsidRPr="00A438C1">
        <w:rPr>
          <w:rFonts w:asciiTheme="minorHAnsi" w:hAnsiTheme="minorHAnsi" w:cstheme="minorHAnsi"/>
        </w:rPr>
        <w:t xml:space="preserve"> </w:t>
      </w:r>
      <w:r w:rsidRPr="00A438C1">
        <w:rPr>
          <w:rFonts w:asciiTheme="minorHAnsi" w:hAnsiTheme="minorHAnsi" w:cstheme="minorHAnsi"/>
          <w:spacing w:val="-1"/>
        </w:rPr>
        <w:t>the</w:t>
      </w:r>
      <w:r w:rsidRPr="00A438C1">
        <w:rPr>
          <w:rFonts w:asciiTheme="minorHAnsi" w:hAnsiTheme="minorHAnsi" w:cstheme="minorHAnsi"/>
        </w:rPr>
        <w:t xml:space="preserve"> </w:t>
      </w:r>
      <w:r w:rsidRPr="00A438C1">
        <w:rPr>
          <w:rFonts w:asciiTheme="minorHAnsi" w:hAnsiTheme="minorHAnsi" w:cstheme="minorHAnsi"/>
          <w:spacing w:val="-1"/>
        </w:rPr>
        <w:t>children</w:t>
      </w:r>
      <w:r w:rsidRPr="00A438C1">
        <w:rPr>
          <w:rFonts w:asciiTheme="minorHAnsi" w:hAnsiTheme="minorHAnsi" w:cstheme="minorHAnsi"/>
        </w:rPr>
        <w:t xml:space="preserve"> to</w:t>
      </w:r>
      <w:r w:rsidRPr="00A438C1">
        <w:rPr>
          <w:rFonts w:asciiTheme="minorHAnsi" w:hAnsiTheme="minorHAnsi" w:cstheme="minorHAnsi"/>
          <w:spacing w:val="-1"/>
        </w:rPr>
        <w:t xml:space="preserve"> </w:t>
      </w:r>
      <w:r w:rsidRPr="00A438C1">
        <w:rPr>
          <w:rFonts w:asciiTheme="minorHAnsi" w:hAnsiTheme="minorHAnsi" w:cstheme="minorHAnsi"/>
        </w:rPr>
        <w:t>take</w:t>
      </w:r>
      <w:r w:rsidRPr="00A438C1">
        <w:rPr>
          <w:rFonts w:asciiTheme="minorHAnsi" w:hAnsiTheme="minorHAnsi" w:cstheme="minorHAnsi"/>
          <w:spacing w:val="-2"/>
        </w:rPr>
        <w:t xml:space="preserve"> </w:t>
      </w:r>
      <w:r w:rsidRPr="00A438C1">
        <w:rPr>
          <w:rFonts w:asciiTheme="minorHAnsi" w:hAnsiTheme="minorHAnsi" w:cstheme="minorHAnsi"/>
          <w:spacing w:val="-1"/>
        </w:rPr>
        <w:t>pride</w:t>
      </w:r>
      <w:r w:rsidRPr="00A438C1">
        <w:rPr>
          <w:rFonts w:asciiTheme="minorHAnsi" w:hAnsiTheme="minorHAnsi" w:cstheme="minorHAnsi"/>
        </w:rPr>
        <w:t xml:space="preserve"> in</w:t>
      </w:r>
      <w:r w:rsidRPr="00A438C1">
        <w:rPr>
          <w:rFonts w:asciiTheme="minorHAnsi" w:hAnsiTheme="minorHAnsi" w:cstheme="minorHAnsi"/>
          <w:spacing w:val="-1"/>
        </w:rPr>
        <w:t xml:space="preserve"> </w:t>
      </w:r>
      <w:r w:rsidRPr="00A438C1">
        <w:rPr>
          <w:rFonts w:asciiTheme="minorHAnsi" w:hAnsiTheme="minorHAnsi" w:cstheme="minorHAnsi"/>
        </w:rPr>
        <w:t>St.</w:t>
      </w:r>
      <w:r w:rsidRPr="00A438C1">
        <w:rPr>
          <w:rFonts w:asciiTheme="minorHAnsi" w:hAnsiTheme="minorHAnsi" w:cstheme="minorHAnsi"/>
          <w:spacing w:val="-2"/>
        </w:rPr>
        <w:t xml:space="preserve"> </w:t>
      </w:r>
      <w:r w:rsidRPr="00A438C1">
        <w:rPr>
          <w:rFonts w:asciiTheme="minorHAnsi" w:hAnsiTheme="minorHAnsi" w:cstheme="minorHAnsi"/>
          <w:spacing w:val="-1"/>
        </w:rPr>
        <w:t>Monica’s</w:t>
      </w:r>
      <w:r w:rsidRPr="00A438C1">
        <w:rPr>
          <w:rFonts w:asciiTheme="minorHAnsi" w:hAnsiTheme="minorHAnsi" w:cstheme="minorHAnsi"/>
        </w:rPr>
        <w:t xml:space="preserve"> and</w:t>
      </w:r>
      <w:r w:rsidRPr="00A438C1">
        <w:rPr>
          <w:rFonts w:asciiTheme="minorHAnsi" w:hAnsiTheme="minorHAnsi" w:cstheme="minorHAnsi"/>
          <w:spacing w:val="-1"/>
        </w:rPr>
        <w:t xml:space="preserve"> </w:t>
      </w:r>
      <w:r w:rsidRPr="00A438C1">
        <w:rPr>
          <w:rFonts w:asciiTheme="minorHAnsi" w:hAnsiTheme="minorHAnsi" w:cstheme="minorHAnsi"/>
        </w:rPr>
        <w:t>its</w:t>
      </w:r>
      <w:r w:rsidRPr="00A438C1">
        <w:rPr>
          <w:rFonts w:asciiTheme="minorHAnsi" w:hAnsiTheme="minorHAnsi" w:cstheme="minorHAnsi"/>
          <w:spacing w:val="-2"/>
        </w:rPr>
        <w:t xml:space="preserve"> </w:t>
      </w:r>
      <w:r w:rsidRPr="00A438C1">
        <w:rPr>
          <w:rFonts w:asciiTheme="minorHAnsi" w:hAnsiTheme="minorHAnsi" w:cstheme="minorHAnsi"/>
          <w:spacing w:val="-1"/>
        </w:rPr>
        <w:t>environment</w:t>
      </w:r>
      <w:r w:rsidRPr="00A438C1">
        <w:rPr>
          <w:rFonts w:asciiTheme="minorHAnsi" w:hAnsiTheme="minorHAnsi" w:cstheme="minorHAnsi"/>
        </w:rPr>
        <w:t xml:space="preserve"> by:</w:t>
      </w:r>
    </w:p>
    <w:p w14:paraId="7FF46429" w14:textId="77777777" w:rsidR="00F472F8" w:rsidRPr="00A438C1" w:rsidRDefault="00F472F8" w:rsidP="00F472F8">
      <w:pPr>
        <w:pStyle w:val="BodyText"/>
        <w:kinsoku w:val="0"/>
        <w:overflowPunct w:val="0"/>
        <w:spacing w:before="10"/>
        <w:jc w:val="both"/>
        <w:rPr>
          <w:rFonts w:asciiTheme="minorHAnsi" w:hAnsiTheme="minorHAnsi" w:cstheme="minorHAnsi"/>
          <w:sz w:val="21"/>
          <w:szCs w:val="21"/>
        </w:rPr>
      </w:pPr>
    </w:p>
    <w:p w14:paraId="5DB37FEA"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rPr>
      </w:pPr>
      <w:r w:rsidRPr="00A438C1">
        <w:rPr>
          <w:rFonts w:asciiTheme="minorHAnsi" w:hAnsiTheme="minorHAnsi" w:cstheme="minorHAnsi"/>
          <w:spacing w:val="-1"/>
        </w:rPr>
        <w:t>having high quality,</w:t>
      </w:r>
      <w:r w:rsidRPr="00A438C1">
        <w:rPr>
          <w:rFonts w:asciiTheme="minorHAnsi" w:hAnsiTheme="minorHAnsi" w:cstheme="minorHAnsi"/>
        </w:rPr>
        <w:t xml:space="preserve"> </w:t>
      </w:r>
      <w:r w:rsidRPr="00A438C1">
        <w:rPr>
          <w:rFonts w:asciiTheme="minorHAnsi" w:hAnsiTheme="minorHAnsi" w:cstheme="minorHAnsi"/>
          <w:spacing w:val="-1"/>
        </w:rPr>
        <w:t>interactive</w:t>
      </w:r>
      <w:r w:rsidRPr="00A438C1">
        <w:rPr>
          <w:rFonts w:asciiTheme="minorHAnsi" w:hAnsiTheme="minorHAnsi" w:cstheme="minorHAnsi"/>
          <w:spacing w:val="-2"/>
        </w:rPr>
        <w:t xml:space="preserve"> </w:t>
      </w:r>
      <w:r w:rsidRPr="00A438C1">
        <w:rPr>
          <w:rFonts w:asciiTheme="minorHAnsi" w:hAnsiTheme="minorHAnsi" w:cstheme="minorHAnsi"/>
        </w:rPr>
        <w:t>and</w:t>
      </w:r>
      <w:r w:rsidRPr="00A438C1">
        <w:rPr>
          <w:rFonts w:asciiTheme="minorHAnsi" w:hAnsiTheme="minorHAnsi" w:cstheme="minorHAnsi"/>
          <w:spacing w:val="-2"/>
        </w:rPr>
        <w:t xml:space="preserve"> </w:t>
      </w:r>
      <w:r w:rsidRPr="00A438C1">
        <w:rPr>
          <w:rFonts w:asciiTheme="minorHAnsi" w:hAnsiTheme="minorHAnsi" w:cstheme="minorHAnsi"/>
          <w:spacing w:val="-1"/>
        </w:rPr>
        <w:t>purposeful</w:t>
      </w:r>
      <w:r w:rsidRPr="00A438C1">
        <w:rPr>
          <w:rFonts w:asciiTheme="minorHAnsi" w:hAnsiTheme="minorHAnsi" w:cstheme="minorHAnsi"/>
          <w:spacing w:val="-3"/>
        </w:rPr>
        <w:t xml:space="preserve"> </w:t>
      </w:r>
      <w:r w:rsidRPr="00A438C1">
        <w:rPr>
          <w:rFonts w:asciiTheme="minorHAnsi" w:hAnsiTheme="minorHAnsi" w:cstheme="minorHAnsi"/>
        </w:rPr>
        <w:t xml:space="preserve">wall </w:t>
      </w:r>
      <w:r w:rsidRPr="00A438C1">
        <w:rPr>
          <w:rFonts w:asciiTheme="minorHAnsi" w:hAnsiTheme="minorHAnsi" w:cstheme="minorHAnsi"/>
          <w:spacing w:val="-1"/>
        </w:rPr>
        <w:t>displays</w:t>
      </w:r>
      <w:r w:rsidRPr="00A438C1">
        <w:rPr>
          <w:rFonts w:asciiTheme="minorHAnsi" w:hAnsiTheme="minorHAnsi" w:cstheme="minorHAnsi"/>
        </w:rPr>
        <w:t xml:space="preserve"> </w:t>
      </w:r>
      <w:r w:rsidRPr="00A438C1">
        <w:rPr>
          <w:rFonts w:asciiTheme="minorHAnsi" w:hAnsiTheme="minorHAnsi" w:cstheme="minorHAnsi"/>
          <w:spacing w:val="-1"/>
        </w:rPr>
        <w:t xml:space="preserve">created </w:t>
      </w:r>
      <w:r w:rsidRPr="00A438C1">
        <w:rPr>
          <w:rFonts w:asciiTheme="minorHAnsi" w:hAnsiTheme="minorHAnsi" w:cstheme="minorHAnsi"/>
          <w:spacing w:val="-2"/>
        </w:rPr>
        <w:t>by</w:t>
      </w:r>
      <w:r w:rsidRPr="00A438C1">
        <w:rPr>
          <w:rFonts w:asciiTheme="minorHAnsi" w:hAnsiTheme="minorHAnsi" w:cstheme="minorHAnsi"/>
        </w:rPr>
        <w:t xml:space="preserve"> </w:t>
      </w:r>
      <w:r w:rsidRPr="00A438C1">
        <w:rPr>
          <w:rFonts w:asciiTheme="minorHAnsi" w:hAnsiTheme="minorHAnsi" w:cstheme="minorHAnsi"/>
          <w:spacing w:val="-1"/>
        </w:rPr>
        <w:t>pupils</w:t>
      </w:r>
      <w:r w:rsidRPr="00A438C1">
        <w:rPr>
          <w:rFonts w:asciiTheme="minorHAnsi" w:hAnsiTheme="minorHAnsi" w:cstheme="minorHAnsi"/>
        </w:rPr>
        <w:t xml:space="preserve"> and</w:t>
      </w:r>
      <w:r w:rsidRPr="00A438C1">
        <w:rPr>
          <w:rFonts w:asciiTheme="minorHAnsi" w:hAnsiTheme="minorHAnsi" w:cstheme="minorHAnsi"/>
          <w:spacing w:val="-4"/>
        </w:rPr>
        <w:t xml:space="preserve"> </w:t>
      </w:r>
      <w:r w:rsidRPr="00A438C1">
        <w:rPr>
          <w:rFonts w:asciiTheme="minorHAnsi" w:hAnsiTheme="minorHAnsi" w:cstheme="minorHAnsi"/>
          <w:spacing w:val="-1"/>
        </w:rPr>
        <w:t>staff</w:t>
      </w:r>
      <w:r w:rsidRPr="00A438C1">
        <w:rPr>
          <w:rFonts w:asciiTheme="minorHAnsi" w:hAnsiTheme="minorHAnsi" w:cstheme="minorHAnsi"/>
          <w:spacing w:val="1"/>
        </w:rPr>
        <w:t xml:space="preserve"> </w:t>
      </w:r>
      <w:r w:rsidRPr="00A438C1">
        <w:rPr>
          <w:rFonts w:asciiTheme="minorHAnsi" w:hAnsiTheme="minorHAnsi" w:cstheme="minorHAnsi"/>
        </w:rPr>
        <w:t>–</w:t>
      </w:r>
      <w:r w:rsidRPr="00A438C1">
        <w:rPr>
          <w:rFonts w:asciiTheme="minorHAnsi" w:hAnsiTheme="minorHAnsi" w:cstheme="minorHAnsi"/>
          <w:spacing w:val="-2"/>
        </w:rPr>
        <w:t xml:space="preserve"> </w:t>
      </w:r>
      <w:r w:rsidRPr="00A438C1">
        <w:rPr>
          <w:rFonts w:asciiTheme="minorHAnsi" w:hAnsiTheme="minorHAnsi" w:cstheme="minorHAnsi"/>
          <w:spacing w:val="-1"/>
        </w:rPr>
        <w:t>working</w:t>
      </w:r>
      <w:r w:rsidRPr="00A438C1">
        <w:rPr>
          <w:rFonts w:asciiTheme="minorHAnsi" w:hAnsiTheme="minorHAnsi" w:cstheme="minorHAnsi"/>
          <w:spacing w:val="-3"/>
        </w:rPr>
        <w:t xml:space="preserve"> </w:t>
      </w:r>
      <w:r w:rsidRPr="00A438C1">
        <w:rPr>
          <w:rFonts w:asciiTheme="minorHAnsi" w:hAnsiTheme="minorHAnsi" w:cstheme="minorHAnsi"/>
        </w:rPr>
        <w:t>walls;</w:t>
      </w:r>
    </w:p>
    <w:p w14:paraId="4A3F1A23"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rPr>
      </w:pPr>
      <w:r w:rsidRPr="00A438C1">
        <w:rPr>
          <w:rFonts w:asciiTheme="minorHAnsi" w:hAnsiTheme="minorHAnsi" w:cstheme="minorHAnsi"/>
          <w:spacing w:val="-1"/>
        </w:rPr>
        <w:t>developing routines</w:t>
      </w:r>
      <w:r w:rsidRPr="00A438C1">
        <w:rPr>
          <w:rFonts w:asciiTheme="minorHAnsi" w:hAnsiTheme="minorHAnsi" w:cstheme="minorHAnsi"/>
        </w:rPr>
        <w:t xml:space="preserve"> </w:t>
      </w:r>
      <w:r w:rsidRPr="00A438C1">
        <w:rPr>
          <w:rFonts w:asciiTheme="minorHAnsi" w:hAnsiTheme="minorHAnsi" w:cstheme="minorHAnsi"/>
          <w:spacing w:val="-1"/>
        </w:rPr>
        <w:t>and rotas</w:t>
      </w:r>
      <w:r w:rsidRPr="00A438C1">
        <w:rPr>
          <w:rFonts w:asciiTheme="minorHAnsi" w:hAnsiTheme="minorHAnsi" w:cstheme="minorHAnsi"/>
          <w:spacing w:val="2"/>
        </w:rPr>
        <w:t xml:space="preserve"> </w:t>
      </w:r>
      <w:r w:rsidRPr="00A438C1">
        <w:rPr>
          <w:rFonts w:asciiTheme="minorHAnsi" w:hAnsiTheme="minorHAnsi" w:cstheme="minorHAnsi"/>
        </w:rPr>
        <w:t>that</w:t>
      </w:r>
      <w:r w:rsidRPr="00A438C1">
        <w:rPr>
          <w:rFonts w:asciiTheme="minorHAnsi" w:hAnsiTheme="minorHAnsi" w:cstheme="minorHAnsi"/>
          <w:spacing w:val="-2"/>
        </w:rPr>
        <w:t xml:space="preserve"> </w:t>
      </w:r>
      <w:r w:rsidRPr="00A438C1">
        <w:rPr>
          <w:rFonts w:asciiTheme="minorHAnsi" w:hAnsiTheme="minorHAnsi" w:cstheme="minorHAnsi"/>
          <w:spacing w:val="-1"/>
        </w:rPr>
        <w:t>encourage</w:t>
      </w:r>
      <w:r w:rsidRPr="00A438C1">
        <w:rPr>
          <w:rFonts w:asciiTheme="minorHAnsi" w:hAnsiTheme="minorHAnsi" w:cstheme="minorHAnsi"/>
        </w:rPr>
        <w:t xml:space="preserve"> </w:t>
      </w:r>
      <w:r w:rsidRPr="00A438C1">
        <w:rPr>
          <w:rFonts w:asciiTheme="minorHAnsi" w:hAnsiTheme="minorHAnsi" w:cstheme="minorHAnsi"/>
          <w:spacing w:val="-1"/>
        </w:rPr>
        <w:t>personal</w:t>
      </w:r>
      <w:r w:rsidRPr="00A438C1">
        <w:rPr>
          <w:rFonts w:asciiTheme="minorHAnsi" w:hAnsiTheme="minorHAnsi" w:cstheme="minorHAnsi"/>
        </w:rPr>
        <w:t xml:space="preserve"> </w:t>
      </w:r>
      <w:r w:rsidRPr="00A438C1">
        <w:rPr>
          <w:rFonts w:asciiTheme="minorHAnsi" w:hAnsiTheme="minorHAnsi" w:cstheme="minorHAnsi"/>
          <w:spacing w:val="-1"/>
        </w:rPr>
        <w:t>responsibility</w:t>
      </w:r>
      <w:r w:rsidRPr="00A438C1">
        <w:rPr>
          <w:rFonts w:asciiTheme="minorHAnsi" w:hAnsiTheme="minorHAnsi" w:cstheme="minorHAnsi"/>
          <w:spacing w:val="2"/>
        </w:rPr>
        <w:t xml:space="preserve"> </w:t>
      </w:r>
      <w:r w:rsidRPr="00A438C1">
        <w:rPr>
          <w:rFonts w:asciiTheme="minorHAnsi" w:hAnsiTheme="minorHAnsi" w:cstheme="minorHAnsi"/>
          <w:spacing w:val="-1"/>
        </w:rPr>
        <w:t>and leadership skills;</w:t>
      </w:r>
      <w:r w:rsidRPr="00A438C1">
        <w:rPr>
          <w:rFonts w:asciiTheme="minorHAnsi" w:hAnsiTheme="minorHAnsi" w:cstheme="minorHAnsi"/>
        </w:rPr>
        <w:t xml:space="preserve"> and</w:t>
      </w:r>
    </w:p>
    <w:p w14:paraId="71DA7A4B"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encouraging children</w:t>
      </w:r>
      <w:r w:rsidRPr="00A438C1">
        <w:rPr>
          <w:rFonts w:asciiTheme="minorHAnsi" w:hAnsiTheme="minorHAnsi" w:cstheme="minorHAnsi"/>
          <w:spacing w:val="-3"/>
        </w:rPr>
        <w:t xml:space="preserve"> </w:t>
      </w:r>
      <w:r w:rsidRPr="00A438C1">
        <w:rPr>
          <w:rFonts w:asciiTheme="minorHAnsi" w:hAnsiTheme="minorHAnsi" w:cstheme="minorHAnsi"/>
        </w:rPr>
        <w:t>to</w:t>
      </w:r>
      <w:r w:rsidRPr="00A438C1">
        <w:rPr>
          <w:rFonts w:asciiTheme="minorHAnsi" w:hAnsiTheme="minorHAnsi" w:cstheme="minorHAnsi"/>
          <w:spacing w:val="-1"/>
        </w:rPr>
        <w:t xml:space="preserve"> take</w:t>
      </w:r>
      <w:r w:rsidRPr="00A438C1">
        <w:rPr>
          <w:rFonts w:asciiTheme="minorHAnsi" w:hAnsiTheme="minorHAnsi" w:cstheme="minorHAnsi"/>
        </w:rPr>
        <w:t xml:space="preserve"> a </w:t>
      </w:r>
      <w:r w:rsidRPr="00A438C1">
        <w:rPr>
          <w:rFonts w:asciiTheme="minorHAnsi" w:hAnsiTheme="minorHAnsi" w:cstheme="minorHAnsi"/>
          <w:spacing w:val="-1"/>
        </w:rPr>
        <w:t>pride</w:t>
      </w:r>
      <w:r w:rsidRPr="00A438C1">
        <w:rPr>
          <w:rFonts w:asciiTheme="minorHAnsi" w:hAnsiTheme="minorHAnsi" w:cstheme="minorHAnsi"/>
        </w:rPr>
        <w:t xml:space="preserve"> in</w:t>
      </w:r>
      <w:r w:rsidRPr="00A438C1">
        <w:rPr>
          <w:rFonts w:asciiTheme="minorHAnsi" w:hAnsiTheme="minorHAnsi" w:cstheme="minorHAnsi"/>
          <w:spacing w:val="-3"/>
        </w:rPr>
        <w:t xml:space="preserve"> </w:t>
      </w:r>
      <w:r w:rsidRPr="00A438C1">
        <w:rPr>
          <w:rFonts w:asciiTheme="minorHAnsi" w:hAnsiTheme="minorHAnsi" w:cstheme="minorHAnsi"/>
        </w:rPr>
        <w:t>their</w:t>
      </w:r>
      <w:r w:rsidRPr="00A438C1">
        <w:rPr>
          <w:rFonts w:asciiTheme="minorHAnsi" w:hAnsiTheme="minorHAnsi" w:cstheme="minorHAnsi"/>
          <w:spacing w:val="-3"/>
        </w:rPr>
        <w:t xml:space="preserve"> </w:t>
      </w:r>
      <w:r w:rsidRPr="00A438C1">
        <w:rPr>
          <w:rFonts w:asciiTheme="minorHAnsi" w:hAnsiTheme="minorHAnsi" w:cstheme="minorHAnsi"/>
        </w:rPr>
        <w:t>own,</w:t>
      </w:r>
      <w:r w:rsidRPr="00A438C1">
        <w:rPr>
          <w:rFonts w:asciiTheme="minorHAnsi" w:hAnsiTheme="minorHAnsi" w:cstheme="minorHAnsi"/>
          <w:spacing w:val="-3"/>
        </w:rPr>
        <w:t xml:space="preserve"> </w:t>
      </w:r>
      <w:r w:rsidRPr="00A438C1">
        <w:rPr>
          <w:rFonts w:asciiTheme="minorHAnsi" w:hAnsiTheme="minorHAnsi" w:cstheme="minorHAnsi"/>
        </w:rPr>
        <w:t>each</w:t>
      </w:r>
      <w:r w:rsidRPr="00A438C1">
        <w:rPr>
          <w:rFonts w:asciiTheme="minorHAnsi" w:hAnsiTheme="minorHAnsi" w:cstheme="minorHAnsi"/>
          <w:spacing w:val="-3"/>
        </w:rPr>
        <w:t xml:space="preserve"> </w:t>
      </w:r>
      <w:r w:rsidRPr="00A438C1">
        <w:rPr>
          <w:rFonts w:asciiTheme="minorHAnsi" w:hAnsiTheme="minorHAnsi" w:cstheme="minorHAnsi"/>
          <w:spacing w:val="-1"/>
        </w:rPr>
        <w:t>other’s</w:t>
      </w:r>
      <w:r w:rsidRPr="00A438C1">
        <w:rPr>
          <w:rFonts w:asciiTheme="minorHAnsi" w:hAnsiTheme="minorHAnsi" w:cstheme="minorHAnsi"/>
        </w:rPr>
        <w:t xml:space="preserve"> and</w:t>
      </w:r>
      <w:r w:rsidRPr="00A438C1">
        <w:rPr>
          <w:rFonts w:asciiTheme="minorHAnsi" w:hAnsiTheme="minorHAnsi" w:cstheme="minorHAnsi"/>
          <w:spacing w:val="-1"/>
        </w:rPr>
        <w:t xml:space="preserve"> </w:t>
      </w:r>
      <w:r w:rsidRPr="00A438C1">
        <w:rPr>
          <w:rFonts w:asciiTheme="minorHAnsi" w:hAnsiTheme="minorHAnsi" w:cstheme="minorHAnsi"/>
          <w:spacing w:val="-2"/>
        </w:rPr>
        <w:t>the</w:t>
      </w:r>
      <w:r w:rsidRPr="00A438C1">
        <w:rPr>
          <w:rFonts w:asciiTheme="minorHAnsi" w:hAnsiTheme="minorHAnsi" w:cstheme="minorHAnsi"/>
        </w:rPr>
        <w:t xml:space="preserve"> </w:t>
      </w:r>
      <w:r w:rsidRPr="00A438C1">
        <w:rPr>
          <w:rFonts w:asciiTheme="minorHAnsi" w:hAnsiTheme="minorHAnsi" w:cstheme="minorHAnsi"/>
          <w:spacing w:val="-1"/>
        </w:rPr>
        <w:t>school’s</w:t>
      </w:r>
      <w:r w:rsidRPr="00A438C1">
        <w:rPr>
          <w:rFonts w:asciiTheme="minorHAnsi" w:hAnsiTheme="minorHAnsi" w:cstheme="minorHAnsi"/>
        </w:rPr>
        <w:t xml:space="preserve"> </w:t>
      </w:r>
      <w:r w:rsidRPr="00A438C1">
        <w:rPr>
          <w:rFonts w:asciiTheme="minorHAnsi" w:hAnsiTheme="minorHAnsi" w:cstheme="minorHAnsi"/>
          <w:spacing w:val="-1"/>
        </w:rPr>
        <w:t>property.</w:t>
      </w:r>
    </w:p>
    <w:p w14:paraId="65927752" w14:textId="77777777" w:rsidR="00F472F8" w:rsidRPr="00A438C1" w:rsidRDefault="00F472F8" w:rsidP="00F472F8">
      <w:pPr>
        <w:pStyle w:val="BodyText"/>
        <w:kinsoku w:val="0"/>
        <w:overflowPunct w:val="0"/>
        <w:spacing w:before="1"/>
        <w:rPr>
          <w:rFonts w:asciiTheme="minorHAnsi" w:hAnsiTheme="minorHAnsi" w:cstheme="minorHAnsi"/>
        </w:rPr>
      </w:pPr>
    </w:p>
    <w:p w14:paraId="5B0DC43E" w14:textId="447B4E9B" w:rsidR="00F472F8" w:rsidRPr="007A5716" w:rsidRDefault="00F472F8" w:rsidP="00D1137B">
      <w:pPr>
        <w:pStyle w:val="Heading1"/>
        <w:kinsoku w:val="0"/>
        <w:overflowPunct w:val="0"/>
        <w:rPr>
          <w:rFonts w:asciiTheme="minorHAnsi" w:hAnsiTheme="minorHAnsi" w:cstheme="minorHAnsi"/>
          <w:bCs w:val="0"/>
          <w:color w:val="FF0000"/>
          <w:spacing w:val="-1"/>
          <w:u w:val="single"/>
        </w:rPr>
      </w:pPr>
      <w:r w:rsidRPr="007A5716">
        <w:rPr>
          <w:rFonts w:asciiTheme="minorHAnsi" w:hAnsiTheme="minorHAnsi" w:cstheme="minorHAnsi"/>
          <w:bCs w:val="0"/>
          <w:color w:val="FF0000"/>
          <w:spacing w:val="-1"/>
          <w:u w:val="single"/>
        </w:rPr>
        <w:t>CLASSROOM MANAGEMENT</w:t>
      </w:r>
    </w:p>
    <w:p w14:paraId="3A2E6972" w14:textId="77777777" w:rsidR="00F472F8" w:rsidRPr="00A438C1" w:rsidRDefault="00F472F8" w:rsidP="00F472F8">
      <w:pPr>
        <w:pStyle w:val="BodyText"/>
        <w:kinsoku w:val="0"/>
        <w:overflowPunct w:val="0"/>
        <w:spacing w:before="56"/>
        <w:ind w:left="113"/>
        <w:jc w:val="both"/>
        <w:rPr>
          <w:rFonts w:asciiTheme="minorHAnsi" w:hAnsiTheme="minorHAnsi" w:cstheme="minorHAnsi"/>
        </w:rPr>
      </w:pPr>
      <w:r w:rsidRPr="00A438C1">
        <w:rPr>
          <w:rFonts w:asciiTheme="minorHAnsi" w:hAnsiTheme="minorHAnsi" w:cstheme="minorHAnsi"/>
          <w:bCs/>
          <w:spacing w:val="-1"/>
        </w:rPr>
        <w:t xml:space="preserve">We believe that there are three </w:t>
      </w:r>
      <w:r w:rsidRPr="00A438C1">
        <w:rPr>
          <w:rFonts w:asciiTheme="minorHAnsi" w:hAnsiTheme="minorHAnsi" w:cstheme="minorHAnsi"/>
          <w:bCs/>
        </w:rPr>
        <w:t>key</w:t>
      </w:r>
      <w:r w:rsidRPr="00A438C1">
        <w:rPr>
          <w:rFonts w:asciiTheme="minorHAnsi" w:hAnsiTheme="minorHAnsi" w:cstheme="minorHAnsi"/>
          <w:bCs/>
          <w:spacing w:val="-2"/>
        </w:rPr>
        <w:t xml:space="preserve"> </w:t>
      </w:r>
      <w:r w:rsidRPr="00A438C1">
        <w:rPr>
          <w:rFonts w:asciiTheme="minorHAnsi" w:hAnsiTheme="minorHAnsi" w:cstheme="minorHAnsi"/>
          <w:bCs/>
          <w:spacing w:val="-1"/>
        </w:rPr>
        <w:t>areas</w:t>
      </w:r>
      <w:r w:rsidRPr="00A438C1">
        <w:rPr>
          <w:rFonts w:asciiTheme="minorHAnsi" w:hAnsiTheme="minorHAnsi" w:cstheme="minorHAnsi"/>
          <w:bCs/>
        </w:rPr>
        <w:t xml:space="preserve"> </w:t>
      </w:r>
      <w:r w:rsidRPr="00A438C1">
        <w:rPr>
          <w:rFonts w:asciiTheme="minorHAnsi" w:hAnsiTheme="minorHAnsi" w:cstheme="minorHAnsi"/>
          <w:bCs/>
          <w:spacing w:val="-1"/>
        </w:rPr>
        <w:t>of</w:t>
      </w:r>
      <w:r w:rsidRPr="00A438C1">
        <w:rPr>
          <w:rFonts w:asciiTheme="minorHAnsi" w:hAnsiTheme="minorHAnsi" w:cstheme="minorHAnsi"/>
          <w:bCs/>
          <w:spacing w:val="1"/>
        </w:rPr>
        <w:t xml:space="preserve"> </w:t>
      </w:r>
      <w:r w:rsidRPr="00A438C1">
        <w:rPr>
          <w:rFonts w:asciiTheme="minorHAnsi" w:hAnsiTheme="minorHAnsi" w:cstheme="minorHAnsi"/>
          <w:bCs/>
          <w:spacing w:val="-1"/>
        </w:rPr>
        <w:t>Preventative Classroom</w:t>
      </w:r>
      <w:r w:rsidRPr="00A438C1">
        <w:rPr>
          <w:rFonts w:asciiTheme="minorHAnsi" w:hAnsiTheme="minorHAnsi" w:cstheme="minorHAnsi"/>
          <w:bCs/>
        </w:rPr>
        <w:t xml:space="preserve"> </w:t>
      </w:r>
      <w:r w:rsidRPr="00A438C1">
        <w:rPr>
          <w:rFonts w:asciiTheme="minorHAnsi" w:hAnsiTheme="minorHAnsi" w:cstheme="minorHAnsi"/>
          <w:bCs/>
          <w:spacing w:val="-1"/>
        </w:rPr>
        <w:t>Management:</w:t>
      </w:r>
    </w:p>
    <w:p w14:paraId="21901BF9" w14:textId="77777777" w:rsidR="00F472F8" w:rsidRPr="00A438C1" w:rsidRDefault="00F472F8" w:rsidP="00F472F8">
      <w:pPr>
        <w:pStyle w:val="BodyText"/>
        <w:kinsoku w:val="0"/>
        <w:overflowPunct w:val="0"/>
        <w:jc w:val="both"/>
        <w:rPr>
          <w:rFonts w:asciiTheme="minorHAnsi" w:hAnsiTheme="minorHAnsi" w:cstheme="minorHAnsi"/>
          <w:b/>
          <w:bCs/>
        </w:rPr>
      </w:pPr>
    </w:p>
    <w:p w14:paraId="308DE5F7" w14:textId="77777777" w:rsidR="00F472F8" w:rsidRPr="007A5716" w:rsidRDefault="00F472F8" w:rsidP="00F472F8">
      <w:pPr>
        <w:pStyle w:val="BodyText"/>
        <w:kinsoku w:val="0"/>
        <w:overflowPunct w:val="0"/>
        <w:ind w:left="113"/>
        <w:jc w:val="both"/>
        <w:rPr>
          <w:rFonts w:asciiTheme="minorHAnsi" w:hAnsiTheme="minorHAnsi" w:cstheme="minorHAnsi"/>
          <w:color w:val="FF0000"/>
        </w:rPr>
      </w:pPr>
      <w:r w:rsidRPr="007A5716">
        <w:rPr>
          <w:rFonts w:asciiTheme="minorHAnsi" w:hAnsiTheme="minorHAnsi" w:cstheme="minorHAnsi"/>
          <w:b/>
          <w:bCs/>
          <w:color w:val="FF0000"/>
          <w:spacing w:val="-1"/>
        </w:rPr>
        <w:t>Classroom</w:t>
      </w:r>
      <w:r w:rsidRPr="007A5716">
        <w:rPr>
          <w:rFonts w:asciiTheme="minorHAnsi" w:hAnsiTheme="minorHAnsi" w:cstheme="minorHAnsi"/>
          <w:b/>
          <w:bCs/>
          <w:color w:val="FF0000"/>
        </w:rPr>
        <w:t xml:space="preserve"> </w:t>
      </w:r>
      <w:r w:rsidRPr="007A5716">
        <w:rPr>
          <w:rFonts w:asciiTheme="minorHAnsi" w:hAnsiTheme="minorHAnsi" w:cstheme="minorHAnsi"/>
          <w:b/>
          <w:bCs/>
          <w:color w:val="FF0000"/>
          <w:spacing w:val="-1"/>
        </w:rPr>
        <w:t>Layout</w:t>
      </w:r>
    </w:p>
    <w:p w14:paraId="4EBC0BA6"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Effective</w:t>
      </w:r>
      <w:r w:rsidRPr="00A438C1">
        <w:rPr>
          <w:rFonts w:asciiTheme="minorHAnsi" w:hAnsiTheme="minorHAnsi" w:cstheme="minorHAnsi"/>
        </w:rPr>
        <w:t xml:space="preserve"> </w:t>
      </w:r>
      <w:r w:rsidRPr="00A438C1">
        <w:rPr>
          <w:rFonts w:asciiTheme="minorHAnsi" w:hAnsiTheme="minorHAnsi" w:cstheme="minorHAnsi"/>
          <w:spacing w:val="-2"/>
        </w:rPr>
        <w:t xml:space="preserve">use </w:t>
      </w:r>
      <w:r w:rsidRPr="00A438C1">
        <w:rPr>
          <w:rFonts w:asciiTheme="minorHAnsi" w:hAnsiTheme="minorHAnsi" w:cstheme="minorHAnsi"/>
        </w:rPr>
        <w:t xml:space="preserve">of </w:t>
      </w:r>
      <w:r w:rsidRPr="00A438C1">
        <w:rPr>
          <w:rFonts w:asciiTheme="minorHAnsi" w:hAnsiTheme="minorHAnsi" w:cstheme="minorHAnsi"/>
          <w:spacing w:val="-1"/>
        </w:rPr>
        <w:t>wall</w:t>
      </w:r>
      <w:r w:rsidRPr="00A438C1">
        <w:rPr>
          <w:rFonts w:asciiTheme="minorHAnsi" w:hAnsiTheme="minorHAnsi" w:cstheme="minorHAnsi"/>
        </w:rPr>
        <w:t xml:space="preserve"> </w:t>
      </w:r>
      <w:r w:rsidRPr="00A438C1">
        <w:rPr>
          <w:rFonts w:asciiTheme="minorHAnsi" w:hAnsiTheme="minorHAnsi" w:cstheme="minorHAnsi"/>
          <w:spacing w:val="-1"/>
        </w:rPr>
        <w:t>space</w:t>
      </w:r>
      <w:r w:rsidRPr="00A438C1">
        <w:rPr>
          <w:rFonts w:asciiTheme="minorHAnsi" w:hAnsiTheme="minorHAnsi" w:cstheme="minorHAnsi"/>
          <w:spacing w:val="-4"/>
        </w:rPr>
        <w:t xml:space="preserve"> </w:t>
      </w:r>
      <w:r w:rsidRPr="00A438C1">
        <w:rPr>
          <w:rFonts w:asciiTheme="minorHAnsi" w:hAnsiTheme="minorHAnsi" w:cstheme="minorHAnsi"/>
          <w:spacing w:val="-1"/>
        </w:rPr>
        <w:t>and floor</w:t>
      </w:r>
      <w:r w:rsidRPr="00A438C1">
        <w:rPr>
          <w:rFonts w:asciiTheme="minorHAnsi" w:hAnsiTheme="minorHAnsi" w:cstheme="minorHAnsi"/>
          <w:spacing w:val="-3"/>
        </w:rPr>
        <w:t xml:space="preserve"> </w:t>
      </w:r>
      <w:r w:rsidRPr="00A438C1">
        <w:rPr>
          <w:rFonts w:asciiTheme="minorHAnsi" w:hAnsiTheme="minorHAnsi" w:cstheme="minorHAnsi"/>
          <w:spacing w:val="-1"/>
        </w:rPr>
        <w:t>space.</w:t>
      </w:r>
    </w:p>
    <w:p w14:paraId="1F17ADC2"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lastRenderedPageBreak/>
        <w:t>Arrangement</w:t>
      </w:r>
      <w:r w:rsidRPr="00A438C1">
        <w:rPr>
          <w:rFonts w:asciiTheme="minorHAnsi" w:hAnsiTheme="minorHAnsi" w:cstheme="minorHAnsi"/>
          <w:spacing w:val="-3"/>
        </w:rPr>
        <w:t xml:space="preserve"> </w:t>
      </w:r>
      <w:r w:rsidRPr="00A438C1">
        <w:rPr>
          <w:rFonts w:asciiTheme="minorHAnsi" w:hAnsiTheme="minorHAnsi" w:cstheme="minorHAnsi"/>
        </w:rPr>
        <w:t>of</w:t>
      </w:r>
      <w:r w:rsidRPr="00A438C1">
        <w:rPr>
          <w:rFonts w:asciiTheme="minorHAnsi" w:hAnsiTheme="minorHAnsi" w:cstheme="minorHAnsi"/>
          <w:spacing w:val="-3"/>
        </w:rPr>
        <w:t xml:space="preserve"> </w:t>
      </w:r>
      <w:r w:rsidRPr="00A438C1">
        <w:rPr>
          <w:rFonts w:asciiTheme="minorHAnsi" w:hAnsiTheme="minorHAnsi" w:cstheme="minorHAnsi"/>
          <w:spacing w:val="-1"/>
        </w:rPr>
        <w:t>children’s</w:t>
      </w:r>
      <w:r w:rsidRPr="00A438C1">
        <w:rPr>
          <w:rFonts w:asciiTheme="minorHAnsi" w:hAnsiTheme="minorHAnsi" w:cstheme="minorHAnsi"/>
          <w:spacing w:val="-3"/>
        </w:rPr>
        <w:t xml:space="preserve"> </w:t>
      </w:r>
      <w:r w:rsidRPr="00A438C1">
        <w:rPr>
          <w:rFonts w:asciiTheme="minorHAnsi" w:hAnsiTheme="minorHAnsi" w:cstheme="minorHAnsi"/>
          <w:spacing w:val="-1"/>
        </w:rPr>
        <w:t>tables</w:t>
      </w:r>
      <w:r w:rsidRPr="00A438C1">
        <w:rPr>
          <w:rFonts w:asciiTheme="minorHAnsi" w:hAnsiTheme="minorHAnsi" w:cstheme="minorHAnsi"/>
          <w:spacing w:val="1"/>
        </w:rPr>
        <w:t xml:space="preserve"> </w:t>
      </w:r>
      <w:r w:rsidRPr="00A438C1">
        <w:rPr>
          <w:rFonts w:asciiTheme="minorHAnsi" w:hAnsiTheme="minorHAnsi" w:cstheme="minorHAnsi"/>
          <w:spacing w:val="-1"/>
        </w:rPr>
        <w:t>and</w:t>
      </w:r>
      <w:r w:rsidRPr="00A438C1">
        <w:rPr>
          <w:rFonts w:asciiTheme="minorHAnsi" w:hAnsiTheme="minorHAnsi" w:cstheme="minorHAnsi"/>
          <w:spacing w:val="-3"/>
        </w:rPr>
        <w:t xml:space="preserve"> </w:t>
      </w:r>
      <w:r w:rsidRPr="00A438C1">
        <w:rPr>
          <w:rFonts w:asciiTheme="minorHAnsi" w:hAnsiTheme="minorHAnsi" w:cstheme="minorHAnsi"/>
        </w:rPr>
        <w:t>other</w:t>
      </w:r>
      <w:r w:rsidRPr="00A438C1">
        <w:rPr>
          <w:rFonts w:asciiTheme="minorHAnsi" w:hAnsiTheme="minorHAnsi" w:cstheme="minorHAnsi"/>
          <w:spacing w:val="-3"/>
        </w:rPr>
        <w:t xml:space="preserve"> </w:t>
      </w:r>
      <w:r w:rsidRPr="00A438C1">
        <w:rPr>
          <w:rFonts w:asciiTheme="minorHAnsi" w:hAnsiTheme="minorHAnsi" w:cstheme="minorHAnsi"/>
          <w:spacing w:val="-1"/>
        </w:rPr>
        <w:t>classroom</w:t>
      </w:r>
      <w:r w:rsidRPr="00A438C1">
        <w:rPr>
          <w:rFonts w:asciiTheme="minorHAnsi" w:hAnsiTheme="minorHAnsi" w:cstheme="minorHAnsi"/>
          <w:spacing w:val="-2"/>
        </w:rPr>
        <w:t xml:space="preserve"> </w:t>
      </w:r>
      <w:r w:rsidRPr="00A438C1">
        <w:rPr>
          <w:rFonts w:asciiTheme="minorHAnsi" w:hAnsiTheme="minorHAnsi" w:cstheme="minorHAnsi"/>
          <w:spacing w:val="-1"/>
        </w:rPr>
        <w:t>furniture.</w:t>
      </w:r>
    </w:p>
    <w:p w14:paraId="6A71A5C5"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Location</w:t>
      </w:r>
      <w:r w:rsidRPr="00A438C1">
        <w:rPr>
          <w:rFonts w:asciiTheme="minorHAnsi" w:hAnsiTheme="minorHAnsi" w:cstheme="minorHAnsi"/>
          <w:spacing w:val="-3"/>
        </w:rPr>
        <w:t xml:space="preserve"> </w:t>
      </w:r>
      <w:r w:rsidRPr="00A438C1">
        <w:rPr>
          <w:rFonts w:asciiTheme="minorHAnsi" w:hAnsiTheme="minorHAnsi" w:cstheme="minorHAnsi"/>
        </w:rPr>
        <w:t>of,</w:t>
      </w:r>
      <w:r w:rsidRPr="00A438C1">
        <w:rPr>
          <w:rFonts w:asciiTheme="minorHAnsi" w:hAnsiTheme="minorHAnsi" w:cstheme="minorHAnsi"/>
          <w:spacing w:val="-3"/>
        </w:rPr>
        <w:t xml:space="preserve"> </w:t>
      </w:r>
      <w:r w:rsidRPr="00A438C1">
        <w:rPr>
          <w:rFonts w:asciiTheme="minorHAnsi" w:hAnsiTheme="minorHAnsi" w:cstheme="minorHAnsi"/>
        </w:rPr>
        <w:t>and</w:t>
      </w:r>
      <w:r w:rsidRPr="00A438C1">
        <w:rPr>
          <w:rFonts w:asciiTheme="minorHAnsi" w:hAnsiTheme="minorHAnsi" w:cstheme="minorHAnsi"/>
          <w:spacing w:val="-2"/>
        </w:rPr>
        <w:t xml:space="preserve"> </w:t>
      </w:r>
      <w:r w:rsidRPr="00A438C1">
        <w:rPr>
          <w:rFonts w:asciiTheme="minorHAnsi" w:hAnsiTheme="minorHAnsi" w:cstheme="minorHAnsi"/>
          <w:spacing w:val="-1"/>
        </w:rPr>
        <w:t>accessibility</w:t>
      </w:r>
      <w:r w:rsidRPr="00A438C1">
        <w:rPr>
          <w:rFonts w:asciiTheme="minorHAnsi" w:hAnsiTheme="minorHAnsi" w:cstheme="minorHAnsi"/>
        </w:rPr>
        <w:t xml:space="preserve"> </w:t>
      </w:r>
      <w:r w:rsidRPr="00A438C1">
        <w:rPr>
          <w:rFonts w:asciiTheme="minorHAnsi" w:hAnsiTheme="minorHAnsi" w:cstheme="minorHAnsi"/>
          <w:spacing w:val="-1"/>
        </w:rPr>
        <w:t>to,</w:t>
      </w:r>
      <w:r w:rsidRPr="00A438C1">
        <w:rPr>
          <w:rFonts w:asciiTheme="minorHAnsi" w:hAnsiTheme="minorHAnsi" w:cstheme="minorHAnsi"/>
        </w:rPr>
        <w:t xml:space="preserve"> </w:t>
      </w:r>
      <w:r w:rsidRPr="00A438C1">
        <w:rPr>
          <w:rFonts w:asciiTheme="minorHAnsi" w:hAnsiTheme="minorHAnsi" w:cstheme="minorHAnsi"/>
          <w:spacing w:val="-1"/>
        </w:rPr>
        <w:t>resources</w:t>
      </w:r>
      <w:r w:rsidRPr="00A438C1">
        <w:rPr>
          <w:rFonts w:asciiTheme="minorHAnsi" w:hAnsiTheme="minorHAnsi" w:cstheme="minorHAnsi"/>
        </w:rPr>
        <w:t xml:space="preserve"> </w:t>
      </w:r>
      <w:r w:rsidRPr="00A438C1">
        <w:rPr>
          <w:rFonts w:asciiTheme="minorHAnsi" w:hAnsiTheme="minorHAnsi" w:cstheme="minorHAnsi"/>
          <w:spacing w:val="-1"/>
        </w:rPr>
        <w:t>and</w:t>
      </w:r>
      <w:r w:rsidRPr="00A438C1">
        <w:rPr>
          <w:rFonts w:asciiTheme="minorHAnsi" w:hAnsiTheme="minorHAnsi" w:cstheme="minorHAnsi"/>
          <w:spacing w:val="-3"/>
        </w:rPr>
        <w:t xml:space="preserve"> </w:t>
      </w:r>
      <w:r w:rsidRPr="00A438C1">
        <w:rPr>
          <w:rFonts w:asciiTheme="minorHAnsi" w:hAnsiTheme="minorHAnsi" w:cstheme="minorHAnsi"/>
          <w:spacing w:val="-1"/>
        </w:rPr>
        <w:t>equipment.</w:t>
      </w:r>
    </w:p>
    <w:p w14:paraId="24F15C8C" w14:textId="0C3B7970" w:rsidR="00F472F8"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Organization</w:t>
      </w:r>
      <w:r w:rsidRPr="00A438C1">
        <w:rPr>
          <w:rFonts w:asciiTheme="minorHAnsi" w:hAnsiTheme="minorHAnsi" w:cstheme="minorHAnsi"/>
          <w:spacing w:val="-3"/>
        </w:rPr>
        <w:t xml:space="preserve"> </w:t>
      </w:r>
      <w:r w:rsidRPr="00A438C1">
        <w:rPr>
          <w:rFonts w:asciiTheme="minorHAnsi" w:hAnsiTheme="minorHAnsi" w:cstheme="minorHAnsi"/>
        </w:rPr>
        <w:t xml:space="preserve">of </w:t>
      </w:r>
      <w:r w:rsidRPr="00A438C1">
        <w:rPr>
          <w:rFonts w:asciiTheme="minorHAnsi" w:hAnsiTheme="minorHAnsi" w:cstheme="minorHAnsi"/>
          <w:spacing w:val="-1"/>
        </w:rPr>
        <w:t>provision for</w:t>
      </w:r>
      <w:r w:rsidRPr="00A438C1">
        <w:rPr>
          <w:rFonts w:asciiTheme="minorHAnsi" w:hAnsiTheme="minorHAnsi" w:cstheme="minorHAnsi"/>
        </w:rPr>
        <w:t xml:space="preserve"> </w:t>
      </w:r>
      <w:r w:rsidRPr="00A438C1">
        <w:rPr>
          <w:rFonts w:asciiTheme="minorHAnsi" w:hAnsiTheme="minorHAnsi" w:cstheme="minorHAnsi"/>
          <w:spacing w:val="-1"/>
        </w:rPr>
        <w:t>children’s</w:t>
      </w:r>
      <w:r w:rsidRPr="00A438C1">
        <w:rPr>
          <w:rFonts w:asciiTheme="minorHAnsi" w:hAnsiTheme="minorHAnsi" w:cstheme="minorHAnsi"/>
          <w:spacing w:val="-3"/>
        </w:rPr>
        <w:t xml:space="preserve"> </w:t>
      </w:r>
      <w:r w:rsidRPr="00A438C1">
        <w:rPr>
          <w:rFonts w:asciiTheme="minorHAnsi" w:hAnsiTheme="minorHAnsi" w:cstheme="minorHAnsi"/>
          <w:spacing w:val="-1"/>
        </w:rPr>
        <w:t>personal</w:t>
      </w:r>
      <w:r w:rsidRPr="00A438C1">
        <w:rPr>
          <w:rFonts w:asciiTheme="minorHAnsi" w:hAnsiTheme="minorHAnsi" w:cstheme="minorHAnsi"/>
        </w:rPr>
        <w:t xml:space="preserve"> </w:t>
      </w:r>
      <w:r w:rsidRPr="00A438C1">
        <w:rPr>
          <w:rFonts w:asciiTheme="minorHAnsi" w:hAnsiTheme="minorHAnsi" w:cstheme="minorHAnsi"/>
          <w:spacing w:val="-1"/>
        </w:rPr>
        <w:t>belongings.</w:t>
      </w:r>
    </w:p>
    <w:p w14:paraId="60AE85B1" w14:textId="679C57B8" w:rsidR="007A5716" w:rsidRPr="00A438C1" w:rsidRDefault="007A5716"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Pr>
          <w:rFonts w:asciiTheme="minorHAnsi" w:hAnsiTheme="minorHAnsi" w:cstheme="minorHAnsi"/>
          <w:spacing w:val="-1"/>
        </w:rPr>
        <w:t>Tidy classroom at the end of the day.</w:t>
      </w:r>
    </w:p>
    <w:p w14:paraId="5A782280" w14:textId="77777777" w:rsidR="00F472F8" w:rsidRPr="00A438C1" w:rsidRDefault="00F472F8" w:rsidP="00F472F8">
      <w:pPr>
        <w:pStyle w:val="BodyText"/>
        <w:kinsoku w:val="0"/>
        <w:overflowPunct w:val="0"/>
        <w:jc w:val="both"/>
        <w:rPr>
          <w:rFonts w:asciiTheme="minorHAnsi" w:hAnsiTheme="minorHAnsi" w:cstheme="minorHAnsi"/>
        </w:rPr>
      </w:pPr>
    </w:p>
    <w:p w14:paraId="4DD078D1" w14:textId="77777777" w:rsidR="00F472F8" w:rsidRPr="007A5716" w:rsidRDefault="00F472F8" w:rsidP="00F472F8">
      <w:pPr>
        <w:pStyle w:val="Heading1"/>
        <w:kinsoku w:val="0"/>
        <w:overflowPunct w:val="0"/>
        <w:spacing w:line="268" w:lineRule="exact"/>
        <w:jc w:val="both"/>
        <w:rPr>
          <w:rFonts w:asciiTheme="minorHAnsi" w:hAnsiTheme="minorHAnsi" w:cstheme="minorHAnsi"/>
          <w:b w:val="0"/>
          <w:bCs w:val="0"/>
          <w:color w:val="FF0000"/>
        </w:rPr>
      </w:pPr>
      <w:r w:rsidRPr="007A5716">
        <w:rPr>
          <w:rFonts w:asciiTheme="minorHAnsi" w:hAnsiTheme="minorHAnsi" w:cstheme="minorHAnsi"/>
          <w:color w:val="FF0000"/>
          <w:spacing w:val="-1"/>
        </w:rPr>
        <w:t>Getting</w:t>
      </w:r>
      <w:r w:rsidRPr="007A5716">
        <w:rPr>
          <w:rFonts w:asciiTheme="minorHAnsi" w:hAnsiTheme="minorHAnsi" w:cstheme="minorHAnsi"/>
          <w:color w:val="FF0000"/>
        </w:rPr>
        <w:t xml:space="preserve"> </w:t>
      </w:r>
      <w:r w:rsidRPr="007A5716">
        <w:rPr>
          <w:rFonts w:asciiTheme="minorHAnsi" w:hAnsiTheme="minorHAnsi" w:cstheme="minorHAnsi"/>
          <w:color w:val="FF0000"/>
          <w:spacing w:val="-1"/>
        </w:rPr>
        <w:t>the</w:t>
      </w:r>
      <w:r w:rsidRPr="007A5716">
        <w:rPr>
          <w:rFonts w:asciiTheme="minorHAnsi" w:hAnsiTheme="minorHAnsi" w:cstheme="minorHAnsi"/>
          <w:color w:val="FF0000"/>
          <w:spacing w:val="-3"/>
        </w:rPr>
        <w:t xml:space="preserve"> </w:t>
      </w:r>
      <w:r w:rsidRPr="007A5716">
        <w:rPr>
          <w:rFonts w:asciiTheme="minorHAnsi" w:hAnsiTheme="minorHAnsi" w:cstheme="minorHAnsi"/>
          <w:color w:val="FF0000"/>
          <w:spacing w:val="-1"/>
        </w:rPr>
        <w:t>year</w:t>
      </w:r>
      <w:r w:rsidRPr="007A5716">
        <w:rPr>
          <w:rFonts w:asciiTheme="minorHAnsi" w:hAnsiTheme="minorHAnsi" w:cstheme="minorHAnsi"/>
          <w:color w:val="FF0000"/>
        </w:rPr>
        <w:t xml:space="preserve"> </w:t>
      </w:r>
      <w:r w:rsidRPr="007A5716">
        <w:rPr>
          <w:rFonts w:asciiTheme="minorHAnsi" w:hAnsiTheme="minorHAnsi" w:cstheme="minorHAnsi"/>
          <w:color w:val="FF0000"/>
          <w:spacing w:val="-1"/>
        </w:rPr>
        <w:t>off</w:t>
      </w:r>
      <w:r w:rsidRPr="007A5716">
        <w:rPr>
          <w:rFonts w:asciiTheme="minorHAnsi" w:hAnsiTheme="minorHAnsi" w:cstheme="minorHAnsi"/>
          <w:color w:val="FF0000"/>
        </w:rPr>
        <w:t xml:space="preserve"> to</w:t>
      </w:r>
      <w:r w:rsidRPr="007A5716">
        <w:rPr>
          <w:rFonts w:asciiTheme="minorHAnsi" w:hAnsiTheme="minorHAnsi" w:cstheme="minorHAnsi"/>
          <w:color w:val="FF0000"/>
          <w:spacing w:val="-1"/>
        </w:rPr>
        <w:t xml:space="preserve"> </w:t>
      </w:r>
      <w:r w:rsidRPr="007A5716">
        <w:rPr>
          <w:rFonts w:asciiTheme="minorHAnsi" w:hAnsiTheme="minorHAnsi" w:cstheme="minorHAnsi"/>
          <w:color w:val="FF0000"/>
        </w:rPr>
        <w:t>a</w:t>
      </w:r>
      <w:r w:rsidRPr="007A5716">
        <w:rPr>
          <w:rFonts w:asciiTheme="minorHAnsi" w:hAnsiTheme="minorHAnsi" w:cstheme="minorHAnsi"/>
          <w:color w:val="FF0000"/>
          <w:spacing w:val="-3"/>
        </w:rPr>
        <w:t xml:space="preserve"> </w:t>
      </w:r>
      <w:r w:rsidRPr="007A5716">
        <w:rPr>
          <w:rFonts w:asciiTheme="minorHAnsi" w:hAnsiTheme="minorHAnsi" w:cstheme="minorHAnsi"/>
          <w:color w:val="FF0000"/>
          <w:spacing w:val="-1"/>
        </w:rPr>
        <w:t>good start</w:t>
      </w:r>
    </w:p>
    <w:p w14:paraId="51B7CE7B" w14:textId="77777777" w:rsidR="00F472F8" w:rsidRPr="00A438C1" w:rsidRDefault="00F472F8" w:rsidP="00F472F8">
      <w:pPr>
        <w:pStyle w:val="BodyText"/>
        <w:numPr>
          <w:ilvl w:val="1"/>
          <w:numId w:val="1"/>
        </w:numPr>
        <w:tabs>
          <w:tab w:val="left" w:pos="835"/>
        </w:tabs>
        <w:kinsoku w:val="0"/>
        <w:overflowPunct w:val="0"/>
        <w:adjustRightInd w:val="0"/>
        <w:spacing w:line="268" w:lineRule="exact"/>
        <w:jc w:val="both"/>
        <w:rPr>
          <w:rFonts w:asciiTheme="minorHAnsi" w:hAnsiTheme="minorHAnsi" w:cstheme="minorHAnsi"/>
          <w:spacing w:val="-1"/>
        </w:rPr>
      </w:pPr>
      <w:r w:rsidRPr="00A438C1">
        <w:rPr>
          <w:rFonts w:asciiTheme="minorHAnsi" w:hAnsiTheme="minorHAnsi" w:cstheme="minorHAnsi"/>
          <w:spacing w:val="-1"/>
        </w:rPr>
        <w:t>Advance</w:t>
      </w:r>
      <w:r w:rsidRPr="00A438C1">
        <w:rPr>
          <w:rFonts w:asciiTheme="minorHAnsi" w:hAnsiTheme="minorHAnsi" w:cstheme="minorHAnsi"/>
          <w:spacing w:val="-2"/>
        </w:rPr>
        <w:t xml:space="preserve"> </w:t>
      </w:r>
      <w:r w:rsidRPr="00A438C1">
        <w:rPr>
          <w:rFonts w:asciiTheme="minorHAnsi" w:hAnsiTheme="minorHAnsi" w:cstheme="minorHAnsi"/>
          <w:spacing w:val="-1"/>
        </w:rPr>
        <w:t>organization,</w:t>
      </w:r>
      <w:r w:rsidRPr="00A438C1">
        <w:rPr>
          <w:rFonts w:asciiTheme="minorHAnsi" w:hAnsiTheme="minorHAnsi" w:cstheme="minorHAnsi"/>
          <w:spacing w:val="-3"/>
        </w:rPr>
        <w:t xml:space="preserve"> </w:t>
      </w:r>
      <w:r w:rsidRPr="00A438C1">
        <w:rPr>
          <w:rFonts w:asciiTheme="minorHAnsi" w:hAnsiTheme="minorHAnsi" w:cstheme="minorHAnsi"/>
          <w:spacing w:val="-1"/>
        </w:rPr>
        <w:t>e.g.</w:t>
      </w:r>
      <w:r w:rsidRPr="00A438C1">
        <w:rPr>
          <w:rFonts w:asciiTheme="minorHAnsi" w:hAnsiTheme="minorHAnsi" w:cstheme="minorHAnsi"/>
          <w:spacing w:val="-3"/>
        </w:rPr>
        <w:t xml:space="preserve"> </w:t>
      </w:r>
      <w:r w:rsidRPr="00A438C1">
        <w:rPr>
          <w:rFonts w:asciiTheme="minorHAnsi" w:hAnsiTheme="minorHAnsi" w:cstheme="minorHAnsi"/>
        </w:rPr>
        <w:t>layout,</w:t>
      </w:r>
      <w:r w:rsidRPr="00A438C1">
        <w:rPr>
          <w:rFonts w:asciiTheme="minorHAnsi" w:hAnsiTheme="minorHAnsi" w:cstheme="minorHAnsi"/>
          <w:spacing w:val="-4"/>
        </w:rPr>
        <w:t xml:space="preserve"> </w:t>
      </w:r>
      <w:r w:rsidRPr="00A438C1">
        <w:rPr>
          <w:rFonts w:asciiTheme="minorHAnsi" w:hAnsiTheme="minorHAnsi" w:cstheme="minorHAnsi"/>
          <w:spacing w:val="-1"/>
        </w:rPr>
        <w:t>materials,</w:t>
      </w:r>
      <w:r w:rsidRPr="00A438C1">
        <w:rPr>
          <w:rFonts w:asciiTheme="minorHAnsi" w:hAnsiTheme="minorHAnsi" w:cstheme="minorHAnsi"/>
        </w:rPr>
        <w:t xml:space="preserve"> </w:t>
      </w:r>
      <w:r w:rsidRPr="00A438C1">
        <w:rPr>
          <w:rFonts w:asciiTheme="minorHAnsi" w:hAnsiTheme="minorHAnsi" w:cstheme="minorHAnsi"/>
          <w:spacing w:val="-1"/>
        </w:rPr>
        <w:t>apparatus,</w:t>
      </w:r>
      <w:r w:rsidRPr="00A438C1">
        <w:rPr>
          <w:rFonts w:asciiTheme="minorHAnsi" w:hAnsiTheme="minorHAnsi" w:cstheme="minorHAnsi"/>
        </w:rPr>
        <w:t xml:space="preserve"> </w:t>
      </w:r>
      <w:r w:rsidRPr="00A438C1">
        <w:rPr>
          <w:rFonts w:asciiTheme="minorHAnsi" w:hAnsiTheme="minorHAnsi" w:cstheme="minorHAnsi"/>
          <w:spacing w:val="-1"/>
        </w:rPr>
        <w:t>equipment.</w:t>
      </w:r>
    </w:p>
    <w:p w14:paraId="13791562"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 xml:space="preserve">Spend </w:t>
      </w:r>
      <w:r w:rsidRPr="00A438C1">
        <w:rPr>
          <w:rFonts w:asciiTheme="minorHAnsi" w:hAnsiTheme="minorHAnsi" w:cstheme="minorHAnsi"/>
        </w:rPr>
        <w:t>time</w:t>
      </w:r>
      <w:r w:rsidRPr="00A438C1">
        <w:rPr>
          <w:rFonts w:asciiTheme="minorHAnsi" w:hAnsiTheme="minorHAnsi" w:cstheme="minorHAnsi"/>
          <w:spacing w:val="-2"/>
        </w:rPr>
        <w:t xml:space="preserve"> </w:t>
      </w:r>
      <w:r w:rsidRPr="00A438C1">
        <w:rPr>
          <w:rFonts w:asciiTheme="minorHAnsi" w:hAnsiTheme="minorHAnsi" w:cstheme="minorHAnsi"/>
          <w:spacing w:val="-1"/>
        </w:rPr>
        <w:t>teaching</w:t>
      </w:r>
      <w:r w:rsidRPr="00A438C1">
        <w:rPr>
          <w:rFonts w:asciiTheme="minorHAnsi" w:hAnsiTheme="minorHAnsi" w:cstheme="minorHAnsi"/>
        </w:rPr>
        <w:t xml:space="preserve"> </w:t>
      </w:r>
      <w:r w:rsidRPr="00A438C1">
        <w:rPr>
          <w:rFonts w:asciiTheme="minorHAnsi" w:hAnsiTheme="minorHAnsi" w:cstheme="minorHAnsi"/>
          <w:spacing w:val="-1"/>
        </w:rPr>
        <w:t>children where</w:t>
      </w:r>
      <w:r w:rsidRPr="00A438C1">
        <w:rPr>
          <w:rFonts w:asciiTheme="minorHAnsi" w:hAnsiTheme="minorHAnsi" w:cstheme="minorHAnsi"/>
        </w:rPr>
        <w:t xml:space="preserve"> </w:t>
      </w:r>
      <w:r w:rsidRPr="00A438C1">
        <w:rPr>
          <w:rFonts w:asciiTheme="minorHAnsi" w:hAnsiTheme="minorHAnsi" w:cstheme="minorHAnsi"/>
          <w:spacing w:val="-1"/>
        </w:rPr>
        <w:t>things</w:t>
      </w:r>
      <w:r w:rsidRPr="00A438C1">
        <w:rPr>
          <w:rFonts w:asciiTheme="minorHAnsi" w:hAnsiTheme="minorHAnsi" w:cstheme="minorHAnsi"/>
        </w:rPr>
        <w:t xml:space="preserve"> </w:t>
      </w:r>
      <w:r w:rsidRPr="00A438C1">
        <w:rPr>
          <w:rFonts w:asciiTheme="minorHAnsi" w:hAnsiTheme="minorHAnsi" w:cstheme="minorHAnsi"/>
          <w:spacing w:val="-1"/>
        </w:rPr>
        <w:t>are</w:t>
      </w:r>
      <w:r w:rsidRPr="00A438C1">
        <w:rPr>
          <w:rFonts w:asciiTheme="minorHAnsi" w:hAnsiTheme="minorHAnsi" w:cstheme="minorHAnsi"/>
        </w:rPr>
        <w:t xml:space="preserve"> </w:t>
      </w:r>
      <w:r w:rsidRPr="00A438C1">
        <w:rPr>
          <w:rFonts w:asciiTheme="minorHAnsi" w:hAnsiTheme="minorHAnsi" w:cstheme="minorHAnsi"/>
          <w:spacing w:val="-1"/>
        </w:rPr>
        <w:t>kept to</w:t>
      </w:r>
      <w:r w:rsidRPr="00A438C1">
        <w:rPr>
          <w:rFonts w:asciiTheme="minorHAnsi" w:hAnsiTheme="minorHAnsi" w:cstheme="minorHAnsi"/>
          <w:spacing w:val="1"/>
        </w:rPr>
        <w:t xml:space="preserve"> </w:t>
      </w:r>
      <w:r w:rsidRPr="00A438C1">
        <w:rPr>
          <w:rFonts w:asciiTheme="minorHAnsi" w:hAnsiTheme="minorHAnsi" w:cstheme="minorHAnsi"/>
          <w:spacing w:val="-1"/>
        </w:rPr>
        <w:t>encourage</w:t>
      </w:r>
      <w:r w:rsidRPr="00A438C1">
        <w:rPr>
          <w:rFonts w:asciiTheme="minorHAnsi" w:hAnsiTheme="minorHAnsi" w:cstheme="minorHAnsi"/>
          <w:spacing w:val="-2"/>
        </w:rPr>
        <w:t xml:space="preserve"> </w:t>
      </w:r>
      <w:r w:rsidRPr="00A438C1">
        <w:rPr>
          <w:rFonts w:asciiTheme="minorHAnsi" w:hAnsiTheme="minorHAnsi" w:cstheme="minorHAnsi"/>
          <w:spacing w:val="-1"/>
        </w:rPr>
        <w:t>independence.</w:t>
      </w:r>
    </w:p>
    <w:p w14:paraId="27361C22"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rPr>
      </w:pPr>
      <w:r w:rsidRPr="00A438C1">
        <w:rPr>
          <w:rFonts w:asciiTheme="minorHAnsi" w:hAnsiTheme="minorHAnsi" w:cstheme="minorHAnsi"/>
          <w:spacing w:val="-1"/>
        </w:rPr>
        <w:t>All</w:t>
      </w:r>
      <w:r w:rsidRPr="00A438C1">
        <w:rPr>
          <w:rFonts w:asciiTheme="minorHAnsi" w:hAnsiTheme="minorHAnsi" w:cstheme="minorHAnsi"/>
        </w:rPr>
        <w:t xml:space="preserve"> </w:t>
      </w:r>
      <w:r w:rsidRPr="00A438C1">
        <w:rPr>
          <w:rFonts w:asciiTheme="minorHAnsi" w:hAnsiTheme="minorHAnsi" w:cstheme="minorHAnsi"/>
          <w:spacing w:val="-1"/>
        </w:rPr>
        <w:t>children should have</w:t>
      </w:r>
      <w:r w:rsidRPr="00A438C1">
        <w:rPr>
          <w:rFonts w:asciiTheme="minorHAnsi" w:hAnsiTheme="minorHAnsi" w:cstheme="minorHAnsi"/>
        </w:rPr>
        <w:t xml:space="preserve"> </w:t>
      </w:r>
      <w:r w:rsidRPr="00A438C1">
        <w:rPr>
          <w:rFonts w:asciiTheme="minorHAnsi" w:hAnsiTheme="minorHAnsi" w:cstheme="minorHAnsi"/>
          <w:spacing w:val="-2"/>
        </w:rPr>
        <w:t>fun</w:t>
      </w:r>
      <w:r w:rsidRPr="00A438C1">
        <w:rPr>
          <w:rFonts w:asciiTheme="minorHAnsi" w:hAnsiTheme="minorHAnsi" w:cstheme="minorHAnsi"/>
          <w:spacing w:val="-1"/>
        </w:rPr>
        <w:t xml:space="preserve"> </w:t>
      </w:r>
      <w:r w:rsidRPr="00A438C1">
        <w:rPr>
          <w:rFonts w:asciiTheme="minorHAnsi" w:hAnsiTheme="minorHAnsi" w:cstheme="minorHAnsi"/>
        </w:rPr>
        <w:t>and</w:t>
      </w:r>
      <w:r w:rsidRPr="00A438C1">
        <w:rPr>
          <w:rFonts w:asciiTheme="minorHAnsi" w:hAnsiTheme="minorHAnsi" w:cstheme="minorHAnsi"/>
          <w:spacing w:val="-2"/>
        </w:rPr>
        <w:t xml:space="preserve"> </w:t>
      </w:r>
      <w:r w:rsidRPr="00A438C1">
        <w:rPr>
          <w:rFonts w:asciiTheme="minorHAnsi" w:hAnsiTheme="minorHAnsi" w:cstheme="minorHAnsi"/>
          <w:spacing w:val="-1"/>
        </w:rPr>
        <w:t>success</w:t>
      </w:r>
      <w:r w:rsidRPr="00A438C1">
        <w:rPr>
          <w:rFonts w:asciiTheme="minorHAnsi" w:hAnsiTheme="minorHAnsi" w:cstheme="minorHAnsi"/>
          <w:spacing w:val="-3"/>
        </w:rPr>
        <w:t xml:space="preserve"> </w:t>
      </w:r>
      <w:r w:rsidRPr="00A438C1">
        <w:rPr>
          <w:rFonts w:asciiTheme="minorHAnsi" w:hAnsiTheme="minorHAnsi" w:cstheme="minorHAnsi"/>
        </w:rPr>
        <w:t>on</w:t>
      </w:r>
      <w:r w:rsidRPr="00A438C1">
        <w:rPr>
          <w:rFonts w:asciiTheme="minorHAnsi" w:hAnsiTheme="minorHAnsi" w:cstheme="minorHAnsi"/>
          <w:spacing w:val="-1"/>
        </w:rPr>
        <w:t xml:space="preserve"> </w:t>
      </w:r>
      <w:r w:rsidRPr="00A438C1">
        <w:rPr>
          <w:rFonts w:asciiTheme="minorHAnsi" w:hAnsiTheme="minorHAnsi" w:cstheme="minorHAnsi"/>
          <w:spacing w:val="-2"/>
        </w:rPr>
        <w:t xml:space="preserve">day </w:t>
      </w:r>
      <w:r w:rsidRPr="00A438C1">
        <w:rPr>
          <w:rFonts w:asciiTheme="minorHAnsi" w:hAnsiTheme="minorHAnsi" w:cstheme="minorHAnsi"/>
        </w:rPr>
        <w:t>one.</w:t>
      </w:r>
    </w:p>
    <w:p w14:paraId="61E1FB6C"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Provide</w:t>
      </w:r>
      <w:r w:rsidRPr="00A438C1">
        <w:rPr>
          <w:rFonts w:asciiTheme="minorHAnsi" w:hAnsiTheme="minorHAnsi" w:cstheme="minorHAnsi"/>
          <w:spacing w:val="-2"/>
        </w:rPr>
        <w:t xml:space="preserve"> </w:t>
      </w:r>
      <w:r w:rsidRPr="00A438C1">
        <w:rPr>
          <w:rFonts w:asciiTheme="minorHAnsi" w:hAnsiTheme="minorHAnsi" w:cstheme="minorHAnsi"/>
          <w:spacing w:val="-1"/>
        </w:rPr>
        <w:t>extension</w:t>
      </w:r>
      <w:r w:rsidRPr="00A438C1">
        <w:rPr>
          <w:rFonts w:asciiTheme="minorHAnsi" w:hAnsiTheme="minorHAnsi" w:cstheme="minorHAnsi"/>
          <w:spacing w:val="-3"/>
        </w:rPr>
        <w:t xml:space="preserve"> </w:t>
      </w:r>
      <w:r w:rsidRPr="00A438C1">
        <w:rPr>
          <w:rFonts w:asciiTheme="minorHAnsi" w:hAnsiTheme="minorHAnsi" w:cstheme="minorHAnsi"/>
          <w:spacing w:val="-1"/>
        </w:rPr>
        <w:t>activities</w:t>
      </w:r>
      <w:r w:rsidRPr="00A438C1">
        <w:rPr>
          <w:rFonts w:asciiTheme="minorHAnsi" w:hAnsiTheme="minorHAnsi" w:cstheme="minorHAnsi"/>
          <w:spacing w:val="-3"/>
        </w:rPr>
        <w:t xml:space="preserve"> </w:t>
      </w:r>
      <w:r w:rsidRPr="00A438C1">
        <w:rPr>
          <w:rFonts w:asciiTheme="minorHAnsi" w:hAnsiTheme="minorHAnsi" w:cstheme="minorHAnsi"/>
        </w:rPr>
        <w:t xml:space="preserve">for </w:t>
      </w:r>
      <w:r w:rsidRPr="00A438C1">
        <w:rPr>
          <w:rFonts w:asciiTheme="minorHAnsi" w:hAnsiTheme="minorHAnsi" w:cstheme="minorHAnsi"/>
          <w:spacing w:val="-1"/>
        </w:rPr>
        <w:t>pupils</w:t>
      </w:r>
      <w:r w:rsidRPr="00A438C1">
        <w:rPr>
          <w:rFonts w:asciiTheme="minorHAnsi" w:hAnsiTheme="minorHAnsi" w:cstheme="minorHAnsi"/>
          <w:spacing w:val="-2"/>
        </w:rPr>
        <w:t xml:space="preserve"> </w:t>
      </w:r>
      <w:r w:rsidRPr="00A438C1">
        <w:rPr>
          <w:rFonts w:asciiTheme="minorHAnsi" w:hAnsiTheme="minorHAnsi" w:cstheme="minorHAnsi"/>
        </w:rPr>
        <w:t xml:space="preserve">who </w:t>
      </w:r>
      <w:r w:rsidRPr="00A438C1">
        <w:rPr>
          <w:rFonts w:asciiTheme="minorHAnsi" w:hAnsiTheme="minorHAnsi" w:cstheme="minorHAnsi"/>
          <w:spacing w:val="-1"/>
        </w:rPr>
        <w:t>grasp</w:t>
      </w:r>
      <w:r w:rsidRPr="00A438C1">
        <w:rPr>
          <w:rFonts w:asciiTheme="minorHAnsi" w:hAnsiTheme="minorHAnsi" w:cstheme="minorHAnsi"/>
          <w:spacing w:val="-3"/>
        </w:rPr>
        <w:t xml:space="preserve"> </w:t>
      </w:r>
      <w:r w:rsidRPr="00A438C1">
        <w:rPr>
          <w:rFonts w:asciiTheme="minorHAnsi" w:hAnsiTheme="minorHAnsi" w:cstheme="minorHAnsi"/>
        </w:rPr>
        <w:t xml:space="preserve">a </w:t>
      </w:r>
      <w:r w:rsidRPr="00A438C1">
        <w:rPr>
          <w:rFonts w:asciiTheme="minorHAnsi" w:hAnsiTheme="minorHAnsi" w:cstheme="minorHAnsi"/>
          <w:spacing w:val="-1"/>
        </w:rPr>
        <w:t>concept</w:t>
      </w:r>
      <w:r w:rsidRPr="00A438C1">
        <w:rPr>
          <w:rFonts w:asciiTheme="minorHAnsi" w:hAnsiTheme="minorHAnsi" w:cstheme="minorHAnsi"/>
        </w:rPr>
        <w:t xml:space="preserve"> </w:t>
      </w:r>
      <w:r w:rsidRPr="00A438C1">
        <w:rPr>
          <w:rFonts w:asciiTheme="minorHAnsi" w:hAnsiTheme="minorHAnsi" w:cstheme="minorHAnsi"/>
          <w:spacing w:val="-1"/>
        </w:rPr>
        <w:t>quickly.</w:t>
      </w:r>
    </w:p>
    <w:p w14:paraId="35774B7B" w14:textId="77777777" w:rsidR="00F472F8" w:rsidRPr="00A438C1" w:rsidRDefault="00F472F8" w:rsidP="00F472F8">
      <w:pPr>
        <w:pStyle w:val="BodyText"/>
        <w:numPr>
          <w:ilvl w:val="1"/>
          <w:numId w:val="1"/>
        </w:numPr>
        <w:tabs>
          <w:tab w:val="left" w:pos="835"/>
        </w:tabs>
        <w:kinsoku w:val="0"/>
        <w:overflowPunct w:val="0"/>
        <w:adjustRightInd w:val="0"/>
        <w:ind w:right="447"/>
        <w:jc w:val="both"/>
        <w:rPr>
          <w:rFonts w:asciiTheme="minorHAnsi" w:hAnsiTheme="minorHAnsi" w:cstheme="minorHAnsi"/>
          <w:spacing w:val="-1"/>
        </w:rPr>
      </w:pPr>
      <w:r w:rsidRPr="00A438C1">
        <w:rPr>
          <w:rFonts w:asciiTheme="minorHAnsi" w:hAnsiTheme="minorHAnsi" w:cstheme="minorHAnsi"/>
          <w:spacing w:val="-1"/>
        </w:rPr>
        <w:t>Focus</w:t>
      </w:r>
      <w:r w:rsidRPr="00A438C1">
        <w:rPr>
          <w:rFonts w:asciiTheme="minorHAnsi" w:hAnsiTheme="minorHAnsi" w:cstheme="minorHAnsi"/>
          <w:spacing w:val="-3"/>
        </w:rPr>
        <w:t xml:space="preserve"> </w:t>
      </w:r>
      <w:r w:rsidRPr="00A438C1">
        <w:rPr>
          <w:rFonts w:asciiTheme="minorHAnsi" w:hAnsiTheme="minorHAnsi" w:cstheme="minorHAnsi"/>
        </w:rPr>
        <w:t>on</w:t>
      </w:r>
      <w:r w:rsidRPr="00A438C1">
        <w:rPr>
          <w:rFonts w:asciiTheme="minorHAnsi" w:hAnsiTheme="minorHAnsi" w:cstheme="minorHAnsi"/>
          <w:spacing w:val="-1"/>
        </w:rPr>
        <w:t xml:space="preserve"> the</w:t>
      </w:r>
      <w:r w:rsidRPr="00A438C1">
        <w:rPr>
          <w:rFonts w:asciiTheme="minorHAnsi" w:hAnsiTheme="minorHAnsi" w:cstheme="minorHAnsi"/>
          <w:spacing w:val="-2"/>
        </w:rPr>
        <w:t xml:space="preserve"> </w:t>
      </w:r>
      <w:r w:rsidRPr="00A438C1">
        <w:rPr>
          <w:rFonts w:asciiTheme="minorHAnsi" w:hAnsiTheme="minorHAnsi" w:cstheme="minorHAnsi"/>
          <w:spacing w:val="-1"/>
        </w:rPr>
        <w:t>whole</w:t>
      </w:r>
      <w:r w:rsidRPr="00A438C1">
        <w:rPr>
          <w:rFonts w:asciiTheme="minorHAnsi" w:hAnsiTheme="minorHAnsi" w:cstheme="minorHAnsi"/>
        </w:rPr>
        <w:t xml:space="preserve"> </w:t>
      </w:r>
      <w:r w:rsidRPr="00A438C1">
        <w:rPr>
          <w:rFonts w:asciiTheme="minorHAnsi" w:hAnsiTheme="minorHAnsi" w:cstheme="minorHAnsi"/>
          <w:spacing w:val="-1"/>
        </w:rPr>
        <w:t>class</w:t>
      </w:r>
      <w:r w:rsidRPr="00A438C1">
        <w:rPr>
          <w:rFonts w:asciiTheme="minorHAnsi" w:hAnsiTheme="minorHAnsi" w:cstheme="minorHAnsi"/>
        </w:rPr>
        <w:t xml:space="preserve"> at</w:t>
      </w:r>
      <w:r w:rsidRPr="00A438C1">
        <w:rPr>
          <w:rFonts w:asciiTheme="minorHAnsi" w:hAnsiTheme="minorHAnsi" w:cstheme="minorHAnsi"/>
          <w:spacing w:val="-2"/>
        </w:rPr>
        <w:t xml:space="preserve"> </w:t>
      </w:r>
      <w:r w:rsidRPr="00A438C1">
        <w:rPr>
          <w:rFonts w:asciiTheme="minorHAnsi" w:hAnsiTheme="minorHAnsi" w:cstheme="minorHAnsi"/>
          <w:spacing w:val="-1"/>
        </w:rPr>
        <w:t>the</w:t>
      </w:r>
      <w:r w:rsidRPr="00A438C1">
        <w:rPr>
          <w:rFonts w:asciiTheme="minorHAnsi" w:hAnsiTheme="minorHAnsi" w:cstheme="minorHAnsi"/>
        </w:rPr>
        <w:t xml:space="preserve"> </w:t>
      </w:r>
      <w:r w:rsidRPr="00A438C1">
        <w:rPr>
          <w:rFonts w:asciiTheme="minorHAnsi" w:hAnsiTheme="minorHAnsi" w:cstheme="minorHAnsi"/>
          <w:spacing w:val="-1"/>
        </w:rPr>
        <w:t xml:space="preserve">beginning </w:t>
      </w:r>
      <w:r w:rsidRPr="00A438C1">
        <w:rPr>
          <w:rFonts w:asciiTheme="minorHAnsi" w:hAnsiTheme="minorHAnsi" w:cstheme="minorHAnsi"/>
        </w:rPr>
        <w:t>and</w:t>
      </w:r>
      <w:r w:rsidRPr="00A438C1">
        <w:rPr>
          <w:rFonts w:asciiTheme="minorHAnsi" w:hAnsiTheme="minorHAnsi" w:cstheme="minorHAnsi"/>
          <w:spacing w:val="-2"/>
        </w:rPr>
        <w:t xml:space="preserve"> </w:t>
      </w:r>
      <w:r w:rsidRPr="00A438C1">
        <w:rPr>
          <w:rFonts w:asciiTheme="minorHAnsi" w:hAnsiTheme="minorHAnsi" w:cstheme="minorHAnsi"/>
          <w:spacing w:val="-1"/>
        </w:rPr>
        <w:t>end</w:t>
      </w:r>
      <w:r w:rsidRPr="00A438C1">
        <w:rPr>
          <w:rFonts w:asciiTheme="minorHAnsi" w:hAnsiTheme="minorHAnsi" w:cstheme="minorHAnsi"/>
          <w:spacing w:val="-3"/>
        </w:rPr>
        <w:t xml:space="preserve"> </w:t>
      </w:r>
      <w:r w:rsidRPr="00A438C1">
        <w:rPr>
          <w:rFonts w:asciiTheme="minorHAnsi" w:hAnsiTheme="minorHAnsi" w:cstheme="minorHAnsi"/>
        </w:rPr>
        <w:t xml:space="preserve">of </w:t>
      </w:r>
      <w:r w:rsidRPr="00A438C1">
        <w:rPr>
          <w:rFonts w:asciiTheme="minorHAnsi" w:hAnsiTheme="minorHAnsi" w:cstheme="minorHAnsi"/>
          <w:spacing w:val="-1"/>
        </w:rPr>
        <w:t>each day</w:t>
      </w:r>
      <w:r w:rsidRPr="00A438C1">
        <w:rPr>
          <w:rFonts w:asciiTheme="minorHAnsi" w:hAnsiTheme="minorHAnsi" w:cstheme="minorHAnsi"/>
          <w:spacing w:val="3"/>
        </w:rPr>
        <w:t xml:space="preserve"> </w:t>
      </w:r>
      <w:r w:rsidRPr="00A438C1">
        <w:rPr>
          <w:rFonts w:asciiTheme="minorHAnsi" w:hAnsiTheme="minorHAnsi" w:cstheme="minorHAnsi"/>
        </w:rPr>
        <w:t>–</w:t>
      </w:r>
      <w:r w:rsidRPr="00A438C1">
        <w:rPr>
          <w:rFonts w:asciiTheme="minorHAnsi" w:hAnsiTheme="minorHAnsi" w:cstheme="minorHAnsi"/>
          <w:spacing w:val="-2"/>
        </w:rPr>
        <w:t xml:space="preserve"> </w:t>
      </w:r>
      <w:r w:rsidRPr="00A438C1">
        <w:rPr>
          <w:rFonts w:asciiTheme="minorHAnsi" w:hAnsiTheme="minorHAnsi" w:cstheme="minorHAnsi"/>
          <w:spacing w:val="-1"/>
        </w:rPr>
        <w:t>cultivate</w:t>
      </w:r>
      <w:r w:rsidRPr="00A438C1">
        <w:rPr>
          <w:rFonts w:asciiTheme="minorHAnsi" w:hAnsiTheme="minorHAnsi" w:cstheme="minorHAnsi"/>
          <w:spacing w:val="-2"/>
        </w:rPr>
        <w:t xml:space="preserve"> </w:t>
      </w:r>
      <w:r w:rsidRPr="00A438C1">
        <w:rPr>
          <w:rFonts w:asciiTheme="minorHAnsi" w:hAnsiTheme="minorHAnsi" w:cstheme="minorHAnsi"/>
        </w:rPr>
        <w:t>the</w:t>
      </w:r>
      <w:r w:rsidRPr="00A438C1">
        <w:rPr>
          <w:rFonts w:asciiTheme="minorHAnsi" w:hAnsiTheme="minorHAnsi" w:cstheme="minorHAnsi"/>
          <w:spacing w:val="-2"/>
        </w:rPr>
        <w:t xml:space="preserve"> </w:t>
      </w:r>
      <w:r w:rsidRPr="00A438C1">
        <w:rPr>
          <w:rFonts w:asciiTheme="minorHAnsi" w:hAnsiTheme="minorHAnsi" w:cstheme="minorHAnsi"/>
          <w:spacing w:val="-1"/>
        </w:rPr>
        <w:t>culture</w:t>
      </w:r>
      <w:r w:rsidRPr="00A438C1">
        <w:rPr>
          <w:rFonts w:asciiTheme="minorHAnsi" w:hAnsiTheme="minorHAnsi" w:cstheme="minorHAnsi"/>
        </w:rPr>
        <w:t xml:space="preserve"> of</w:t>
      </w:r>
      <w:r w:rsidRPr="00A438C1">
        <w:rPr>
          <w:rFonts w:asciiTheme="minorHAnsi" w:hAnsiTheme="minorHAnsi" w:cstheme="minorHAnsi"/>
          <w:spacing w:val="-2"/>
        </w:rPr>
        <w:t xml:space="preserve"> </w:t>
      </w:r>
      <w:r w:rsidRPr="00A438C1">
        <w:rPr>
          <w:rFonts w:asciiTheme="minorHAnsi" w:hAnsiTheme="minorHAnsi" w:cstheme="minorHAnsi"/>
          <w:spacing w:val="-1"/>
        </w:rPr>
        <w:t xml:space="preserve">reading </w:t>
      </w:r>
      <w:r w:rsidRPr="00A438C1">
        <w:rPr>
          <w:rFonts w:asciiTheme="minorHAnsi" w:hAnsiTheme="minorHAnsi" w:cstheme="minorHAnsi"/>
        </w:rPr>
        <w:t xml:space="preserve">a </w:t>
      </w:r>
      <w:r w:rsidRPr="00A438C1">
        <w:rPr>
          <w:rFonts w:asciiTheme="minorHAnsi" w:hAnsiTheme="minorHAnsi" w:cstheme="minorHAnsi"/>
          <w:spacing w:val="-1"/>
        </w:rPr>
        <w:t>book.</w:t>
      </w:r>
      <w:r w:rsidRPr="00A438C1">
        <w:rPr>
          <w:rFonts w:asciiTheme="minorHAnsi" w:hAnsiTheme="minorHAnsi" w:cstheme="minorHAnsi"/>
          <w:spacing w:val="71"/>
        </w:rPr>
        <w:t xml:space="preserve"> </w:t>
      </w:r>
      <w:r w:rsidRPr="00A438C1">
        <w:rPr>
          <w:rFonts w:asciiTheme="minorHAnsi" w:hAnsiTheme="minorHAnsi" w:cstheme="minorHAnsi"/>
          <w:spacing w:val="-1"/>
        </w:rPr>
        <w:t>together</w:t>
      </w:r>
      <w:r w:rsidRPr="00A438C1">
        <w:rPr>
          <w:rFonts w:asciiTheme="minorHAnsi" w:hAnsiTheme="minorHAnsi" w:cstheme="minorHAnsi"/>
        </w:rPr>
        <w:t xml:space="preserve"> at</w:t>
      </w:r>
      <w:r w:rsidRPr="00A438C1">
        <w:rPr>
          <w:rFonts w:asciiTheme="minorHAnsi" w:hAnsiTheme="minorHAnsi" w:cstheme="minorHAnsi"/>
          <w:spacing w:val="-2"/>
        </w:rPr>
        <w:t xml:space="preserve"> </w:t>
      </w:r>
      <w:r w:rsidRPr="00A438C1">
        <w:rPr>
          <w:rFonts w:asciiTheme="minorHAnsi" w:hAnsiTheme="minorHAnsi" w:cstheme="minorHAnsi"/>
          <w:spacing w:val="-1"/>
        </w:rPr>
        <w:t>the</w:t>
      </w:r>
      <w:r w:rsidRPr="00A438C1">
        <w:rPr>
          <w:rFonts w:asciiTheme="minorHAnsi" w:hAnsiTheme="minorHAnsi" w:cstheme="minorHAnsi"/>
          <w:spacing w:val="-2"/>
        </w:rPr>
        <w:t xml:space="preserve"> </w:t>
      </w:r>
      <w:r w:rsidRPr="00A438C1">
        <w:rPr>
          <w:rFonts w:asciiTheme="minorHAnsi" w:hAnsiTheme="minorHAnsi" w:cstheme="minorHAnsi"/>
        </w:rPr>
        <w:t>end</w:t>
      </w:r>
      <w:r w:rsidRPr="00A438C1">
        <w:rPr>
          <w:rFonts w:asciiTheme="minorHAnsi" w:hAnsiTheme="minorHAnsi" w:cstheme="minorHAnsi"/>
          <w:spacing w:val="-2"/>
        </w:rPr>
        <w:t xml:space="preserve"> </w:t>
      </w:r>
      <w:r w:rsidRPr="00A438C1">
        <w:rPr>
          <w:rFonts w:asciiTheme="minorHAnsi" w:hAnsiTheme="minorHAnsi" w:cstheme="minorHAnsi"/>
        </w:rPr>
        <w:t>of</w:t>
      </w:r>
      <w:r w:rsidRPr="00A438C1">
        <w:rPr>
          <w:rFonts w:asciiTheme="minorHAnsi" w:hAnsiTheme="minorHAnsi" w:cstheme="minorHAnsi"/>
          <w:spacing w:val="-3"/>
        </w:rPr>
        <w:t xml:space="preserve"> </w:t>
      </w:r>
      <w:r w:rsidRPr="00A438C1">
        <w:rPr>
          <w:rFonts w:asciiTheme="minorHAnsi" w:hAnsiTheme="minorHAnsi" w:cstheme="minorHAnsi"/>
          <w:spacing w:val="-1"/>
        </w:rPr>
        <w:t>the</w:t>
      </w:r>
      <w:r w:rsidRPr="00A438C1">
        <w:rPr>
          <w:rFonts w:asciiTheme="minorHAnsi" w:hAnsiTheme="minorHAnsi" w:cstheme="minorHAnsi"/>
          <w:spacing w:val="-4"/>
        </w:rPr>
        <w:t xml:space="preserve"> </w:t>
      </w:r>
      <w:r w:rsidRPr="00A438C1">
        <w:rPr>
          <w:rFonts w:asciiTheme="minorHAnsi" w:hAnsiTheme="minorHAnsi" w:cstheme="minorHAnsi"/>
          <w:spacing w:val="-1"/>
        </w:rPr>
        <w:t>day</w:t>
      </w:r>
      <w:r w:rsidRPr="00A438C1">
        <w:rPr>
          <w:rFonts w:asciiTheme="minorHAnsi" w:hAnsiTheme="minorHAnsi" w:cstheme="minorHAnsi"/>
          <w:spacing w:val="3"/>
        </w:rPr>
        <w:t xml:space="preserve"> </w:t>
      </w:r>
      <w:r w:rsidRPr="00A438C1">
        <w:rPr>
          <w:rFonts w:asciiTheme="minorHAnsi" w:hAnsiTheme="minorHAnsi" w:cstheme="minorHAnsi"/>
        </w:rPr>
        <w:t xml:space="preserve">- </w:t>
      </w:r>
      <w:r w:rsidRPr="00A438C1">
        <w:rPr>
          <w:rFonts w:asciiTheme="minorHAnsi" w:hAnsiTheme="minorHAnsi" w:cstheme="minorHAnsi"/>
          <w:spacing w:val="-1"/>
        </w:rPr>
        <w:t>either</w:t>
      </w:r>
      <w:r w:rsidRPr="00A438C1">
        <w:rPr>
          <w:rFonts w:asciiTheme="minorHAnsi" w:hAnsiTheme="minorHAnsi" w:cstheme="minorHAnsi"/>
        </w:rPr>
        <w:t xml:space="preserve"> </w:t>
      </w:r>
      <w:r w:rsidRPr="00A438C1">
        <w:rPr>
          <w:rFonts w:asciiTheme="minorHAnsi" w:hAnsiTheme="minorHAnsi" w:cstheme="minorHAnsi"/>
          <w:spacing w:val="-1"/>
        </w:rPr>
        <w:t>by</w:t>
      </w:r>
      <w:r w:rsidRPr="00A438C1">
        <w:rPr>
          <w:rFonts w:asciiTheme="minorHAnsi" w:hAnsiTheme="minorHAnsi" w:cstheme="minorHAnsi"/>
          <w:spacing w:val="-2"/>
        </w:rPr>
        <w:t xml:space="preserve"> </w:t>
      </w:r>
      <w:r w:rsidRPr="00A438C1">
        <w:rPr>
          <w:rFonts w:asciiTheme="minorHAnsi" w:hAnsiTheme="minorHAnsi" w:cstheme="minorHAnsi"/>
        </w:rPr>
        <w:t xml:space="preserve">an </w:t>
      </w:r>
      <w:r w:rsidRPr="00A438C1">
        <w:rPr>
          <w:rFonts w:asciiTheme="minorHAnsi" w:hAnsiTheme="minorHAnsi" w:cstheme="minorHAnsi"/>
          <w:spacing w:val="-1"/>
        </w:rPr>
        <w:t>adult</w:t>
      </w:r>
      <w:r w:rsidRPr="00A438C1">
        <w:rPr>
          <w:rFonts w:asciiTheme="minorHAnsi" w:hAnsiTheme="minorHAnsi" w:cstheme="minorHAnsi"/>
          <w:spacing w:val="-2"/>
        </w:rPr>
        <w:t xml:space="preserve"> </w:t>
      </w:r>
      <w:r w:rsidRPr="00A438C1">
        <w:rPr>
          <w:rFonts w:asciiTheme="minorHAnsi" w:hAnsiTheme="minorHAnsi" w:cstheme="minorHAnsi"/>
        </w:rPr>
        <w:t xml:space="preserve">or </w:t>
      </w:r>
      <w:r w:rsidRPr="00A438C1">
        <w:rPr>
          <w:rFonts w:asciiTheme="minorHAnsi" w:hAnsiTheme="minorHAnsi" w:cstheme="minorHAnsi"/>
          <w:spacing w:val="-1"/>
        </w:rPr>
        <w:t>selected</w:t>
      </w:r>
      <w:r w:rsidRPr="00A438C1">
        <w:rPr>
          <w:rFonts w:asciiTheme="minorHAnsi" w:hAnsiTheme="minorHAnsi" w:cstheme="minorHAnsi"/>
        </w:rPr>
        <w:t xml:space="preserve"> </w:t>
      </w:r>
      <w:r w:rsidRPr="00A438C1">
        <w:rPr>
          <w:rFonts w:asciiTheme="minorHAnsi" w:hAnsiTheme="minorHAnsi" w:cstheme="minorHAnsi"/>
          <w:spacing w:val="-1"/>
        </w:rPr>
        <w:t>children.</w:t>
      </w:r>
    </w:p>
    <w:p w14:paraId="3C978114"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Offer</w:t>
      </w:r>
      <w:r w:rsidRPr="00A438C1">
        <w:rPr>
          <w:rFonts w:asciiTheme="minorHAnsi" w:hAnsiTheme="minorHAnsi" w:cstheme="minorHAnsi"/>
        </w:rPr>
        <w:t xml:space="preserve"> </w:t>
      </w:r>
      <w:r w:rsidRPr="00A438C1">
        <w:rPr>
          <w:rFonts w:asciiTheme="minorHAnsi" w:hAnsiTheme="minorHAnsi" w:cstheme="minorHAnsi"/>
          <w:spacing w:val="-1"/>
        </w:rPr>
        <w:t>regular</w:t>
      </w:r>
      <w:r w:rsidRPr="00A438C1">
        <w:rPr>
          <w:rFonts w:asciiTheme="minorHAnsi" w:hAnsiTheme="minorHAnsi" w:cstheme="minorHAnsi"/>
          <w:spacing w:val="-4"/>
        </w:rPr>
        <w:t xml:space="preserve"> </w:t>
      </w:r>
      <w:r w:rsidRPr="00A438C1">
        <w:rPr>
          <w:rFonts w:asciiTheme="minorHAnsi" w:hAnsiTheme="minorHAnsi" w:cstheme="minorHAnsi"/>
          <w:spacing w:val="-1"/>
        </w:rPr>
        <w:t>feedback</w:t>
      </w:r>
      <w:r w:rsidRPr="00A438C1">
        <w:rPr>
          <w:rFonts w:asciiTheme="minorHAnsi" w:hAnsiTheme="minorHAnsi" w:cstheme="minorHAnsi"/>
        </w:rPr>
        <w:t xml:space="preserve"> </w:t>
      </w:r>
      <w:r w:rsidRPr="00A438C1">
        <w:rPr>
          <w:rFonts w:asciiTheme="minorHAnsi" w:hAnsiTheme="minorHAnsi" w:cstheme="minorHAnsi"/>
          <w:spacing w:val="-1"/>
        </w:rPr>
        <w:t>and</w:t>
      </w:r>
      <w:r w:rsidRPr="00A438C1">
        <w:rPr>
          <w:rFonts w:asciiTheme="minorHAnsi" w:hAnsiTheme="minorHAnsi" w:cstheme="minorHAnsi"/>
          <w:spacing w:val="-3"/>
        </w:rPr>
        <w:t xml:space="preserve"> </w:t>
      </w:r>
      <w:r w:rsidRPr="00A438C1">
        <w:rPr>
          <w:rFonts w:asciiTheme="minorHAnsi" w:hAnsiTheme="minorHAnsi" w:cstheme="minorHAnsi"/>
          <w:spacing w:val="-1"/>
        </w:rPr>
        <w:t>praise;</w:t>
      </w:r>
      <w:r w:rsidRPr="00A438C1">
        <w:rPr>
          <w:rFonts w:asciiTheme="minorHAnsi" w:hAnsiTheme="minorHAnsi" w:cstheme="minorHAnsi"/>
        </w:rPr>
        <w:t xml:space="preserve"> </w:t>
      </w:r>
      <w:r w:rsidRPr="00A438C1">
        <w:rPr>
          <w:rFonts w:asciiTheme="minorHAnsi" w:hAnsiTheme="minorHAnsi" w:cstheme="minorHAnsi"/>
          <w:spacing w:val="-1"/>
        </w:rPr>
        <w:t>recognize</w:t>
      </w:r>
      <w:r w:rsidRPr="00A438C1">
        <w:rPr>
          <w:rFonts w:asciiTheme="minorHAnsi" w:hAnsiTheme="minorHAnsi" w:cstheme="minorHAnsi"/>
        </w:rPr>
        <w:t xml:space="preserve"> </w:t>
      </w:r>
      <w:r w:rsidRPr="00A438C1">
        <w:rPr>
          <w:rFonts w:asciiTheme="minorHAnsi" w:hAnsiTheme="minorHAnsi" w:cstheme="minorHAnsi"/>
          <w:spacing w:val="-1"/>
        </w:rPr>
        <w:t xml:space="preserve">and </w:t>
      </w:r>
      <w:r w:rsidRPr="00A438C1">
        <w:rPr>
          <w:rFonts w:asciiTheme="minorHAnsi" w:hAnsiTheme="minorHAnsi" w:cstheme="minorHAnsi"/>
          <w:spacing w:val="-2"/>
        </w:rPr>
        <w:t>praise</w:t>
      </w:r>
      <w:r w:rsidRPr="00A438C1">
        <w:rPr>
          <w:rFonts w:asciiTheme="minorHAnsi" w:hAnsiTheme="minorHAnsi" w:cstheme="minorHAnsi"/>
        </w:rPr>
        <w:t xml:space="preserve"> </w:t>
      </w:r>
      <w:r w:rsidRPr="00A438C1">
        <w:rPr>
          <w:rFonts w:asciiTheme="minorHAnsi" w:hAnsiTheme="minorHAnsi" w:cstheme="minorHAnsi"/>
          <w:spacing w:val="-1"/>
        </w:rPr>
        <w:t>small steps.</w:t>
      </w:r>
    </w:p>
    <w:p w14:paraId="1B3FBC7A"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Show</w:t>
      </w:r>
      <w:r w:rsidRPr="00A438C1">
        <w:rPr>
          <w:rFonts w:asciiTheme="minorHAnsi" w:hAnsiTheme="minorHAnsi" w:cstheme="minorHAnsi"/>
          <w:spacing w:val="1"/>
        </w:rPr>
        <w:t xml:space="preserve"> </w:t>
      </w:r>
      <w:r w:rsidRPr="00A438C1">
        <w:rPr>
          <w:rFonts w:asciiTheme="minorHAnsi" w:hAnsiTheme="minorHAnsi" w:cstheme="minorHAnsi"/>
        </w:rPr>
        <w:t>an</w:t>
      </w:r>
      <w:r w:rsidRPr="00A438C1">
        <w:rPr>
          <w:rFonts w:asciiTheme="minorHAnsi" w:hAnsiTheme="minorHAnsi" w:cstheme="minorHAnsi"/>
          <w:spacing w:val="-1"/>
        </w:rPr>
        <w:t xml:space="preserve"> interest</w:t>
      </w:r>
      <w:r w:rsidRPr="00A438C1">
        <w:rPr>
          <w:rFonts w:asciiTheme="minorHAnsi" w:hAnsiTheme="minorHAnsi" w:cstheme="minorHAnsi"/>
        </w:rPr>
        <w:t xml:space="preserve"> in</w:t>
      </w:r>
      <w:r w:rsidRPr="00A438C1">
        <w:rPr>
          <w:rFonts w:asciiTheme="minorHAnsi" w:hAnsiTheme="minorHAnsi" w:cstheme="minorHAnsi"/>
          <w:spacing w:val="-1"/>
        </w:rPr>
        <w:t xml:space="preserve"> </w:t>
      </w:r>
      <w:r w:rsidRPr="00A438C1">
        <w:rPr>
          <w:rFonts w:asciiTheme="minorHAnsi" w:hAnsiTheme="minorHAnsi" w:cstheme="minorHAnsi"/>
        </w:rPr>
        <w:t>and</w:t>
      </w:r>
      <w:r w:rsidRPr="00A438C1">
        <w:rPr>
          <w:rFonts w:asciiTheme="minorHAnsi" w:hAnsiTheme="minorHAnsi" w:cstheme="minorHAnsi"/>
          <w:spacing w:val="-2"/>
        </w:rPr>
        <w:t xml:space="preserve"> </w:t>
      </w:r>
      <w:r w:rsidRPr="00A438C1">
        <w:rPr>
          <w:rFonts w:asciiTheme="minorHAnsi" w:hAnsiTheme="minorHAnsi" w:cstheme="minorHAnsi"/>
          <w:spacing w:val="-1"/>
        </w:rPr>
        <w:t>respect</w:t>
      </w:r>
      <w:r w:rsidRPr="00A438C1">
        <w:rPr>
          <w:rFonts w:asciiTheme="minorHAnsi" w:hAnsiTheme="minorHAnsi" w:cstheme="minorHAnsi"/>
          <w:spacing w:val="1"/>
        </w:rPr>
        <w:t xml:space="preserve"> </w:t>
      </w:r>
      <w:r w:rsidRPr="00A438C1">
        <w:rPr>
          <w:rFonts w:asciiTheme="minorHAnsi" w:hAnsiTheme="minorHAnsi" w:cstheme="minorHAnsi"/>
          <w:spacing w:val="-1"/>
        </w:rPr>
        <w:t>for</w:t>
      </w:r>
      <w:r w:rsidRPr="00A438C1">
        <w:rPr>
          <w:rFonts w:asciiTheme="minorHAnsi" w:hAnsiTheme="minorHAnsi" w:cstheme="minorHAnsi"/>
        </w:rPr>
        <w:t xml:space="preserve"> </w:t>
      </w:r>
      <w:r w:rsidRPr="00A438C1">
        <w:rPr>
          <w:rFonts w:asciiTheme="minorHAnsi" w:hAnsiTheme="minorHAnsi" w:cstheme="minorHAnsi"/>
          <w:spacing w:val="-1"/>
        </w:rPr>
        <w:t>each</w:t>
      </w:r>
      <w:r w:rsidRPr="00A438C1">
        <w:rPr>
          <w:rFonts w:asciiTheme="minorHAnsi" w:hAnsiTheme="minorHAnsi" w:cstheme="minorHAnsi"/>
        </w:rPr>
        <w:t xml:space="preserve"> </w:t>
      </w:r>
      <w:r w:rsidRPr="00A438C1">
        <w:rPr>
          <w:rFonts w:asciiTheme="minorHAnsi" w:hAnsiTheme="minorHAnsi" w:cstheme="minorHAnsi"/>
          <w:spacing w:val="-1"/>
        </w:rPr>
        <w:t>individual</w:t>
      </w:r>
      <w:r w:rsidRPr="00A438C1">
        <w:rPr>
          <w:rFonts w:asciiTheme="minorHAnsi" w:hAnsiTheme="minorHAnsi" w:cstheme="minorHAnsi"/>
        </w:rPr>
        <w:t xml:space="preserve"> </w:t>
      </w:r>
      <w:r w:rsidRPr="00A438C1">
        <w:rPr>
          <w:rFonts w:asciiTheme="minorHAnsi" w:hAnsiTheme="minorHAnsi" w:cstheme="minorHAnsi"/>
          <w:spacing w:val="-1"/>
        </w:rPr>
        <w:t>child.</w:t>
      </w:r>
    </w:p>
    <w:p w14:paraId="772E507C" w14:textId="77777777" w:rsidR="00F472F8" w:rsidRPr="00A438C1" w:rsidRDefault="00F472F8" w:rsidP="00F472F8">
      <w:pPr>
        <w:pStyle w:val="BodyText"/>
        <w:kinsoku w:val="0"/>
        <w:overflowPunct w:val="0"/>
        <w:spacing w:before="10"/>
        <w:jc w:val="both"/>
        <w:rPr>
          <w:rFonts w:asciiTheme="minorHAnsi" w:hAnsiTheme="minorHAnsi" w:cstheme="minorHAnsi"/>
          <w:sz w:val="21"/>
          <w:szCs w:val="21"/>
        </w:rPr>
      </w:pPr>
    </w:p>
    <w:p w14:paraId="46D29FC8" w14:textId="77777777" w:rsidR="00F472F8" w:rsidRPr="007A5716" w:rsidRDefault="00F472F8" w:rsidP="00F472F8">
      <w:pPr>
        <w:pStyle w:val="Heading1"/>
        <w:kinsoku w:val="0"/>
        <w:overflowPunct w:val="0"/>
        <w:jc w:val="both"/>
        <w:rPr>
          <w:rFonts w:asciiTheme="minorHAnsi" w:hAnsiTheme="minorHAnsi" w:cstheme="minorHAnsi"/>
          <w:b w:val="0"/>
          <w:bCs w:val="0"/>
          <w:color w:val="FF0000"/>
        </w:rPr>
      </w:pPr>
      <w:r w:rsidRPr="007A5716">
        <w:rPr>
          <w:rFonts w:asciiTheme="minorHAnsi" w:hAnsiTheme="minorHAnsi" w:cstheme="minorHAnsi"/>
          <w:color w:val="FF0000"/>
          <w:spacing w:val="-1"/>
        </w:rPr>
        <w:t>Developing</w:t>
      </w:r>
      <w:r w:rsidRPr="007A5716">
        <w:rPr>
          <w:rFonts w:asciiTheme="minorHAnsi" w:hAnsiTheme="minorHAnsi" w:cstheme="minorHAnsi"/>
          <w:color w:val="FF0000"/>
          <w:spacing w:val="-2"/>
        </w:rPr>
        <w:t xml:space="preserve"> </w:t>
      </w:r>
      <w:r w:rsidRPr="007A5716">
        <w:rPr>
          <w:rFonts w:asciiTheme="minorHAnsi" w:hAnsiTheme="minorHAnsi" w:cstheme="minorHAnsi"/>
          <w:color w:val="FF0000"/>
          <w:spacing w:val="-1"/>
        </w:rPr>
        <w:t>Routines</w:t>
      </w:r>
    </w:p>
    <w:p w14:paraId="19488384"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Entering</w:t>
      </w:r>
      <w:r w:rsidRPr="00A438C1">
        <w:rPr>
          <w:rFonts w:asciiTheme="minorHAnsi" w:hAnsiTheme="minorHAnsi" w:cstheme="minorHAnsi"/>
        </w:rPr>
        <w:t xml:space="preserve"> </w:t>
      </w:r>
      <w:r w:rsidRPr="00A438C1">
        <w:rPr>
          <w:rFonts w:asciiTheme="minorHAnsi" w:hAnsiTheme="minorHAnsi" w:cstheme="minorHAnsi"/>
          <w:spacing w:val="-1"/>
        </w:rPr>
        <w:t>and exiting</w:t>
      </w:r>
      <w:r w:rsidRPr="00A438C1">
        <w:rPr>
          <w:rFonts w:asciiTheme="minorHAnsi" w:hAnsiTheme="minorHAnsi" w:cstheme="minorHAnsi"/>
        </w:rPr>
        <w:t xml:space="preserve"> the</w:t>
      </w:r>
      <w:r w:rsidRPr="00A438C1">
        <w:rPr>
          <w:rFonts w:asciiTheme="minorHAnsi" w:hAnsiTheme="minorHAnsi" w:cstheme="minorHAnsi"/>
          <w:spacing w:val="-2"/>
        </w:rPr>
        <w:t xml:space="preserve"> </w:t>
      </w:r>
      <w:r w:rsidRPr="00A438C1">
        <w:rPr>
          <w:rFonts w:asciiTheme="minorHAnsi" w:hAnsiTheme="minorHAnsi" w:cstheme="minorHAnsi"/>
          <w:spacing w:val="-1"/>
        </w:rPr>
        <w:t>classroom.</w:t>
      </w:r>
    </w:p>
    <w:p w14:paraId="0DEA19DA"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Getting</w:t>
      </w:r>
      <w:r w:rsidRPr="00A438C1">
        <w:rPr>
          <w:rFonts w:asciiTheme="minorHAnsi" w:hAnsiTheme="minorHAnsi" w:cstheme="minorHAnsi"/>
          <w:spacing w:val="-3"/>
        </w:rPr>
        <w:t xml:space="preserve"> </w:t>
      </w:r>
      <w:r w:rsidRPr="00A438C1">
        <w:rPr>
          <w:rFonts w:asciiTheme="minorHAnsi" w:hAnsiTheme="minorHAnsi" w:cstheme="minorHAnsi"/>
        </w:rPr>
        <w:t>out</w:t>
      </w:r>
      <w:r w:rsidRPr="00A438C1">
        <w:rPr>
          <w:rFonts w:asciiTheme="minorHAnsi" w:hAnsiTheme="minorHAnsi" w:cstheme="minorHAnsi"/>
          <w:spacing w:val="-2"/>
        </w:rPr>
        <w:t xml:space="preserve"> </w:t>
      </w:r>
      <w:r w:rsidRPr="00A438C1">
        <w:rPr>
          <w:rFonts w:asciiTheme="minorHAnsi" w:hAnsiTheme="minorHAnsi" w:cstheme="minorHAnsi"/>
          <w:spacing w:val="-1"/>
        </w:rPr>
        <w:t>materials.</w:t>
      </w:r>
    </w:p>
    <w:p w14:paraId="68EE6AD4"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rPr>
      </w:pPr>
      <w:r w:rsidRPr="00A438C1">
        <w:rPr>
          <w:rFonts w:asciiTheme="minorHAnsi" w:hAnsiTheme="minorHAnsi" w:cstheme="minorHAnsi"/>
          <w:spacing w:val="-1"/>
        </w:rPr>
        <w:t>Getting</w:t>
      </w:r>
      <w:r w:rsidRPr="00A438C1">
        <w:rPr>
          <w:rFonts w:asciiTheme="minorHAnsi" w:hAnsiTheme="minorHAnsi" w:cstheme="minorHAnsi"/>
          <w:spacing w:val="-3"/>
        </w:rPr>
        <w:t xml:space="preserve"> </w:t>
      </w:r>
      <w:r w:rsidRPr="00A438C1">
        <w:rPr>
          <w:rFonts w:asciiTheme="minorHAnsi" w:hAnsiTheme="minorHAnsi" w:cstheme="minorHAnsi"/>
          <w:spacing w:val="-1"/>
        </w:rPr>
        <w:t>work</w:t>
      </w:r>
      <w:r w:rsidRPr="00A438C1">
        <w:rPr>
          <w:rFonts w:asciiTheme="minorHAnsi" w:hAnsiTheme="minorHAnsi" w:cstheme="minorHAnsi"/>
          <w:spacing w:val="-2"/>
        </w:rPr>
        <w:t xml:space="preserve"> </w:t>
      </w:r>
      <w:r w:rsidRPr="00A438C1">
        <w:rPr>
          <w:rFonts w:asciiTheme="minorHAnsi" w:hAnsiTheme="minorHAnsi" w:cstheme="minorHAnsi"/>
        </w:rPr>
        <w:t>marked.</w:t>
      </w:r>
    </w:p>
    <w:p w14:paraId="1D852E6B"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rPr>
      </w:pPr>
      <w:r w:rsidRPr="00A438C1">
        <w:rPr>
          <w:rFonts w:asciiTheme="minorHAnsi" w:hAnsiTheme="minorHAnsi" w:cstheme="minorHAnsi"/>
          <w:spacing w:val="-1"/>
        </w:rPr>
        <w:t xml:space="preserve">Getting </w:t>
      </w:r>
      <w:r w:rsidRPr="00A438C1">
        <w:rPr>
          <w:rFonts w:asciiTheme="minorHAnsi" w:hAnsiTheme="minorHAnsi" w:cstheme="minorHAnsi"/>
          <w:spacing w:val="-2"/>
        </w:rPr>
        <w:t>the</w:t>
      </w:r>
      <w:r w:rsidRPr="00A438C1">
        <w:rPr>
          <w:rFonts w:asciiTheme="minorHAnsi" w:hAnsiTheme="minorHAnsi" w:cstheme="minorHAnsi"/>
        </w:rPr>
        <w:t xml:space="preserve"> </w:t>
      </w:r>
      <w:r w:rsidRPr="00A438C1">
        <w:rPr>
          <w:rFonts w:asciiTheme="minorHAnsi" w:hAnsiTheme="minorHAnsi" w:cstheme="minorHAnsi"/>
          <w:spacing w:val="-1"/>
        </w:rPr>
        <w:t xml:space="preserve">attention </w:t>
      </w:r>
      <w:r w:rsidRPr="00A438C1">
        <w:rPr>
          <w:rFonts w:asciiTheme="minorHAnsi" w:hAnsiTheme="minorHAnsi" w:cstheme="minorHAnsi"/>
        </w:rPr>
        <w:t>of</w:t>
      </w:r>
      <w:r w:rsidRPr="00A438C1">
        <w:rPr>
          <w:rFonts w:asciiTheme="minorHAnsi" w:hAnsiTheme="minorHAnsi" w:cstheme="minorHAnsi"/>
          <w:spacing w:val="-3"/>
        </w:rPr>
        <w:t xml:space="preserve"> </w:t>
      </w:r>
      <w:r w:rsidRPr="00A438C1">
        <w:rPr>
          <w:rFonts w:asciiTheme="minorHAnsi" w:hAnsiTheme="minorHAnsi" w:cstheme="minorHAnsi"/>
          <w:spacing w:val="-2"/>
        </w:rPr>
        <w:t>the</w:t>
      </w:r>
      <w:r w:rsidRPr="00A438C1">
        <w:rPr>
          <w:rFonts w:asciiTheme="minorHAnsi" w:hAnsiTheme="minorHAnsi" w:cstheme="minorHAnsi"/>
        </w:rPr>
        <w:t xml:space="preserve"> class.</w:t>
      </w:r>
    </w:p>
    <w:p w14:paraId="19528BD3"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lastRenderedPageBreak/>
        <w:t>Changing activities.</w:t>
      </w:r>
    </w:p>
    <w:p w14:paraId="0ECAE609"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rPr>
      </w:pPr>
      <w:r w:rsidRPr="00A438C1">
        <w:rPr>
          <w:rFonts w:asciiTheme="minorHAnsi" w:hAnsiTheme="minorHAnsi" w:cstheme="minorHAnsi"/>
          <w:spacing w:val="-1"/>
        </w:rPr>
        <w:t>Making up non-completed</w:t>
      </w:r>
      <w:r w:rsidRPr="00A438C1">
        <w:rPr>
          <w:rFonts w:asciiTheme="minorHAnsi" w:hAnsiTheme="minorHAnsi" w:cstheme="minorHAnsi"/>
          <w:spacing w:val="-3"/>
        </w:rPr>
        <w:t xml:space="preserve"> </w:t>
      </w:r>
      <w:r w:rsidRPr="00A438C1">
        <w:rPr>
          <w:rFonts w:asciiTheme="minorHAnsi" w:hAnsiTheme="minorHAnsi" w:cstheme="minorHAnsi"/>
        </w:rPr>
        <w:t>work.</w:t>
      </w:r>
    </w:p>
    <w:p w14:paraId="18E7AC95"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Going to</w:t>
      </w:r>
      <w:r w:rsidRPr="00A438C1">
        <w:rPr>
          <w:rFonts w:asciiTheme="minorHAnsi" w:hAnsiTheme="minorHAnsi" w:cstheme="minorHAnsi"/>
          <w:spacing w:val="1"/>
        </w:rPr>
        <w:t xml:space="preserve"> </w:t>
      </w:r>
      <w:r w:rsidRPr="00A438C1">
        <w:rPr>
          <w:rFonts w:asciiTheme="minorHAnsi" w:hAnsiTheme="minorHAnsi" w:cstheme="minorHAnsi"/>
          <w:spacing w:val="-1"/>
        </w:rPr>
        <w:t>the</w:t>
      </w:r>
      <w:r w:rsidRPr="00A438C1">
        <w:rPr>
          <w:rFonts w:asciiTheme="minorHAnsi" w:hAnsiTheme="minorHAnsi" w:cstheme="minorHAnsi"/>
          <w:spacing w:val="-2"/>
        </w:rPr>
        <w:t xml:space="preserve"> </w:t>
      </w:r>
      <w:r w:rsidRPr="00A438C1">
        <w:rPr>
          <w:rFonts w:asciiTheme="minorHAnsi" w:hAnsiTheme="minorHAnsi" w:cstheme="minorHAnsi"/>
          <w:spacing w:val="-1"/>
        </w:rPr>
        <w:t>toilet.</w:t>
      </w:r>
    </w:p>
    <w:p w14:paraId="0AD48448"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rPr>
      </w:pPr>
      <w:r w:rsidRPr="00A438C1">
        <w:rPr>
          <w:rFonts w:asciiTheme="minorHAnsi" w:hAnsiTheme="minorHAnsi" w:cstheme="minorHAnsi"/>
          <w:spacing w:val="-1"/>
        </w:rPr>
        <w:t>Getting started</w:t>
      </w:r>
      <w:r w:rsidRPr="00A438C1">
        <w:rPr>
          <w:rFonts w:asciiTheme="minorHAnsi" w:hAnsiTheme="minorHAnsi" w:cstheme="minorHAnsi"/>
          <w:spacing w:val="-2"/>
        </w:rPr>
        <w:t xml:space="preserve"> </w:t>
      </w:r>
      <w:r w:rsidRPr="00A438C1">
        <w:rPr>
          <w:rFonts w:asciiTheme="minorHAnsi" w:hAnsiTheme="minorHAnsi" w:cstheme="minorHAnsi"/>
          <w:spacing w:val="-1"/>
        </w:rPr>
        <w:t>and winding</w:t>
      </w:r>
      <w:r w:rsidRPr="00A438C1">
        <w:rPr>
          <w:rFonts w:asciiTheme="minorHAnsi" w:hAnsiTheme="minorHAnsi" w:cstheme="minorHAnsi"/>
        </w:rPr>
        <w:t xml:space="preserve"> </w:t>
      </w:r>
      <w:r w:rsidRPr="00A438C1">
        <w:rPr>
          <w:rFonts w:asciiTheme="minorHAnsi" w:hAnsiTheme="minorHAnsi" w:cstheme="minorHAnsi"/>
          <w:spacing w:val="-1"/>
        </w:rPr>
        <w:t>down/</w:t>
      </w:r>
      <w:r w:rsidRPr="00A438C1">
        <w:rPr>
          <w:rFonts w:asciiTheme="minorHAnsi" w:hAnsiTheme="minorHAnsi" w:cstheme="minorHAnsi"/>
          <w:spacing w:val="1"/>
        </w:rPr>
        <w:t xml:space="preserve"> </w:t>
      </w:r>
      <w:r w:rsidRPr="00A438C1">
        <w:rPr>
          <w:rFonts w:asciiTheme="minorHAnsi" w:hAnsiTheme="minorHAnsi" w:cstheme="minorHAnsi"/>
          <w:spacing w:val="-1"/>
        </w:rPr>
        <w:t xml:space="preserve">finishing </w:t>
      </w:r>
      <w:r w:rsidRPr="00A438C1">
        <w:rPr>
          <w:rFonts w:asciiTheme="minorHAnsi" w:hAnsiTheme="minorHAnsi" w:cstheme="minorHAnsi"/>
        </w:rPr>
        <w:t>off.</w:t>
      </w:r>
    </w:p>
    <w:p w14:paraId="15E381D2" w14:textId="77777777" w:rsidR="00F472F8" w:rsidRPr="00A438C1" w:rsidRDefault="00F472F8" w:rsidP="00F472F8">
      <w:pPr>
        <w:jc w:val="both"/>
        <w:rPr>
          <w:rFonts w:asciiTheme="minorHAnsi" w:hAnsiTheme="minorHAnsi" w:cstheme="minorHAnsi"/>
        </w:rPr>
      </w:pPr>
    </w:p>
    <w:p w14:paraId="53F80997" w14:textId="77777777" w:rsidR="00F472F8" w:rsidRPr="007A5716" w:rsidRDefault="00F472F8" w:rsidP="00F472F8">
      <w:pPr>
        <w:pStyle w:val="Heading1"/>
        <w:kinsoku w:val="0"/>
        <w:overflowPunct w:val="0"/>
        <w:jc w:val="both"/>
        <w:rPr>
          <w:rFonts w:asciiTheme="minorHAnsi" w:hAnsiTheme="minorHAnsi" w:cstheme="minorHAnsi"/>
          <w:bCs w:val="0"/>
          <w:color w:val="FF0000"/>
          <w:spacing w:val="-1"/>
          <w:u w:val="single"/>
        </w:rPr>
      </w:pPr>
      <w:r w:rsidRPr="00A438C1">
        <w:rPr>
          <w:rFonts w:asciiTheme="minorHAnsi" w:hAnsiTheme="minorHAnsi" w:cstheme="minorHAnsi"/>
          <w:spacing w:val="-1"/>
        </w:rPr>
        <w:t xml:space="preserve"> </w:t>
      </w:r>
      <w:r w:rsidRPr="007A5716">
        <w:rPr>
          <w:rFonts w:asciiTheme="minorHAnsi" w:hAnsiTheme="minorHAnsi" w:cstheme="minorHAnsi"/>
          <w:bCs w:val="0"/>
          <w:color w:val="FF0000"/>
          <w:spacing w:val="-1"/>
          <w:u w:val="single"/>
        </w:rPr>
        <w:t>CLASS CHARTERS</w:t>
      </w:r>
    </w:p>
    <w:p w14:paraId="6D94B773" w14:textId="77777777" w:rsidR="00F472F8" w:rsidRPr="00A438C1" w:rsidRDefault="00F472F8" w:rsidP="00F472F8">
      <w:pPr>
        <w:pStyle w:val="BodyText"/>
        <w:kinsoku w:val="0"/>
        <w:overflowPunct w:val="0"/>
        <w:ind w:left="113"/>
        <w:jc w:val="both"/>
        <w:rPr>
          <w:rFonts w:asciiTheme="minorHAnsi" w:hAnsiTheme="minorHAnsi" w:cstheme="minorHAnsi"/>
        </w:rPr>
      </w:pPr>
      <w:r w:rsidRPr="00A438C1">
        <w:rPr>
          <w:rFonts w:asciiTheme="minorHAnsi" w:hAnsiTheme="minorHAnsi" w:cstheme="minorHAnsi"/>
          <w:spacing w:val="-1"/>
        </w:rPr>
        <w:t xml:space="preserve"> </w:t>
      </w:r>
      <w:r w:rsidRPr="00A438C1">
        <w:rPr>
          <w:rFonts w:asciiTheme="minorHAnsi" w:hAnsiTheme="minorHAnsi" w:cstheme="minorHAnsi"/>
        </w:rPr>
        <w:t xml:space="preserve">Each term, pupils and teachers create a class charter to establish and build shared values in order to promote a      </w:t>
      </w:r>
    </w:p>
    <w:p w14:paraId="7D4EAF8F" w14:textId="77777777" w:rsidR="00F472F8" w:rsidRPr="00A438C1" w:rsidRDefault="00F472F8" w:rsidP="00F472F8">
      <w:pPr>
        <w:pStyle w:val="BodyText"/>
        <w:kinsoku w:val="0"/>
        <w:overflowPunct w:val="0"/>
        <w:ind w:left="113"/>
        <w:jc w:val="both"/>
        <w:rPr>
          <w:rFonts w:asciiTheme="minorHAnsi" w:hAnsiTheme="minorHAnsi" w:cstheme="minorHAnsi"/>
        </w:rPr>
      </w:pPr>
      <w:r w:rsidRPr="00A438C1">
        <w:rPr>
          <w:rFonts w:asciiTheme="minorHAnsi" w:hAnsiTheme="minorHAnsi" w:cstheme="minorHAnsi"/>
        </w:rPr>
        <w:t xml:space="preserve"> positive and productive classroom environment. A class charter is an agreed code of behavior within the  </w:t>
      </w:r>
    </w:p>
    <w:p w14:paraId="4EB1F9A8" w14:textId="77777777" w:rsidR="00F472F8" w:rsidRPr="00A438C1" w:rsidRDefault="00F472F8" w:rsidP="00F472F8">
      <w:pPr>
        <w:pStyle w:val="BodyText"/>
        <w:kinsoku w:val="0"/>
        <w:overflowPunct w:val="0"/>
        <w:ind w:left="113"/>
        <w:jc w:val="both"/>
        <w:rPr>
          <w:rFonts w:asciiTheme="minorHAnsi" w:hAnsiTheme="minorHAnsi" w:cstheme="minorHAnsi"/>
        </w:rPr>
      </w:pPr>
      <w:r w:rsidRPr="00A438C1">
        <w:rPr>
          <w:rFonts w:asciiTheme="minorHAnsi" w:hAnsiTheme="minorHAnsi" w:cstheme="minorHAnsi"/>
        </w:rPr>
        <w:t xml:space="preserve"> classroom which complements the school’s behavior policy and high expectations. </w:t>
      </w:r>
    </w:p>
    <w:p w14:paraId="1CC393DA" w14:textId="77777777" w:rsidR="00F472F8" w:rsidRPr="00A438C1" w:rsidRDefault="00F472F8" w:rsidP="00F472F8">
      <w:pPr>
        <w:jc w:val="both"/>
        <w:rPr>
          <w:rFonts w:asciiTheme="minorHAnsi" w:hAnsiTheme="minorHAnsi" w:cstheme="minorHAnsi"/>
        </w:rPr>
      </w:pPr>
    </w:p>
    <w:p w14:paraId="160BC24D" w14:textId="77777777" w:rsidR="00F472F8" w:rsidRPr="007A5716" w:rsidRDefault="00F472F8" w:rsidP="00F472F8">
      <w:pPr>
        <w:pStyle w:val="BodyText"/>
        <w:kinsoku w:val="0"/>
        <w:overflowPunct w:val="0"/>
        <w:spacing w:before="56"/>
        <w:ind w:left="113" w:right="122"/>
        <w:jc w:val="both"/>
        <w:rPr>
          <w:rFonts w:asciiTheme="minorHAnsi" w:hAnsiTheme="minorHAnsi" w:cstheme="minorHAnsi"/>
          <w:b/>
          <w:bCs/>
          <w:color w:val="C00000"/>
          <w:u w:val="single"/>
        </w:rPr>
      </w:pPr>
      <w:r w:rsidRPr="00A438C1">
        <w:rPr>
          <w:rFonts w:asciiTheme="minorHAnsi" w:hAnsiTheme="minorHAnsi" w:cstheme="minorHAnsi"/>
        </w:rPr>
        <w:t xml:space="preserve"> </w:t>
      </w:r>
      <w:r w:rsidRPr="007A5716">
        <w:rPr>
          <w:rFonts w:asciiTheme="minorHAnsi" w:hAnsiTheme="minorHAnsi" w:cstheme="minorHAnsi"/>
          <w:b/>
          <w:bCs/>
          <w:color w:val="C00000"/>
          <w:u w:val="single"/>
        </w:rPr>
        <w:t>BALANCED CURRICULUM</w:t>
      </w:r>
    </w:p>
    <w:p w14:paraId="5C29CEF9" w14:textId="77777777" w:rsidR="00F472F8" w:rsidRPr="00A438C1" w:rsidRDefault="00F472F8" w:rsidP="00F472F8">
      <w:pPr>
        <w:pStyle w:val="BodyText"/>
        <w:kinsoku w:val="0"/>
        <w:overflowPunct w:val="0"/>
        <w:ind w:left="113"/>
        <w:jc w:val="both"/>
        <w:rPr>
          <w:rFonts w:asciiTheme="minorHAnsi" w:hAnsiTheme="minorHAnsi" w:cstheme="minorHAnsi"/>
        </w:rPr>
      </w:pPr>
      <w:r w:rsidRPr="00A438C1">
        <w:rPr>
          <w:rFonts w:asciiTheme="minorHAnsi" w:hAnsiTheme="minorHAnsi" w:cstheme="minorHAnsi"/>
        </w:rPr>
        <w:t xml:space="preserve"> It is well documented that if behaviour problems are not handled satisfactorily then the curriculum will become less  </w:t>
      </w:r>
    </w:p>
    <w:p w14:paraId="4AF61FD7" w14:textId="77777777" w:rsidR="00F472F8" w:rsidRPr="00A438C1" w:rsidRDefault="00F472F8" w:rsidP="00F472F8">
      <w:pPr>
        <w:pStyle w:val="BodyText"/>
        <w:kinsoku w:val="0"/>
        <w:overflowPunct w:val="0"/>
        <w:ind w:left="113"/>
        <w:jc w:val="both"/>
        <w:rPr>
          <w:rFonts w:asciiTheme="minorHAnsi" w:hAnsiTheme="minorHAnsi" w:cstheme="minorHAnsi"/>
        </w:rPr>
      </w:pPr>
      <w:r w:rsidRPr="00A438C1">
        <w:rPr>
          <w:rFonts w:asciiTheme="minorHAnsi" w:hAnsiTheme="minorHAnsi" w:cstheme="minorHAnsi"/>
        </w:rPr>
        <w:t xml:space="preserve"> effective. However, a stimulating and enriched curriculum can lead to less behaviour problems.</w:t>
      </w:r>
    </w:p>
    <w:p w14:paraId="5F305ED5" w14:textId="77777777" w:rsidR="00F472F8" w:rsidRPr="00A438C1" w:rsidRDefault="00F472F8" w:rsidP="00F472F8">
      <w:pPr>
        <w:pStyle w:val="BodyText"/>
        <w:kinsoku w:val="0"/>
        <w:overflowPunct w:val="0"/>
        <w:ind w:left="113"/>
        <w:jc w:val="both"/>
        <w:rPr>
          <w:rFonts w:asciiTheme="minorHAnsi" w:hAnsiTheme="minorHAnsi" w:cstheme="minorHAnsi"/>
        </w:rPr>
      </w:pPr>
    </w:p>
    <w:p w14:paraId="5DB30883" w14:textId="77777777" w:rsidR="00F472F8" w:rsidRPr="00A438C1" w:rsidRDefault="00F472F8" w:rsidP="00F472F8">
      <w:pPr>
        <w:pStyle w:val="BodyText"/>
        <w:kinsoku w:val="0"/>
        <w:overflowPunct w:val="0"/>
        <w:ind w:left="113"/>
        <w:jc w:val="both"/>
        <w:rPr>
          <w:rFonts w:asciiTheme="minorHAnsi" w:hAnsiTheme="minorHAnsi" w:cstheme="minorHAnsi"/>
        </w:rPr>
      </w:pPr>
      <w:r w:rsidRPr="00A438C1">
        <w:rPr>
          <w:rFonts w:asciiTheme="minorHAnsi" w:hAnsiTheme="minorHAnsi" w:cstheme="minorHAnsi"/>
        </w:rPr>
        <w:t xml:space="preserve"> The broad aims of our school curriculum encompass</w:t>
      </w:r>
    </w:p>
    <w:p w14:paraId="385A8273" w14:textId="77777777" w:rsidR="00F472F8" w:rsidRPr="00A438C1" w:rsidRDefault="00F472F8" w:rsidP="00F472F8">
      <w:pPr>
        <w:pStyle w:val="BodyText"/>
        <w:numPr>
          <w:ilvl w:val="1"/>
          <w:numId w:val="1"/>
        </w:numPr>
        <w:tabs>
          <w:tab w:val="left" w:pos="835"/>
        </w:tabs>
        <w:kinsoku w:val="0"/>
        <w:overflowPunct w:val="0"/>
        <w:adjustRightInd w:val="0"/>
        <w:spacing w:line="267" w:lineRule="exact"/>
        <w:jc w:val="both"/>
        <w:rPr>
          <w:rFonts w:asciiTheme="minorHAnsi" w:hAnsiTheme="minorHAnsi" w:cstheme="minorHAnsi"/>
          <w:spacing w:val="-1"/>
        </w:rPr>
      </w:pPr>
      <w:r w:rsidRPr="00A438C1">
        <w:rPr>
          <w:rFonts w:asciiTheme="minorHAnsi" w:hAnsiTheme="minorHAnsi" w:cstheme="minorHAnsi"/>
          <w:spacing w:val="-1"/>
        </w:rPr>
        <w:t>ensuring that</w:t>
      </w:r>
      <w:r w:rsidRPr="00A438C1">
        <w:rPr>
          <w:rFonts w:asciiTheme="minorHAnsi" w:hAnsiTheme="minorHAnsi" w:cstheme="minorHAnsi"/>
        </w:rPr>
        <w:t xml:space="preserve"> </w:t>
      </w:r>
      <w:r w:rsidRPr="00A438C1">
        <w:rPr>
          <w:rFonts w:asciiTheme="minorHAnsi" w:hAnsiTheme="minorHAnsi" w:cstheme="minorHAnsi"/>
          <w:spacing w:val="-1"/>
        </w:rPr>
        <w:t xml:space="preserve">children </w:t>
      </w:r>
      <w:r w:rsidRPr="00A438C1">
        <w:rPr>
          <w:rFonts w:asciiTheme="minorHAnsi" w:hAnsiTheme="minorHAnsi" w:cstheme="minorHAnsi"/>
          <w:spacing w:val="-2"/>
        </w:rPr>
        <w:t>learn</w:t>
      </w:r>
      <w:r w:rsidRPr="00A438C1">
        <w:rPr>
          <w:rFonts w:asciiTheme="minorHAnsi" w:hAnsiTheme="minorHAnsi" w:cstheme="minorHAnsi"/>
          <w:spacing w:val="-1"/>
        </w:rPr>
        <w:t xml:space="preserve"> basic</w:t>
      </w:r>
      <w:r w:rsidRPr="00A438C1">
        <w:rPr>
          <w:rFonts w:asciiTheme="minorHAnsi" w:hAnsiTheme="minorHAnsi" w:cstheme="minorHAnsi"/>
        </w:rPr>
        <w:t xml:space="preserve"> </w:t>
      </w:r>
      <w:r w:rsidRPr="00A438C1">
        <w:rPr>
          <w:rFonts w:asciiTheme="minorHAnsi" w:hAnsiTheme="minorHAnsi" w:cstheme="minorHAnsi"/>
          <w:spacing w:val="-1"/>
        </w:rPr>
        <w:t>academic</w:t>
      </w:r>
      <w:r w:rsidRPr="00A438C1">
        <w:rPr>
          <w:rFonts w:asciiTheme="minorHAnsi" w:hAnsiTheme="minorHAnsi" w:cstheme="minorHAnsi"/>
          <w:spacing w:val="-3"/>
        </w:rPr>
        <w:t xml:space="preserve"> </w:t>
      </w:r>
      <w:r w:rsidRPr="00A438C1">
        <w:rPr>
          <w:rFonts w:asciiTheme="minorHAnsi" w:hAnsiTheme="minorHAnsi" w:cstheme="minorHAnsi"/>
          <w:spacing w:val="-1"/>
        </w:rPr>
        <w:t>skills;</w:t>
      </w:r>
    </w:p>
    <w:p w14:paraId="034B4F19"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rPr>
      </w:pPr>
      <w:r w:rsidRPr="00A438C1">
        <w:rPr>
          <w:rFonts w:asciiTheme="minorHAnsi" w:hAnsiTheme="minorHAnsi" w:cstheme="minorHAnsi"/>
          <w:spacing w:val="-1"/>
        </w:rPr>
        <w:t>teaching personal</w:t>
      </w:r>
      <w:r w:rsidRPr="00A438C1">
        <w:rPr>
          <w:rFonts w:asciiTheme="minorHAnsi" w:hAnsiTheme="minorHAnsi" w:cstheme="minorHAnsi"/>
        </w:rPr>
        <w:t xml:space="preserve"> </w:t>
      </w:r>
      <w:r w:rsidRPr="00A438C1">
        <w:rPr>
          <w:rFonts w:asciiTheme="minorHAnsi" w:hAnsiTheme="minorHAnsi" w:cstheme="minorHAnsi"/>
          <w:spacing w:val="-1"/>
        </w:rPr>
        <w:t>and social</w:t>
      </w:r>
      <w:r w:rsidRPr="00A438C1">
        <w:rPr>
          <w:rFonts w:asciiTheme="minorHAnsi" w:hAnsiTheme="minorHAnsi" w:cstheme="minorHAnsi"/>
        </w:rPr>
        <w:t xml:space="preserve"> </w:t>
      </w:r>
      <w:r w:rsidRPr="00A438C1">
        <w:rPr>
          <w:rFonts w:asciiTheme="minorHAnsi" w:hAnsiTheme="minorHAnsi" w:cstheme="minorHAnsi"/>
          <w:spacing w:val="-1"/>
        </w:rPr>
        <w:t>skills,</w:t>
      </w:r>
      <w:r w:rsidRPr="00A438C1">
        <w:rPr>
          <w:rFonts w:asciiTheme="minorHAnsi" w:hAnsiTheme="minorHAnsi" w:cstheme="minorHAnsi"/>
        </w:rPr>
        <w:t xml:space="preserve"> as</w:t>
      </w:r>
      <w:r w:rsidRPr="00A438C1">
        <w:rPr>
          <w:rFonts w:asciiTheme="minorHAnsi" w:hAnsiTheme="minorHAnsi" w:cstheme="minorHAnsi"/>
          <w:spacing w:val="-3"/>
        </w:rPr>
        <w:t xml:space="preserve"> </w:t>
      </w:r>
      <w:r w:rsidRPr="00A438C1">
        <w:rPr>
          <w:rFonts w:asciiTheme="minorHAnsi" w:hAnsiTheme="minorHAnsi" w:cstheme="minorHAnsi"/>
          <w:spacing w:val="-1"/>
        </w:rPr>
        <w:t>well</w:t>
      </w:r>
      <w:r w:rsidRPr="00A438C1">
        <w:rPr>
          <w:rFonts w:asciiTheme="minorHAnsi" w:hAnsiTheme="minorHAnsi" w:cstheme="minorHAnsi"/>
        </w:rPr>
        <w:t xml:space="preserve"> as </w:t>
      </w:r>
      <w:r w:rsidRPr="00A438C1">
        <w:rPr>
          <w:rFonts w:asciiTheme="minorHAnsi" w:hAnsiTheme="minorHAnsi" w:cstheme="minorHAnsi"/>
          <w:spacing w:val="-1"/>
        </w:rPr>
        <w:t>religious,</w:t>
      </w:r>
      <w:r w:rsidRPr="00A438C1">
        <w:rPr>
          <w:rFonts w:asciiTheme="minorHAnsi" w:hAnsiTheme="minorHAnsi" w:cstheme="minorHAnsi"/>
          <w:spacing w:val="-3"/>
        </w:rPr>
        <w:t xml:space="preserve"> </w:t>
      </w:r>
      <w:r w:rsidRPr="00A438C1">
        <w:rPr>
          <w:rFonts w:asciiTheme="minorHAnsi" w:hAnsiTheme="minorHAnsi" w:cstheme="minorHAnsi"/>
        </w:rPr>
        <w:t xml:space="preserve">moral </w:t>
      </w:r>
      <w:r w:rsidRPr="00A438C1">
        <w:rPr>
          <w:rFonts w:asciiTheme="minorHAnsi" w:hAnsiTheme="minorHAnsi" w:cstheme="minorHAnsi"/>
          <w:spacing w:val="-1"/>
        </w:rPr>
        <w:t>and British values</w:t>
      </w:r>
      <w:r w:rsidRPr="00A438C1">
        <w:rPr>
          <w:rFonts w:asciiTheme="minorHAnsi" w:hAnsiTheme="minorHAnsi" w:cstheme="minorHAnsi"/>
          <w:spacing w:val="1"/>
        </w:rPr>
        <w:t xml:space="preserve"> </w:t>
      </w:r>
      <w:r w:rsidRPr="00A438C1">
        <w:rPr>
          <w:rFonts w:asciiTheme="minorHAnsi" w:hAnsiTheme="minorHAnsi" w:cstheme="minorHAnsi"/>
        </w:rPr>
        <w:t>;</w:t>
      </w:r>
    </w:p>
    <w:p w14:paraId="7B2612F9"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lastRenderedPageBreak/>
        <w:t>teaching the</w:t>
      </w:r>
      <w:r w:rsidRPr="00A438C1">
        <w:rPr>
          <w:rFonts w:asciiTheme="minorHAnsi" w:hAnsiTheme="minorHAnsi" w:cstheme="minorHAnsi"/>
          <w:spacing w:val="-2"/>
        </w:rPr>
        <w:t xml:space="preserve"> </w:t>
      </w:r>
      <w:r w:rsidRPr="00A438C1">
        <w:rPr>
          <w:rFonts w:asciiTheme="minorHAnsi" w:hAnsiTheme="minorHAnsi" w:cstheme="minorHAnsi"/>
          <w:spacing w:val="-1"/>
        </w:rPr>
        <w:t xml:space="preserve">ability </w:t>
      </w:r>
      <w:r w:rsidRPr="00A438C1">
        <w:rPr>
          <w:rFonts w:asciiTheme="minorHAnsi" w:hAnsiTheme="minorHAnsi" w:cstheme="minorHAnsi"/>
        </w:rPr>
        <w:t>to</w:t>
      </w:r>
      <w:r w:rsidRPr="00A438C1">
        <w:rPr>
          <w:rFonts w:asciiTheme="minorHAnsi" w:hAnsiTheme="minorHAnsi" w:cstheme="minorHAnsi"/>
          <w:spacing w:val="-1"/>
        </w:rPr>
        <w:t xml:space="preserve"> work</w:t>
      </w:r>
      <w:r w:rsidRPr="00A438C1">
        <w:rPr>
          <w:rFonts w:asciiTheme="minorHAnsi" w:hAnsiTheme="minorHAnsi" w:cstheme="minorHAnsi"/>
          <w:spacing w:val="-3"/>
        </w:rPr>
        <w:t xml:space="preserve"> </w:t>
      </w:r>
      <w:r w:rsidRPr="00A438C1">
        <w:rPr>
          <w:rFonts w:asciiTheme="minorHAnsi" w:hAnsiTheme="minorHAnsi" w:cstheme="minorHAnsi"/>
        </w:rPr>
        <w:t>and</w:t>
      </w:r>
      <w:r w:rsidRPr="00A438C1">
        <w:rPr>
          <w:rFonts w:asciiTheme="minorHAnsi" w:hAnsiTheme="minorHAnsi" w:cstheme="minorHAnsi"/>
          <w:spacing w:val="-2"/>
        </w:rPr>
        <w:t xml:space="preserve"> </w:t>
      </w:r>
      <w:r w:rsidRPr="00A438C1">
        <w:rPr>
          <w:rFonts w:asciiTheme="minorHAnsi" w:hAnsiTheme="minorHAnsi" w:cstheme="minorHAnsi"/>
          <w:spacing w:val="-1"/>
        </w:rPr>
        <w:t>play</w:t>
      </w:r>
      <w:r w:rsidRPr="00A438C1">
        <w:rPr>
          <w:rFonts w:asciiTheme="minorHAnsi" w:hAnsiTheme="minorHAnsi" w:cstheme="minorHAnsi"/>
        </w:rPr>
        <w:t xml:space="preserve"> </w:t>
      </w:r>
      <w:r w:rsidRPr="00A438C1">
        <w:rPr>
          <w:rFonts w:asciiTheme="minorHAnsi" w:hAnsiTheme="minorHAnsi" w:cstheme="minorHAnsi"/>
          <w:spacing w:val="-1"/>
        </w:rPr>
        <w:t>independently;</w:t>
      </w:r>
    </w:p>
    <w:p w14:paraId="7EB2D0B1"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rPr>
      </w:pPr>
      <w:r w:rsidRPr="00A438C1">
        <w:rPr>
          <w:rFonts w:asciiTheme="minorHAnsi" w:hAnsiTheme="minorHAnsi" w:cstheme="minorHAnsi"/>
          <w:spacing w:val="-1"/>
        </w:rPr>
        <w:t>teaching the</w:t>
      </w:r>
      <w:r w:rsidRPr="00A438C1">
        <w:rPr>
          <w:rFonts w:asciiTheme="minorHAnsi" w:hAnsiTheme="minorHAnsi" w:cstheme="minorHAnsi"/>
          <w:spacing w:val="-2"/>
        </w:rPr>
        <w:t xml:space="preserve"> </w:t>
      </w:r>
      <w:r w:rsidRPr="00A438C1">
        <w:rPr>
          <w:rFonts w:asciiTheme="minorHAnsi" w:hAnsiTheme="minorHAnsi" w:cstheme="minorHAnsi"/>
          <w:spacing w:val="-1"/>
        </w:rPr>
        <w:t>skills</w:t>
      </w:r>
      <w:r w:rsidRPr="00A438C1">
        <w:rPr>
          <w:rFonts w:asciiTheme="minorHAnsi" w:hAnsiTheme="minorHAnsi" w:cstheme="minorHAnsi"/>
          <w:spacing w:val="-2"/>
        </w:rPr>
        <w:t xml:space="preserve"> </w:t>
      </w:r>
      <w:r w:rsidRPr="00A438C1">
        <w:rPr>
          <w:rFonts w:asciiTheme="minorHAnsi" w:hAnsiTheme="minorHAnsi" w:cstheme="minorHAnsi"/>
        </w:rPr>
        <w:t>of</w:t>
      </w:r>
      <w:r w:rsidRPr="00A438C1">
        <w:rPr>
          <w:rFonts w:asciiTheme="minorHAnsi" w:hAnsiTheme="minorHAnsi" w:cstheme="minorHAnsi"/>
          <w:spacing w:val="-2"/>
        </w:rPr>
        <w:t xml:space="preserve"> </w:t>
      </w:r>
      <w:r w:rsidRPr="00A438C1">
        <w:rPr>
          <w:rFonts w:asciiTheme="minorHAnsi" w:hAnsiTheme="minorHAnsi" w:cstheme="minorHAnsi"/>
          <w:spacing w:val="-1"/>
        </w:rPr>
        <w:t>enquiry</w:t>
      </w:r>
      <w:r w:rsidRPr="00A438C1">
        <w:rPr>
          <w:rFonts w:asciiTheme="minorHAnsi" w:hAnsiTheme="minorHAnsi" w:cstheme="minorHAnsi"/>
        </w:rPr>
        <w:t xml:space="preserve"> and</w:t>
      </w:r>
      <w:r w:rsidRPr="00A438C1">
        <w:rPr>
          <w:rFonts w:asciiTheme="minorHAnsi" w:hAnsiTheme="minorHAnsi" w:cstheme="minorHAnsi"/>
          <w:spacing w:val="-1"/>
        </w:rPr>
        <w:t xml:space="preserve"> information gathering;</w:t>
      </w:r>
      <w:r w:rsidRPr="00A438C1">
        <w:rPr>
          <w:rFonts w:asciiTheme="minorHAnsi" w:hAnsiTheme="minorHAnsi" w:cstheme="minorHAnsi"/>
        </w:rPr>
        <w:t xml:space="preserve"> and</w:t>
      </w:r>
    </w:p>
    <w:p w14:paraId="2CFD1F59"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teaching problem-solving and decision-making skills</w:t>
      </w:r>
      <w:r w:rsidRPr="00A438C1">
        <w:rPr>
          <w:rFonts w:asciiTheme="minorHAnsi" w:hAnsiTheme="minorHAnsi" w:cstheme="minorHAnsi"/>
        </w:rPr>
        <w:t xml:space="preserve"> </w:t>
      </w:r>
      <w:r w:rsidRPr="00A438C1">
        <w:rPr>
          <w:rFonts w:asciiTheme="minorHAnsi" w:hAnsiTheme="minorHAnsi" w:cstheme="minorHAnsi"/>
          <w:spacing w:val="-1"/>
        </w:rPr>
        <w:t>and encouraging creative</w:t>
      </w:r>
      <w:r w:rsidRPr="00A438C1">
        <w:rPr>
          <w:rFonts w:asciiTheme="minorHAnsi" w:hAnsiTheme="minorHAnsi" w:cstheme="minorHAnsi"/>
        </w:rPr>
        <w:t xml:space="preserve"> </w:t>
      </w:r>
      <w:r w:rsidRPr="00A438C1">
        <w:rPr>
          <w:rFonts w:asciiTheme="minorHAnsi" w:hAnsiTheme="minorHAnsi" w:cstheme="minorHAnsi"/>
          <w:spacing w:val="-1"/>
        </w:rPr>
        <w:t>thinking.</w:t>
      </w:r>
    </w:p>
    <w:p w14:paraId="05A8555A" w14:textId="77777777" w:rsidR="00F472F8" w:rsidRPr="00A438C1" w:rsidRDefault="00F472F8" w:rsidP="00F472F8">
      <w:pPr>
        <w:pStyle w:val="BodyText"/>
        <w:kinsoku w:val="0"/>
        <w:overflowPunct w:val="0"/>
        <w:jc w:val="both"/>
        <w:rPr>
          <w:rFonts w:asciiTheme="minorHAnsi" w:hAnsiTheme="minorHAnsi" w:cstheme="minorHAnsi"/>
        </w:rPr>
      </w:pPr>
    </w:p>
    <w:p w14:paraId="25DF2421" w14:textId="0CB117E8" w:rsidR="00F472F8" w:rsidRPr="00A438C1" w:rsidRDefault="000D5AE1" w:rsidP="00F472F8">
      <w:pPr>
        <w:pStyle w:val="BodyText"/>
        <w:kinsoku w:val="0"/>
        <w:overflowPunct w:val="0"/>
        <w:ind w:left="113" w:right="122"/>
        <w:jc w:val="both"/>
        <w:rPr>
          <w:rFonts w:asciiTheme="minorHAnsi" w:hAnsiTheme="minorHAnsi" w:cstheme="minorHAnsi"/>
          <w:spacing w:val="-1"/>
        </w:rPr>
      </w:pPr>
      <w:r w:rsidRPr="00A438C1">
        <w:rPr>
          <w:rFonts w:asciiTheme="minorHAnsi" w:hAnsiTheme="minorHAnsi" w:cstheme="minorHAnsi"/>
        </w:rPr>
        <w:t xml:space="preserve">Where </w:t>
      </w:r>
      <w:r w:rsidRPr="00A438C1">
        <w:rPr>
          <w:rFonts w:asciiTheme="minorHAnsi" w:hAnsiTheme="minorHAnsi" w:cstheme="minorHAnsi"/>
          <w:spacing w:val="22"/>
        </w:rPr>
        <w:t>pupils</w:t>
      </w:r>
      <w:r w:rsidRPr="00A438C1">
        <w:rPr>
          <w:rFonts w:asciiTheme="minorHAnsi" w:hAnsiTheme="minorHAnsi" w:cstheme="minorHAnsi"/>
        </w:rPr>
        <w:t xml:space="preserve"> </w:t>
      </w:r>
      <w:r w:rsidRPr="00A438C1">
        <w:rPr>
          <w:rFonts w:asciiTheme="minorHAnsi" w:hAnsiTheme="minorHAnsi" w:cstheme="minorHAnsi"/>
          <w:spacing w:val="22"/>
        </w:rPr>
        <w:t>are</w:t>
      </w:r>
      <w:r w:rsidRPr="00A438C1">
        <w:rPr>
          <w:rFonts w:asciiTheme="minorHAnsi" w:hAnsiTheme="minorHAnsi" w:cstheme="minorHAnsi"/>
        </w:rPr>
        <w:t xml:space="preserve"> </w:t>
      </w:r>
      <w:r w:rsidRPr="00A438C1">
        <w:rPr>
          <w:rFonts w:asciiTheme="minorHAnsi" w:hAnsiTheme="minorHAnsi" w:cstheme="minorHAnsi"/>
          <w:spacing w:val="23"/>
        </w:rPr>
        <w:t>actively</w:t>
      </w:r>
      <w:r w:rsidRPr="00A438C1">
        <w:rPr>
          <w:rFonts w:asciiTheme="minorHAnsi" w:hAnsiTheme="minorHAnsi" w:cstheme="minorHAnsi"/>
        </w:rPr>
        <w:t xml:space="preserve"> </w:t>
      </w:r>
      <w:r w:rsidRPr="00A438C1">
        <w:rPr>
          <w:rFonts w:asciiTheme="minorHAnsi" w:hAnsiTheme="minorHAnsi" w:cstheme="minorHAnsi"/>
          <w:spacing w:val="23"/>
        </w:rPr>
        <w:t>and</w:t>
      </w:r>
      <w:r w:rsidRPr="00A438C1">
        <w:rPr>
          <w:rFonts w:asciiTheme="minorHAnsi" w:hAnsiTheme="minorHAnsi" w:cstheme="minorHAnsi"/>
        </w:rPr>
        <w:t xml:space="preserve"> </w:t>
      </w:r>
      <w:r w:rsidRPr="00A438C1">
        <w:rPr>
          <w:rFonts w:asciiTheme="minorHAnsi" w:hAnsiTheme="minorHAnsi" w:cstheme="minorHAnsi"/>
          <w:spacing w:val="21"/>
        </w:rPr>
        <w:t>successfully</w:t>
      </w:r>
      <w:r w:rsidRPr="00A438C1">
        <w:rPr>
          <w:rFonts w:asciiTheme="minorHAnsi" w:hAnsiTheme="minorHAnsi" w:cstheme="minorHAnsi"/>
        </w:rPr>
        <w:t xml:space="preserve"> </w:t>
      </w:r>
      <w:r w:rsidRPr="00A438C1">
        <w:rPr>
          <w:rFonts w:asciiTheme="minorHAnsi" w:hAnsiTheme="minorHAnsi" w:cstheme="minorHAnsi"/>
          <w:spacing w:val="23"/>
        </w:rPr>
        <w:t>involved</w:t>
      </w:r>
      <w:r w:rsidRPr="00A438C1">
        <w:rPr>
          <w:rFonts w:asciiTheme="minorHAnsi" w:hAnsiTheme="minorHAnsi" w:cstheme="minorHAnsi"/>
        </w:rPr>
        <w:t xml:space="preserve"> </w:t>
      </w:r>
      <w:r w:rsidRPr="00A438C1">
        <w:rPr>
          <w:rFonts w:asciiTheme="minorHAnsi" w:hAnsiTheme="minorHAnsi" w:cstheme="minorHAnsi"/>
          <w:spacing w:val="22"/>
        </w:rPr>
        <w:t>in</w:t>
      </w:r>
      <w:r w:rsidRPr="00A438C1">
        <w:rPr>
          <w:rFonts w:asciiTheme="minorHAnsi" w:hAnsiTheme="minorHAnsi" w:cstheme="minorHAnsi"/>
        </w:rPr>
        <w:t xml:space="preserve"> </w:t>
      </w:r>
      <w:r w:rsidRPr="00A438C1">
        <w:rPr>
          <w:rFonts w:asciiTheme="minorHAnsi" w:hAnsiTheme="minorHAnsi" w:cstheme="minorHAnsi"/>
          <w:spacing w:val="21"/>
        </w:rPr>
        <w:t>meaningful</w:t>
      </w:r>
      <w:r w:rsidRPr="00A438C1">
        <w:rPr>
          <w:rFonts w:asciiTheme="minorHAnsi" w:hAnsiTheme="minorHAnsi" w:cstheme="minorHAnsi"/>
        </w:rPr>
        <w:t xml:space="preserve"> </w:t>
      </w:r>
      <w:r w:rsidRPr="00A438C1">
        <w:rPr>
          <w:rFonts w:asciiTheme="minorHAnsi" w:hAnsiTheme="minorHAnsi" w:cstheme="minorHAnsi"/>
          <w:spacing w:val="22"/>
        </w:rPr>
        <w:t>activities</w:t>
      </w:r>
      <w:r w:rsidRPr="00A438C1">
        <w:rPr>
          <w:rFonts w:asciiTheme="minorHAnsi" w:hAnsiTheme="minorHAnsi" w:cstheme="minorHAnsi"/>
        </w:rPr>
        <w:t xml:space="preserve"> </w:t>
      </w:r>
      <w:r w:rsidRPr="00A438C1">
        <w:rPr>
          <w:rFonts w:asciiTheme="minorHAnsi" w:hAnsiTheme="minorHAnsi" w:cstheme="minorHAnsi"/>
          <w:spacing w:val="23"/>
        </w:rPr>
        <w:t>which</w:t>
      </w:r>
      <w:r w:rsidRPr="00A438C1">
        <w:rPr>
          <w:rFonts w:asciiTheme="minorHAnsi" w:hAnsiTheme="minorHAnsi" w:cstheme="minorHAnsi"/>
        </w:rPr>
        <w:t xml:space="preserve"> </w:t>
      </w:r>
      <w:r w:rsidRPr="00A438C1">
        <w:rPr>
          <w:rFonts w:asciiTheme="minorHAnsi" w:hAnsiTheme="minorHAnsi" w:cstheme="minorHAnsi"/>
          <w:spacing w:val="19"/>
        </w:rPr>
        <w:t>meet</w:t>
      </w:r>
      <w:r w:rsidRPr="00A438C1">
        <w:rPr>
          <w:rFonts w:asciiTheme="minorHAnsi" w:hAnsiTheme="minorHAnsi" w:cstheme="minorHAnsi"/>
        </w:rPr>
        <w:t xml:space="preserve"> </w:t>
      </w:r>
      <w:r w:rsidRPr="00A438C1">
        <w:rPr>
          <w:rFonts w:asciiTheme="minorHAnsi" w:hAnsiTheme="minorHAnsi" w:cstheme="minorHAnsi"/>
          <w:spacing w:val="23"/>
        </w:rPr>
        <w:t>these</w:t>
      </w:r>
      <w:r w:rsidRPr="00A438C1">
        <w:rPr>
          <w:rFonts w:asciiTheme="minorHAnsi" w:hAnsiTheme="minorHAnsi" w:cstheme="minorHAnsi"/>
        </w:rPr>
        <w:t xml:space="preserve"> </w:t>
      </w:r>
      <w:r w:rsidRPr="00A438C1">
        <w:rPr>
          <w:rFonts w:asciiTheme="minorHAnsi" w:hAnsiTheme="minorHAnsi" w:cstheme="minorHAnsi"/>
          <w:spacing w:val="23"/>
        </w:rPr>
        <w:t>aims</w:t>
      </w:r>
      <w:r w:rsidRPr="00A438C1">
        <w:rPr>
          <w:rFonts w:asciiTheme="minorHAnsi" w:hAnsiTheme="minorHAnsi" w:cstheme="minorHAnsi"/>
          <w:spacing w:val="-1"/>
        </w:rPr>
        <w:t>,</w:t>
      </w:r>
      <w:r w:rsidRPr="00A438C1">
        <w:rPr>
          <w:rFonts w:asciiTheme="minorHAnsi" w:hAnsiTheme="minorHAnsi" w:cstheme="minorHAnsi"/>
        </w:rPr>
        <w:t xml:space="preserve"> </w:t>
      </w:r>
      <w:r w:rsidRPr="00A438C1">
        <w:rPr>
          <w:rFonts w:asciiTheme="minorHAnsi" w:hAnsiTheme="minorHAnsi" w:cstheme="minorHAnsi"/>
          <w:spacing w:val="23"/>
        </w:rPr>
        <w:t>the</w:t>
      </w:r>
      <w:r w:rsidR="00F472F8" w:rsidRPr="00A438C1">
        <w:rPr>
          <w:rFonts w:asciiTheme="minorHAnsi" w:hAnsiTheme="minorHAnsi" w:cstheme="minorHAnsi"/>
          <w:spacing w:val="63"/>
        </w:rPr>
        <w:t xml:space="preserve"> </w:t>
      </w:r>
      <w:r w:rsidR="00F472F8" w:rsidRPr="00A438C1">
        <w:rPr>
          <w:rFonts w:asciiTheme="minorHAnsi" w:hAnsiTheme="minorHAnsi" w:cstheme="minorHAnsi"/>
          <w:spacing w:val="-1"/>
        </w:rPr>
        <w:t>opportunity</w:t>
      </w:r>
      <w:r w:rsidR="00F472F8" w:rsidRPr="00A438C1">
        <w:rPr>
          <w:rFonts w:asciiTheme="minorHAnsi" w:hAnsiTheme="minorHAnsi" w:cstheme="minorHAnsi"/>
        </w:rPr>
        <w:t xml:space="preserve"> </w:t>
      </w:r>
      <w:r w:rsidR="00F472F8" w:rsidRPr="00A438C1">
        <w:rPr>
          <w:rFonts w:asciiTheme="minorHAnsi" w:hAnsiTheme="minorHAnsi" w:cstheme="minorHAnsi"/>
          <w:spacing w:val="-1"/>
        </w:rPr>
        <w:t>for</w:t>
      </w:r>
      <w:r w:rsidR="00F472F8" w:rsidRPr="00A438C1">
        <w:rPr>
          <w:rFonts w:asciiTheme="minorHAnsi" w:hAnsiTheme="minorHAnsi" w:cstheme="minorHAnsi"/>
        </w:rPr>
        <w:t xml:space="preserve"> </w:t>
      </w:r>
      <w:r w:rsidR="00F472F8" w:rsidRPr="00A438C1">
        <w:rPr>
          <w:rFonts w:asciiTheme="minorHAnsi" w:hAnsiTheme="minorHAnsi" w:cstheme="minorHAnsi"/>
          <w:spacing w:val="-1"/>
        </w:rPr>
        <w:t>behaviour</w:t>
      </w:r>
      <w:r w:rsidR="00F472F8" w:rsidRPr="00A438C1">
        <w:rPr>
          <w:rFonts w:asciiTheme="minorHAnsi" w:hAnsiTheme="minorHAnsi" w:cstheme="minorHAnsi"/>
          <w:spacing w:val="-5"/>
        </w:rPr>
        <w:t xml:space="preserve"> </w:t>
      </w:r>
      <w:r w:rsidR="00F472F8" w:rsidRPr="00A438C1">
        <w:rPr>
          <w:rFonts w:asciiTheme="minorHAnsi" w:hAnsiTheme="minorHAnsi" w:cstheme="minorHAnsi"/>
          <w:spacing w:val="-1"/>
        </w:rPr>
        <w:t>problems</w:t>
      </w:r>
      <w:r w:rsidR="00F472F8" w:rsidRPr="00A438C1">
        <w:rPr>
          <w:rFonts w:asciiTheme="minorHAnsi" w:hAnsiTheme="minorHAnsi" w:cstheme="minorHAnsi"/>
        </w:rPr>
        <w:t xml:space="preserve"> </w:t>
      </w:r>
      <w:r w:rsidR="00F472F8" w:rsidRPr="00A438C1">
        <w:rPr>
          <w:rFonts w:asciiTheme="minorHAnsi" w:hAnsiTheme="minorHAnsi" w:cstheme="minorHAnsi"/>
          <w:spacing w:val="-1"/>
        </w:rPr>
        <w:t>to</w:t>
      </w:r>
      <w:r w:rsidR="00F472F8" w:rsidRPr="00A438C1">
        <w:rPr>
          <w:rFonts w:asciiTheme="minorHAnsi" w:hAnsiTheme="minorHAnsi" w:cstheme="minorHAnsi"/>
          <w:spacing w:val="1"/>
        </w:rPr>
        <w:t xml:space="preserve"> </w:t>
      </w:r>
      <w:r w:rsidR="00F472F8" w:rsidRPr="00A438C1">
        <w:rPr>
          <w:rFonts w:asciiTheme="minorHAnsi" w:hAnsiTheme="minorHAnsi" w:cstheme="minorHAnsi"/>
          <w:spacing w:val="-1"/>
        </w:rPr>
        <w:t>develop</w:t>
      </w:r>
      <w:r w:rsidR="00F472F8" w:rsidRPr="00A438C1">
        <w:rPr>
          <w:rFonts w:asciiTheme="minorHAnsi" w:hAnsiTheme="minorHAnsi" w:cstheme="minorHAnsi"/>
          <w:spacing w:val="-3"/>
        </w:rPr>
        <w:t xml:space="preserve"> </w:t>
      </w:r>
      <w:r w:rsidR="00F472F8" w:rsidRPr="00A438C1">
        <w:rPr>
          <w:rFonts w:asciiTheme="minorHAnsi" w:hAnsiTheme="minorHAnsi" w:cstheme="minorHAnsi"/>
        </w:rPr>
        <w:t xml:space="preserve">will </w:t>
      </w:r>
      <w:r w:rsidR="00F472F8" w:rsidRPr="00A438C1">
        <w:rPr>
          <w:rFonts w:asciiTheme="minorHAnsi" w:hAnsiTheme="minorHAnsi" w:cstheme="minorHAnsi"/>
          <w:spacing w:val="-2"/>
        </w:rPr>
        <w:t>be</w:t>
      </w:r>
      <w:r w:rsidR="00F472F8" w:rsidRPr="00A438C1">
        <w:rPr>
          <w:rFonts w:asciiTheme="minorHAnsi" w:hAnsiTheme="minorHAnsi" w:cstheme="minorHAnsi"/>
        </w:rPr>
        <w:t xml:space="preserve"> </w:t>
      </w:r>
      <w:r w:rsidR="00F472F8" w:rsidRPr="00A438C1">
        <w:rPr>
          <w:rFonts w:asciiTheme="minorHAnsi" w:hAnsiTheme="minorHAnsi" w:cstheme="minorHAnsi"/>
          <w:spacing w:val="-1"/>
        </w:rPr>
        <w:t>minimized.</w:t>
      </w:r>
    </w:p>
    <w:p w14:paraId="7C79D5EF" w14:textId="77777777" w:rsidR="00F472F8" w:rsidRPr="00A438C1" w:rsidRDefault="00F472F8" w:rsidP="00F472F8">
      <w:pPr>
        <w:pStyle w:val="BodyText"/>
        <w:kinsoku w:val="0"/>
        <w:overflowPunct w:val="0"/>
        <w:jc w:val="both"/>
        <w:rPr>
          <w:rFonts w:asciiTheme="minorHAnsi" w:hAnsiTheme="minorHAnsi" w:cstheme="minorHAnsi"/>
        </w:rPr>
      </w:pPr>
    </w:p>
    <w:p w14:paraId="69112AC2" w14:textId="77777777" w:rsidR="00F472F8" w:rsidRPr="00A438C1" w:rsidRDefault="00F472F8" w:rsidP="00F472F8">
      <w:pPr>
        <w:pStyle w:val="BodyText"/>
        <w:kinsoku w:val="0"/>
        <w:overflowPunct w:val="0"/>
        <w:spacing w:line="267" w:lineRule="exact"/>
        <w:ind w:left="113"/>
        <w:jc w:val="both"/>
        <w:rPr>
          <w:rFonts w:asciiTheme="minorHAnsi" w:hAnsiTheme="minorHAnsi" w:cstheme="minorHAnsi"/>
          <w:spacing w:val="-1"/>
        </w:rPr>
      </w:pPr>
      <w:r w:rsidRPr="00A438C1">
        <w:rPr>
          <w:rFonts w:asciiTheme="minorHAnsi" w:hAnsiTheme="minorHAnsi" w:cstheme="minorHAnsi"/>
        </w:rPr>
        <w:t>In</w:t>
      </w:r>
      <w:r w:rsidRPr="00A438C1">
        <w:rPr>
          <w:rFonts w:asciiTheme="minorHAnsi" w:hAnsiTheme="minorHAnsi" w:cstheme="minorHAnsi"/>
          <w:spacing w:val="-1"/>
        </w:rPr>
        <w:t xml:space="preserve"> </w:t>
      </w:r>
      <w:r w:rsidRPr="00A438C1">
        <w:rPr>
          <w:rFonts w:asciiTheme="minorHAnsi" w:hAnsiTheme="minorHAnsi" w:cstheme="minorHAnsi"/>
        </w:rPr>
        <w:t xml:space="preserve">our </w:t>
      </w:r>
      <w:r w:rsidRPr="00A438C1">
        <w:rPr>
          <w:rFonts w:asciiTheme="minorHAnsi" w:hAnsiTheme="minorHAnsi" w:cstheme="minorHAnsi"/>
          <w:spacing w:val="-1"/>
        </w:rPr>
        <w:t>curriculum</w:t>
      </w:r>
      <w:r w:rsidRPr="00A438C1">
        <w:rPr>
          <w:rFonts w:asciiTheme="minorHAnsi" w:hAnsiTheme="minorHAnsi" w:cstheme="minorHAnsi"/>
          <w:spacing w:val="1"/>
        </w:rPr>
        <w:t xml:space="preserve"> </w:t>
      </w:r>
      <w:r w:rsidRPr="00A438C1">
        <w:rPr>
          <w:rFonts w:asciiTheme="minorHAnsi" w:hAnsiTheme="minorHAnsi" w:cstheme="minorHAnsi"/>
          <w:spacing w:val="-1"/>
        </w:rPr>
        <w:t xml:space="preserve">planning </w:t>
      </w:r>
      <w:r w:rsidRPr="00A438C1">
        <w:rPr>
          <w:rFonts w:asciiTheme="minorHAnsi" w:hAnsiTheme="minorHAnsi" w:cstheme="minorHAnsi"/>
        </w:rPr>
        <w:t xml:space="preserve">we </w:t>
      </w:r>
      <w:r w:rsidRPr="00A438C1">
        <w:rPr>
          <w:rFonts w:asciiTheme="minorHAnsi" w:hAnsiTheme="minorHAnsi" w:cstheme="minorHAnsi"/>
          <w:spacing w:val="-1"/>
        </w:rPr>
        <w:t>give</w:t>
      </w:r>
      <w:r w:rsidRPr="00A438C1">
        <w:rPr>
          <w:rFonts w:asciiTheme="minorHAnsi" w:hAnsiTheme="minorHAnsi" w:cstheme="minorHAnsi"/>
        </w:rPr>
        <w:t xml:space="preserve"> </w:t>
      </w:r>
      <w:r w:rsidRPr="00A438C1">
        <w:rPr>
          <w:rFonts w:asciiTheme="minorHAnsi" w:hAnsiTheme="minorHAnsi" w:cstheme="minorHAnsi"/>
          <w:spacing w:val="-1"/>
        </w:rPr>
        <w:t>thought</w:t>
      </w:r>
      <w:r w:rsidRPr="00A438C1">
        <w:rPr>
          <w:rFonts w:asciiTheme="minorHAnsi" w:hAnsiTheme="minorHAnsi" w:cstheme="minorHAnsi"/>
        </w:rPr>
        <w:t xml:space="preserve"> </w:t>
      </w:r>
      <w:r w:rsidRPr="00A438C1">
        <w:rPr>
          <w:rFonts w:asciiTheme="minorHAnsi" w:hAnsiTheme="minorHAnsi" w:cstheme="minorHAnsi"/>
          <w:spacing w:val="-1"/>
        </w:rPr>
        <w:t>and consideration</w:t>
      </w:r>
      <w:r w:rsidRPr="00A438C1">
        <w:rPr>
          <w:rFonts w:asciiTheme="minorHAnsi" w:hAnsiTheme="minorHAnsi" w:cstheme="minorHAnsi"/>
          <w:spacing w:val="-3"/>
        </w:rPr>
        <w:t xml:space="preserve"> </w:t>
      </w:r>
      <w:r w:rsidRPr="00A438C1">
        <w:rPr>
          <w:rFonts w:asciiTheme="minorHAnsi" w:hAnsiTheme="minorHAnsi" w:cstheme="minorHAnsi"/>
          <w:spacing w:val="-1"/>
        </w:rPr>
        <w:t>to:</w:t>
      </w:r>
    </w:p>
    <w:p w14:paraId="52A234E9" w14:textId="77777777" w:rsidR="00F472F8" w:rsidRPr="00A438C1" w:rsidRDefault="00F472F8" w:rsidP="00F472F8">
      <w:pPr>
        <w:pStyle w:val="BodyText"/>
        <w:numPr>
          <w:ilvl w:val="1"/>
          <w:numId w:val="1"/>
        </w:numPr>
        <w:tabs>
          <w:tab w:val="left" w:pos="835"/>
        </w:tabs>
        <w:kinsoku w:val="0"/>
        <w:overflowPunct w:val="0"/>
        <w:adjustRightInd w:val="0"/>
        <w:spacing w:line="267" w:lineRule="exact"/>
        <w:jc w:val="both"/>
        <w:rPr>
          <w:rFonts w:asciiTheme="minorHAnsi" w:hAnsiTheme="minorHAnsi" w:cstheme="minorHAnsi"/>
          <w:spacing w:val="-1"/>
        </w:rPr>
      </w:pPr>
      <w:r w:rsidRPr="00A438C1">
        <w:rPr>
          <w:rFonts w:asciiTheme="minorHAnsi" w:hAnsiTheme="minorHAnsi" w:cstheme="minorHAnsi"/>
          <w:spacing w:val="-1"/>
        </w:rPr>
        <w:t xml:space="preserve">planning </w:t>
      </w:r>
      <w:r w:rsidRPr="00A438C1">
        <w:rPr>
          <w:rFonts w:asciiTheme="minorHAnsi" w:hAnsiTheme="minorHAnsi" w:cstheme="minorHAnsi"/>
        </w:rPr>
        <w:t>and</w:t>
      </w:r>
      <w:r w:rsidRPr="00A438C1">
        <w:rPr>
          <w:rFonts w:asciiTheme="minorHAnsi" w:hAnsiTheme="minorHAnsi" w:cstheme="minorHAnsi"/>
          <w:spacing w:val="-2"/>
        </w:rPr>
        <w:t xml:space="preserve"> </w:t>
      </w:r>
      <w:r w:rsidRPr="00A438C1">
        <w:rPr>
          <w:rFonts w:asciiTheme="minorHAnsi" w:hAnsiTheme="minorHAnsi" w:cstheme="minorHAnsi"/>
          <w:spacing w:val="-1"/>
        </w:rPr>
        <w:t>teaching</w:t>
      </w:r>
      <w:r w:rsidRPr="00A438C1">
        <w:rPr>
          <w:rFonts w:asciiTheme="minorHAnsi" w:hAnsiTheme="minorHAnsi" w:cstheme="minorHAnsi"/>
        </w:rPr>
        <w:t xml:space="preserve"> </w:t>
      </w:r>
      <w:r w:rsidRPr="00A438C1">
        <w:rPr>
          <w:rFonts w:asciiTheme="minorHAnsi" w:hAnsiTheme="minorHAnsi" w:cstheme="minorHAnsi"/>
          <w:spacing w:val="-1"/>
        </w:rPr>
        <w:t xml:space="preserve">exciting </w:t>
      </w:r>
      <w:r w:rsidRPr="00A438C1">
        <w:rPr>
          <w:rFonts w:asciiTheme="minorHAnsi" w:hAnsiTheme="minorHAnsi" w:cstheme="minorHAnsi"/>
        </w:rPr>
        <w:t>and</w:t>
      </w:r>
      <w:r w:rsidRPr="00A438C1">
        <w:rPr>
          <w:rFonts w:asciiTheme="minorHAnsi" w:hAnsiTheme="minorHAnsi" w:cstheme="minorHAnsi"/>
          <w:spacing w:val="-2"/>
        </w:rPr>
        <w:t xml:space="preserve"> </w:t>
      </w:r>
      <w:r w:rsidRPr="00A438C1">
        <w:rPr>
          <w:rFonts w:asciiTheme="minorHAnsi" w:hAnsiTheme="minorHAnsi" w:cstheme="minorHAnsi"/>
          <w:spacing w:val="-1"/>
        </w:rPr>
        <w:t>entertaining activities;</w:t>
      </w:r>
    </w:p>
    <w:p w14:paraId="33D49FB8" w14:textId="77777777" w:rsidR="00F472F8" w:rsidRPr="00A438C1" w:rsidRDefault="00F472F8" w:rsidP="00F472F8">
      <w:pPr>
        <w:pStyle w:val="BodyText"/>
        <w:numPr>
          <w:ilvl w:val="1"/>
          <w:numId w:val="1"/>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 xml:space="preserve">differentiation </w:t>
      </w:r>
      <w:r w:rsidRPr="00A438C1">
        <w:rPr>
          <w:rFonts w:asciiTheme="minorHAnsi" w:hAnsiTheme="minorHAnsi" w:cstheme="minorHAnsi"/>
        </w:rPr>
        <w:t>-</w:t>
      </w:r>
      <w:r w:rsidRPr="00A438C1">
        <w:rPr>
          <w:rFonts w:asciiTheme="minorHAnsi" w:hAnsiTheme="minorHAnsi" w:cstheme="minorHAnsi"/>
          <w:spacing w:val="47"/>
        </w:rPr>
        <w:t xml:space="preserve"> </w:t>
      </w:r>
      <w:r w:rsidRPr="00A438C1">
        <w:rPr>
          <w:rFonts w:asciiTheme="minorHAnsi" w:hAnsiTheme="minorHAnsi" w:cstheme="minorHAnsi"/>
          <w:spacing w:val="-1"/>
        </w:rPr>
        <w:t>matching activities</w:t>
      </w:r>
      <w:r w:rsidRPr="00A438C1">
        <w:rPr>
          <w:rFonts w:asciiTheme="minorHAnsi" w:hAnsiTheme="minorHAnsi" w:cstheme="minorHAnsi"/>
          <w:spacing w:val="1"/>
        </w:rPr>
        <w:t xml:space="preserve"> </w:t>
      </w:r>
      <w:r w:rsidRPr="00A438C1">
        <w:rPr>
          <w:rFonts w:asciiTheme="minorHAnsi" w:hAnsiTheme="minorHAnsi" w:cstheme="minorHAnsi"/>
          <w:spacing w:val="-1"/>
        </w:rPr>
        <w:t>that</w:t>
      </w:r>
      <w:r w:rsidRPr="00A438C1">
        <w:rPr>
          <w:rFonts w:asciiTheme="minorHAnsi" w:hAnsiTheme="minorHAnsi" w:cstheme="minorHAnsi"/>
        </w:rPr>
        <w:t xml:space="preserve"> </w:t>
      </w:r>
      <w:r w:rsidRPr="00A438C1">
        <w:rPr>
          <w:rFonts w:asciiTheme="minorHAnsi" w:hAnsiTheme="minorHAnsi" w:cstheme="minorHAnsi"/>
          <w:spacing w:val="-1"/>
        </w:rPr>
        <w:t>cater</w:t>
      </w:r>
      <w:r w:rsidRPr="00A438C1">
        <w:rPr>
          <w:rFonts w:asciiTheme="minorHAnsi" w:hAnsiTheme="minorHAnsi" w:cstheme="minorHAnsi"/>
          <w:spacing w:val="-3"/>
        </w:rPr>
        <w:t xml:space="preserve"> </w:t>
      </w:r>
      <w:r w:rsidRPr="00A438C1">
        <w:rPr>
          <w:rFonts w:asciiTheme="minorHAnsi" w:hAnsiTheme="minorHAnsi" w:cstheme="minorHAnsi"/>
        </w:rPr>
        <w:t>to</w:t>
      </w:r>
      <w:r w:rsidRPr="00A438C1">
        <w:rPr>
          <w:rFonts w:asciiTheme="minorHAnsi" w:hAnsiTheme="minorHAnsi" w:cstheme="minorHAnsi"/>
          <w:spacing w:val="-1"/>
        </w:rPr>
        <w:t xml:space="preserve"> </w:t>
      </w:r>
      <w:r w:rsidRPr="00A438C1">
        <w:rPr>
          <w:rFonts w:asciiTheme="minorHAnsi" w:hAnsiTheme="minorHAnsi" w:cstheme="minorHAnsi"/>
        </w:rPr>
        <w:t>each</w:t>
      </w:r>
      <w:r w:rsidRPr="00A438C1">
        <w:rPr>
          <w:rFonts w:asciiTheme="minorHAnsi" w:hAnsiTheme="minorHAnsi" w:cstheme="minorHAnsi"/>
          <w:spacing w:val="-3"/>
        </w:rPr>
        <w:t xml:space="preserve"> </w:t>
      </w:r>
      <w:r w:rsidRPr="00A438C1">
        <w:rPr>
          <w:rFonts w:asciiTheme="minorHAnsi" w:hAnsiTheme="minorHAnsi" w:cstheme="minorHAnsi"/>
          <w:spacing w:val="-1"/>
        </w:rPr>
        <w:t>child’s</w:t>
      </w:r>
      <w:r w:rsidRPr="00A438C1">
        <w:rPr>
          <w:rFonts w:asciiTheme="minorHAnsi" w:hAnsiTheme="minorHAnsi" w:cstheme="minorHAnsi"/>
          <w:spacing w:val="3"/>
        </w:rPr>
        <w:t xml:space="preserve"> </w:t>
      </w:r>
      <w:r w:rsidRPr="00A438C1">
        <w:rPr>
          <w:rFonts w:asciiTheme="minorHAnsi" w:hAnsiTheme="minorHAnsi" w:cstheme="minorHAnsi"/>
          <w:spacing w:val="-1"/>
        </w:rPr>
        <w:t>learning style</w:t>
      </w:r>
      <w:r w:rsidRPr="00A438C1">
        <w:rPr>
          <w:rFonts w:asciiTheme="minorHAnsi" w:hAnsiTheme="minorHAnsi" w:cstheme="minorHAnsi"/>
          <w:spacing w:val="-2"/>
        </w:rPr>
        <w:t xml:space="preserve"> </w:t>
      </w:r>
      <w:r w:rsidRPr="00A438C1">
        <w:rPr>
          <w:rFonts w:asciiTheme="minorHAnsi" w:hAnsiTheme="minorHAnsi" w:cstheme="minorHAnsi"/>
          <w:spacing w:val="-1"/>
        </w:rPr>
        <w:t>and ability;</w:t>
      </w:r>
    </w:p>
    <w:p w14:paraId="7F001DD9" w14:textId="77777777" w:rsidR="00F472F8" w:rsidRPr="00A438C1" w:rsidRDefault="00F472F8" w:rsidP="00F472F8">
      <w:pPr>
        <w:pStyle w:val="BodyText"/>
        <w:numPr>
          <w:ilvl w:val="1"/>
          <w:numId w:val="1"/>
        </w:numPr>
        <w:tabs>
          <w:tab w:val="left" w:pos="835"/>
        </w:tabs>
        <w:kinsoku w:val="0"/>
        <w:overflowPunct w:val="0"/>
        <w:adjustRightInd w:val="0"/>
        <w:ind w:right="217"/>
        <w:jc w:val="both"/>
        <w:rPr>
          <w:rFonts w:asciiTheme="minorHAnsi" w:hAnsiTheme="minorHAnsi" w:cstheme="minorHAnsi"/>
          <w:spacing w:val="-1"/>
        </w:rPr>
      </w:pPr>
      <w:r w:rsidRPr="00A438C1">
        <w:rPr>
          <w:rFonts w:asciiTheme="minorHAnsi" w:hAnsiTheme="minorHAnsi" w:cstheme="minorHAnsi"/>
        </w:rPr>
        <w:t xml:space="preserve">the </w:t>
      </w:r>
      <w:r w:rsidRPr="00A438C1">
        <w:rPr>
          <w:rFonts w:asciiTheme="minorHAnsi" w:hAnsiTheme="minorHAnsi" w:cstheme="minorHAnsi"/>
          <w:spacing w:val="-1"/>
        </w:rPr>
        <w:t>balance</w:t>
      </w:r>
      <w:r w:rsidRPr="00A438C1">
        <w:rPr>
          <w:rFonts w:asciiTheme="minorHAnsi" w:hAnsiTheme="minorHAnsi" w:cstheme="minorHAnsi"/>
          <w:spacing w:val="1"/>
        </w:rPr>
        <w:t xml:space="preserve"> </w:t>
      </w:r>
      <w:r w:rsidRPr="00A438C1">
        <w:rPr>
          <w:rFonts w:asciiTheme="minorHAnsi" w:hAnsiTheme="minorHAnsi" w:cstheme="minorHAnsi"/>
          <w:spacing w:val="-1"/>
        </w:rPr>
        <w:t>between individual</w:t>
      </w:r>
      <w:r w:rsidRPr="00A438C1">
        <w:rPr>
          <w:rFonts w:asciiTheme="minorHAnsi" w:hAnsiTheme="minorHAnsi" w:cstheme="minorHAnsi"/>
        </w:rPr>
        <w:t xml:space="preserve"> </w:t>
      </w:r>
      <w:r w:rsidRPr="00A438C1">
        <w:rPr>
          <w:rFonts w:asciiTheme="minorHAnsi" w:hAnsiTheme="minorHAnsi" w:cstheme="minorHAnsi"/>
          <w:spacing w:val="-1"/>
        </w:rPr>
        <w:t>work,</w:t>
      </w:r>
      <w:r w:rsidRPr="00A438C1">
        <w:rPr>
          <w:rFonts w:asciiTheme="minorHAnsi" w:hAnsiTheme="minorHAnsi" w:cstheme="minorHAnsi"/>
        </w:rPr>
        <w:t xml:space="preserve"> </w:t>
      </w:r>
      <w:r w:rsidRPr="00A438C1">
        <w:rPr>
          <w:rFonts w:asciiTheme="minorHAnsi" w:hAnsiTheme="minorHAnsi" w:cstheme="minorHAnsi"/>
          <w:spacing w:val="-1"/>
        </w:rPr>
        <w:t xml:space="preserve">group </w:t>
      </w:r>
      <w:r w:rsidRPr="00A438C1">
        <w:rPr>
          <w:rFonts w:asciiTheme="minorHAnsi" w:hAnsiTheme="minorHAnsi" w:cstheme="minorHAnsi"/>
        </w:rPr>
        <w:t>and</w:t>
      </w:r>
      <w:r w:rsidRPr="00A438C1">
        <w:rPr>
          <w:rFonts w:asciiTheme="minorHAnsi" w:hAnsiTheme="minorHAnsi" w:cstheme="minorHAnsi"/>
          <w:spacing w:val="-4"/>
        </w:rPr>
        <w:t xml:space="preserve"> </w:t>
      </w:r>
      <w:r w:rsidRPr="00A438C1">
        <w:rPr>
          <w:rFonts w:asciiTheme="minorHAnsi" w:hAnsiTheme="minorHAnsi" w:cstheme="minorHAnsi"/>
          <w:spacing w:val="-1"/>
        </w:rPr>
        <w:t>whole</w:t>
      </w:r>
      <w:r w:rsidRPr="00A438C1">
        <w:rPr>
          <w:rFonts w:asciiTheme="minorHAnsi" w:hAnsiTheme="minorHAnsi" w:cstheme="minorHAnsi"/>
        </w:rPr>
        <w:t xml:space="preserve"> class</w:t>
      </w:r>
      <w:r w:rsidRPr="00A438C1">
        <w:rPr>
          <w:rFonts w:asciiTheme="minorHAnsi" w:hAnsiTheme="minorHAnsi" w:cstheme="minorHAnsi"/>
          <w:spacing w:val="-3"/>
        </w:rPr>
        <w:t xml:space="preserve"> </w:t>
      </w:r>
      <w:r w:rsidRPr="00A438C1">
        <w:rPr>
          <w:rFonts w:asciiTheme="minorHAnsi" w:hAnsiTheme="minorHAnsi" w:cstheme="minorHAnsi"/>
          <w:spacing w:val="-1"/>
        </w:rPr>
        <w:t>work,</w:t>
      </w:r>
      <w:r w:rsidRPr="00A438C1">
        <w:rPr>
          <w:rFonts w:asciiTheme="minorHAnsi" w:hAnsiTheme="minorHAnsi" w:cstheme="minorHAnsi"/>
        </w:rPr>
        <w:t xml:space="preserve"> and</w:t>
      </w:r>
      <w:r w:rsidRPr="00A438C1">
        <w:rPr>
          <w:rFonts w:asciiTheme="minorHAnsi" w:hAnsiTheme="minorHAnsi" w:cstheme="minorHAnsi"/>
          <w:spacing w:val="-2"/>
        </w:rPr>
        <w:t xml:space="preserve"> </w:t>
      </w:r>
      <w:r w:rsidRPr="00A438C1">
        <w:rPr>
          <w:rFonts w:asciiTheme="minorHAnsi" w:hAnsiTheme="minorHAnsi" w:cstheme="minorHAnsi"/>
          <w:spacing w:val="-1"/>
        </w:rPr>
        <w:t>for</w:t>
      </w:r>
      <w:r w:rsidRPr="00A438C1">
        <w:rPr>
          <w:rFonts w:asciiTheme="minorHAnsi" w:hAnsiTheme="minorHAnsi" w:cstheme="minorHAnsi"/>
          <w:spacing w:val="-2"/>
        </w:rPr>
        <w:t xml:space="preserve"> </w:t>
      </w:r>
      <w:r w:rsidRPr="00A438C1">
        <w:rPr>
          <w:rFonts w:asciiTheme="minorHAnsi" w:hAnsiTheme="minorHAnsi" w:cstheme="minorHAnsi"/>
        </w:rPr>
        <w:t xml:space="preserve">a </w:t>
      </w:r>
      <w:r w:rsidRPr="00A438C1">
        <w:rPr>
          <w:rFonts w:asciiTheme="minorHAnsi" w:hAnsiTheme="minorHAnsi" w:cstheme="minorHAnsi"/>
          <w:spacing w:val="-1"/>
        </w:rPr>
        <w:t>balance</w:t>
      </w:r>
      <w:r w:rsidRPr="00A438C1">
        <w:rPr>
          <w:rFonts w:asciiTheme="minorHAnsi" w:hAnsiTheme="minorHAnsi" w:cstheme="minorHAnsi"/>
          <w:spacing w:val="1"/>
        </w:rPr>
        <w:t xml:space="preserve"> </w:t>
      </w:r>
      <w:r w:rsidRPr="00A438C1">
        <w:rPr>
          <w:rFonts w:asciiTheme="minorHAnsi" w:hAnsiTheme="minorHAnsi" w:cstheme="minorHAnsi"/>
          <w:spacing w:val="-1"/>
        </w:rPr>
        <w:t>between</w:t>
      </w:r>
      <w:r w:rsidRPr="00A438C1">
        <w:rPr>
          <w:rFonts w:asciiTheme="minorHAnsi" w:hAnsiTheme="minorHAnsi" w:cstheme="minorHAnsi"/>
          <w:spacing w:val="-3"/>
        </w:rPr>
        <w:t xml:space="preserve"> </w:t>
      </w:r>
      <w:r w:rsidRPr="00A438C1">
        <w:rPr>
          <w:rFonts w:asciiTheme="minorHAnsi" w:hAnsiTheme="minorHAnsi" w:cstheme="minorHAnsi"/>
          <w:spacing w:val="-1"/>
        </w:rPr>
        <w:t>teacher</w:t>
      </w:r>
      <w:r w:rsidRPr="00A438C1">
        <w:rPr>
          <w:rFonts w:asciiTheme="minorHAnsi" w:hAnsiTheme="minorHAnsi" w:cstheme="minorHAnsi"/>
          <w:spacing w:val="55"/>
        </w:rPr>
        <w:t xml:space="preserve"> </w:t>
      </w:r>
      <w:r w:rsidRPr="00A438C1">
        <w:rPr>
          <w:rFonts w:asciiTheme="minorHAnsi" w:hAnsiTheme="minorHAnsi" w:cstheme="minorHAnsi"/>
        </w:rPr>
        <w:t xml:space="preserve">talk </w:t>
      </w:r>
      <w:r w:rsidRPr="00A438C1">
        <w:rPr>
          <w:rFonts w:asciiTheme="minorHAnsi" w:hAnsiTheme="minorHAnsi" w:cstheme="minorHAnsi"/>
          <w:spacing w:val="-1"/>
        </w:rPr>
        <w:t>to</w:t>
      </w:r>
      <w:r w:rsidRPr="00A438C1">
        <w:rPr>
          <w:rFonts w:asciiTheme="minorHAnsi" w:hAnsiTheme="minorHAnsi" w:cstheme="minorHAnsi"/>
          <w:spacing w:val="1"/>
        </w:rPr>
        <w:t xml:space="preserve"> </w:t>
      </w:r>
      <w:r w:rsidRPr="00A438C1">
        <w:rPr>
          <w:rFonts w:asciiTheme="minorHAnsi" w:hAnsiTheme="minorHAnsi" w:cstheme="minorHAnsi"/>
          <w:spacing w:val="-2"/>
        </w:rPr>
        <w:t>the</w:t>
      </w:r>
      <w:r w:rsidRPr="00A438C1">
        <w:rPr>
          <w:rFonts w:asciiTheme="minorHAnsi" w:hAnsiTheme="minorHAnsi" w:cstheme="minorHAnsi"/>
        </w:rPr>
        <w:t xml:space="preserve"> </w:t>
      </w:r>
      <w:r w:rsidRPr="00A438C1">
        <w:rPr>
          <w:rFonts w:asciiTheme="minorHAnsi" w:hAnsiTheme="minorHAnsi" w:cstheme="minorHAnsi"/>
          <w:spacing w:val="-1"/>
        </w:rPr>
        <w:t>whole</w:t>
      </w:r>
      <w:r w:rsidRPr="00A438C1">
        <w:rPr>
          <w:rFonts w:asciiTheme="minorHAnsi" w:hAnsiTheme="minorHAnsi" w:cstheme="minorHAnsi"/>
          <w:spacing w:val="-3"/>
        </w:rPr>
        <w:t xml:space="preserve"> </w:t>
      </w:r>
      <w:r w:rsidRPr="00A438C1">
        <w:rPr>
          <w:rFonts w:asciiTheme="minorHAnsi" w:hAnsiTheme="minorHAnsi" w:cstheme="minorHAnsi"/>
        </w:rPr>
        <w:t>class,</w:t>
      </w:r>
      <w:r w:rsidRPr="00A438C1">
        <w:rPr>
          <w:rFonts w:asciiTheme="minorHAnsi" w:hAnsiTheme="minorHAnsi" w:cstheme="minorHAnsi"/>
          <w:spacing w:val="-3"/>
        </w:rPr>
        <w:t xml:space="preserve"> </w:t>
      </w:r>
      <w:r w:rsidRPr="00A438C1">
        <w:rPr>
          <w:rFonts w:asciiTheme="minorHAnsi" w:hAnsiTheme="minorHAnsi" w:cstheme="minorHAnsi"/>
          <w:spacing w:val="-1"/>
        </w:rPr>
        <w:t>groups</w:t>
      </w:r>
      <w:r w:rsidRPr="00A438C1">
        <w:rPr>
          <w:rFonts w:asciiTheme="minorHAnsi" w:hAnsiTheme="minorHAnsi" w:cstheme="minorHAnsi"/>
          <w:spacing w:val="2"/>
        </w:rPr>
        <w:t xml:space="preserve"> </w:t>
      </w:r>
      <w:r w:rsidRPr="00A438C1">
        <w:rPr>
          <w:rFonts w:asciiTheme="minorHAnsi" w:hAnsiTheme="minorHAnsi" w:cstheme="minorHAnsi"/>
          <w:spacing w:val="-1"/>
        </w:rPr>
        <w:t>and individual;</w:t>
      </w:r>
      <w:r w:rsidRPr="00A438C1">
        <w:rPr>
          <w:rFonts w:asciiTheme="minorHAnsi" w:hAnsiTheme="minorHAnsi" w:cstheme="minorHAnsi"/>
        </w:rPr>
        <w:t xml:space="preserve"> and </w:t>
      </w:r>
      <w:r w:rsidRPr="00A438C1">
        <w:rPr>
          <w:rFonts w:asciiTheme="minorHAnsi" w:hAnsiTheme="minorHAnsi" w:cstheme="minorHAnsi"/>
          <w:spacing w:val="-1"/>
        </w:rPr>
        <w:t>the</w:t>
      </w:r>
      <w:r w:rsidRPr="00A438C1">
        <w:rPr>
          <w:rFonts w:asciiTheme="minorHAnsi" w:hAnsiTheme="minorHAnsi" w:cstheme="minorHAnsi"/>
          <w:spacing w:val="31"/>
        </w:rPr>
        <w:t xml:space="preserve"> </w:t>
      </w:r>
      <w:r w:rsidRPr="00A438C1">
        <w:rPr>
          <w:rFonts w:asciiTheme="minorHAnsi" w:hAnsiTheme="minorHAnsi" w:cstheme="minorHAnsi"/>
          <w:spacing w:val="-1"/>
        </w:rPr>
        <w:t>need</w:t>
      </w:r>
      <w:r w:rsidRPr="00A438C1">
        <w:rPr>
          <w:rFonts w:asciiTheme="minorHAnsi" w:hAnsiTheme="minorHAnsi" w:cstheme="minorHAnsi"/>
          <w:spacing w:val="31"/>
        </w:rPr>
        <w:t xml:space="preserve"> </w:t>
      </w:r>
      <w:r w:rsidRPr="00A438C1">
        <w:rPr>
          <w:rFonts w:asciiTheme="minorHAnsi" w:hAnsiTheme="minorHAnsi" w:cstheme="minorHAnsi"/>
          <w:spacing w:val="-1"/>
        </w:rPr>
        <w:t>for</w:t>
      </w:r>
      <w:r w:rsidRPr="00A438C1">
        <w:rPr>
          <w:rFonts w:asciiTheme="minorHAnsi" w:hAnsiTheme="minorHAnsi" w:cstheme="minorHAnsi"/>
          <w:spacing w:val="31"/>
        </w:rPr>
        <w:t xml:space="preserve"> </w:t>
      </w:r>
      <w:r w:rsidRPr="00A438C1">
        <w:rPr>
          <w:rFonts w:asciiTheme="minorHAnsi" w:hAnsiTheme="minorHAnsi" w:cstheme="minorHAnsi"/>
        </w:rPr>
        <w:t>a</w:t>
      </w:r>
      <w:r w:rsidRPr="00A438C1">
        <w:rPr>
          <w:rFonts w:asciiTheme="minorHAnsi" w:hAnsiTheme="minorHAnsi" w:cstheme="minorHAnsi"/>
          <w:spacing w:val="30"/>
        </w:rPr>
        <w:t xml:space="preserve"> </w:t>
      </w:r>
      <w:r w:rsidRPr="00A438C1">
        <w:rPr>
          <w:rFonts w:asciiTheme="minorHAnsi" w:hAnsiTheme="minorHAnsi" w:cstheme="minorHAnsi"/>
          <w:spacing w:val="-1"/>
        </w:rPr>
        <w:t>balance</w:t>
      </w:r>
      <w:r w:rsidRPr="00A438C1">
        <w:rPr>
          <w:rFonts w:asciiTheme="minorHAnsi" w:hAnsiTheme="minorHAnsi" w:cstheme="minorHAnsi"/>
          <w:spacing w:val="33"/>
        </w:rPr>
        <w:t xml:space="preserve"> </w:t>
      </w:r>
      <w:r w:rsidRPr="00A438C1">
        <w:rPr>
          <w:rFonts w:asciiTheme="minorHAnsi" w:hAnsiTheme="minorHAnsi" w:cstheme="minorHAnsi"/>
          <w:spacing w:val="-1"/>
        </w:rPr>
        <w:t>between</w:t>
      </w:r>
      <w:r w:rsidRPr="00A438C1">
        <w:rPr>
          <w:rFonts w:asciiTheme="minorHAnsi" w:hAnsiTheme="minorHAnsi" w:cstheme="minorHAnsi"/>
          <w:spacing w:val="31"/>
        </w:rPr>
        <w:t xml:space="preserve"> </w:t>
      </w:r>
      <w:r w:rsidRPr="00A438C1">
        <w:rPr>
          <w:rFonts w:asciiTheme="minorHAnsi" w:hAnsiTheme="minorHAnsi" w:cstheme="minorHAnsi"/>
          <w:spacing w:val="-1"/>
        </w:rPr>
        <w:t>work</w:t>
      </w:r>
      <w:r w:rsidRPr="00A438C1">
        <w:rPr>
          <w:rFonts w:asciiTheme="minorHAnsi" w:hAnsiTheme="minorHAnsi" w:cstheme="minorHAnsi"/>
          <w:spacing w:val="32"/>
        </w:rPr>
        <w:t xml:space="preserve"> </w:t>
      </w:r>
      <w:r w:rsidRPr="00A438C1">
        <w:rPr>
          <w:rFonts w:asciiTheme="minorHAnsi" w:hAnsiTheme="minorHAnsi" w:cstheme="minorHAnsi"/>
          <w:spacing w:val="-1"/>
        </w:rPr>
        <w:t>involving</w:t>
      </w:r>
      <w:r w:rsidRPr="00A438C1">
        <w:rPr>
          <w:rFonts w:asciiTheme="minorHAnsi" w:hAnsiTheme="minorHAnsi" w:cstheme="minorHAnsi"/>
          <w:spacing w:val="30"/>
        </w:rPr>
        <w:t xml:space="preserve"> </w:t>
      </w:r>
      <w:r w:rsidRPr="00A438C1">
        <w:rPr>
          <w:rFonts w:asciiTheme="minorHAnsi" w:hAnsiTheme="minorHAnsi" w:cstheme="minorHAnsi"/>
          <w:spacing w:val="-1"/>
        </w:rPr>
        <w:t>speaking</w:t>
      </w:r>
      <w:r w:rsidRPr="00A438C1">
        <w:rPr>
          <w:rFonts w:asciiTheme="minorHAnsi" w:hAnsiTheme="minorHAnsi" w:cstheme="minorHAnsi"/>
          <w:spacing w:val="31"/>
        </w:rPr>
        <w:t xml:space="preserve"> </w:t>
      </w:r>
      <w:r w:rsidRPr="00A438C1">
        <w:rPr>
          <w:rFonts w:asciiTheme="minorHAnsi" w:hAnsiTheme="minorHAnsi" w:cstheme="minorHAnsi"/>
          <w:spacing w:val="-1"/>
        </w:rPr>
        <w:t>and</w:t>
      </w:r>
      <w:r w:rsidRPr="00A438C1">
        <w:rPr>
          <w:rFonts w:asciiTheme="minorHAnsi" w:hAnsiTheme="minorHAnsi" w:cstheme="minorHAnsi"/>
          <w:spacing w:val="34"/>
        </w:rPr>
        <w:t xml:space="preserve"> </w:t>
      </w:r>
      <w:r w:rsidRPr="00A438C1">
        <w:rPr>
          <w:rFonts w:asciiTheme="minorHAnsi" w:hAnsiTheme="minorHAnsi" w:cstheme="minorHAnsi"/>
          <w:spacing w:val="-1"/>
        </w:rPr>
        <w:t>listening,</w:t>
      </w:r>
      <w:r w:rsidRPr="00A438C1">
        <w:rPr>
          <w:rFonts w:asciiTheme="minorHAnsi" w:hAnsiTheme="minorHAnsi" w:cstheme="minorHAnsi"/>
          <w:spacing w:val="31"/>
        </w:rPr>
        <w:t xml:space="preserve"> </w:t>
      </w:r>
      <w:r w:rsidRPr="00A438C1">
        <w:rPr>
          <w:rFonts w:asciiTheme="minorHAnsi" w:hAnsiTheme="minorHAnsi" w:cstheme="minorHAnsi"/>
          <w:spacing w:val="-1"/>
        </w:rPr>
        <w:t>reading</w:t>
      </w:r>
      <w:r w:rsidRPr="00A438C1">
        <w:rPr>
          <w:rFonts w:asciiTheme="minorHAnsi" w:hAnsiTheme="minorHAnsi" w:cstheme="minorHAnsi"/>
          <w:spacing w:val="31"/>
        </w:rPr>
        <w:t xml:space="preserve"> </w:t>
      </w:r>
      <w:r w:rsidRPr="00A438C1">
        <w:rPr>
          <w:rFonts w:asciiTheme="minorHAnsi" w:hAnsiTheme="minorHAnsi" w:cstheme="minorHAnsi"/>
          <w:spacing w:val="-1"/>
        </w:rPr>
        <w:t>and</w:t>
      </w:r>
      <w:r w:rsidRPr="00A438C1">
        <w:rPr>
          <w:rFonts w:asciiTheme="minorHAnsi" w:hAnsiTheme="minorHAnsi" w:cstheme="minorHAnsi"/>
          <w:spacing w:val="32"/>
        </w:rPr>
        <w:t xml:space="preserve"> </w:t>
      </w:r>
      <w:r w:rsidRPr="00A438C1">
        <w:rPr>
          <w:rFonts w:asciiTheme="minorHAnsi" w:hAnsiTheme="minorHAnsi" w:cstheme="minorHAnsi"/>
          <w:spacing w:val="-1"/>
        </w:rPr>
        <w:t>writing</w:t>
      </w:r>
      <w:r w:rsidRPr="00A438C1">
        <w:rPr>
          <w:rFonts w:asciiTheme="minorHAnsi" w:hAnsiTheme="minorHAnsi" w:cstheme="minorHAnsi"/>
          <w:spacing w:val="31"/>
        </w:rPr>
        <w:t xml:space="preserve"> </w:t>
      </w:r>
      <w:r w:rsidRPr="00A438C1">
        <w:rPr>
          <w:rFonts w:asciiTheme="minorHAnsi" w:hAnsiTheme="minorHAnsi" w:cstheme="minorHAnsi"/>
          <w:spacing w:val="-1"/>
        </w:rPr>
        <w:t>and</w:t>
      </w:r>
      <w:r w:rsidRPr="00A438C1">
        <w:rPr>
          <w:rFonts w:asciiTheme="minorHAnsi" w:hAnsiTheme="minorHAnsi" w:cstheme="minorHAnsi"/>
          <w:spacing w:val="30"/>
        </w:rPr>
        <w:t xml:space="preserve"> </w:t>
      </w:r>
      <w:r w:rsidRPr="00A438C1">
        <w:rPr>
          <w:rFonts w:asciiTheme="minorHAnsi" w:hAnsiTheme="minorHAnsi" w:cstheme="minorHAnsi"/>
        </w:rPr>
        <w:t>other</w:t>
      </w:r>
      <w:r w:rsidRPr="00A438C1">
        <w:rPr>
          <w:rFonts w:asciiTheme="minorHAnsi" w:hAnsiTheme="minorHAnsi" w:cstheme="minorHAnsi"/>
          <w:spacing w:val="79"/>
        </w:rPr>
        <w:t xml:space="preserve"> </w:t>
      </w:r>
      <w:r w:rsidRPr="00A438C1">
        <w:rPr>
          <w:rFonts w:asciiTheme="minorHAnsi" w:hAnsiTheme="minorHAnsi" w:cstheme="minorHAnsi"/>
          <w:spacing w:val="-1"/>
        </w:rPr>
        <w:t>practical activities,</w:t>
      </w:r>
      <w:r w:rsidRPr="00A438C1">
        <w:rPr>
          <w:rFonts w:asciiTheme="minorHAnsi" w:hAnsiTheme="minorHAnsi" w:cstheme="minorHAnsi"/>
        </w:rPr>
        <w:t xml:space="preserve"> </w:t>
      </w:r>
      <w:r w:rsidRPr="00A438C1">
        <w:rPr>
          <w:rFonts w:asciiTheme="minorHAnsi" w:hAnsiTheme="minorHAnsi" w:cstheme="minorHAnsi"/>
          <w:spacing w:val="-1"/>
        </w:rPr>
        <w:t>such</w:t>
      </w:r>
      <w:r w:rsidRPr="00A438C1">
        <w:rPr>
          <w:rFonts w:asciiTheme="minorHAnsi" w:hAnsiTheme="minorHAnsi" w:cstheme="minorHAnsi"/>
        </w:rPr>
        <w:t xml:space="preserve"> as</w:t>
      </w:r>
      <w:r w:rsidRPr="00A438C1">
        <w:rPr>
          <w:rFonts w:asciiTheme="minorHAnsi" w:hAnsiTheme="minorHAnsi" w:cstheme="minorHAnsi"/>
          <w:spacing w:val="-2"/>
        </w:rPr>
        <w:t xml:space="preserve"> </w:t>
      </w:r>
      <w:r w:rsidRPr="00A438C1">
        <w:rPr>
          <w:rFonts w:asciiTheme="minorHAnsi" w:hAnsiTheme="minorHAnsi" w:cstheme="minorHAnsi"/>
          <w:spacing w:val="-1"/>
        </w:rPr>
        <w:t>drama</w:t>
      </w:r>
      <w:r w:rsidRPr="00A438C1">
        <w:rPr>
          <w:rFonts w:asciiTheme="minorHAnsi" w:hAnsiTheme="minorHAnsi" w:cstheme="minorHAnsi"/>
        </w:rPr>
        <w:t xml:space="preserve"> and</w:t>
      </w:r>
      <w:r w:rsidRPr="00A438C1">
        <w:rPr>
          <w:rFonts w:asciiTheme="minorHAnsi" w:hAnsiTheme="minorHAnsi" w:cstheme="minorHAnsi"/>
          <w:spacing w:val="-2"/>
        </w:rPr>
        <w:t xml:space="preserve"> </w:t>
      </w:r>
      <w:r w:rsidRPr="00A438C1">
        <w:rPr>
          <w:rFonts w:asciiTheme="minorHAnsi" w:hAnsiTheme="minorHAnsi" w:cstheme="minorHAnsi"/>
          <w:spacing w:val="-1"/>
        </w:rPr>
        <w:t>role</w:t>
      </w:r>
      <w:r w:rsidRPr="00A438C1">
        <w:rPr>
          <w:rFonts w:asciiTheme="minorHAnsi" w:hAnsiTheme="minorHAnsi" w:cstheme="minorHAnsi"/>
        </w:rPr>
        <w:t xml:space="preserve"> </w:t>
      </w:r>
      <w:r w:rsidRPr="00A438C1">
        <w:rPr>
          <w:rFonts w:asciiTheme="minorHAnsi" w:hAnsiTheme="minorHAnsi" w:cstheme="minorHAnsi"/>
          <w:spacing w:val="-1"/>
        </w:rPr>
        <w:t>play.</w:t>
      </w:r>
    </w:p>
    <w:p w14:paraId="4285FD07" w14:textId="77777777" w:rsidR="00F472F8" w:rsidRPr="00A438C1" w:rsidRDefault="00F472F8" w:rsidP="00F472F8">
      <w:pPr>
        <w:pStyle w:val="BodyText"/>
        <w:kinsoku w:val="0"/>
        <w:overflowPunct w:val="0"/>
        <w:ind w:left="113" w:right="115"/>
        <w:jc w:val="both"/>
        <w:rPr>
          <w:rFonts w:asciiTheme="minorHAnsi" w:hAnsiTheme="minorHAnsi" w:cstheme="minorHAnsi"/>
          <w:sz w:val="21"/>
          <w:szCs w:val="21"/>
        </w:rPr>
      </w:pPr>
    </w:p>
    <w:p w14:paraId="13DDC59A" w14:textId="5E7B6E9A" w:rsidR="00F472F8" w:rsidRDefault="00F472F8" w:rsidP="00D1137B">
      <w:pPr>
        <w:pStyle w:val="BodyText"/>
        <w:kinsoku w:val="0"/>
        <w:overflowPunct w:val="0"/>
        <w:ind w:left="113" w:right="115"/>
        <w:jc w:val="both"/>
        <w:rPr>
          <w:rFonts w:asciiTheme="minorHAnsi" w:hAnsiTheme="minorHAnsi" w:cstheme="minorHAnsi"/>
          <w:b/>
          <w:bCs/>
          <w:color w:val="FF0000"/>
          <w:sz w:val="21"/>
          <w:szCs w:val="21"/>
          <w:u w:val="single"/>
        </w:rPr>
      </w:pPr>
      <w:r w:rsidRPr="007A5716">
        <w:rPr>
          <w:rFonts w:asciiTheme="minorHAnsi" w:hAnsiTheme="minorHAnsi" w:cstheme="minorHAnsi"/>
          <w:b/>
          <w:bCs/>
          <w:color w:val="FF0000"/>
          <w:sz w:val="21"/>
          <w:szCs w:val="21"/>
          <w:u w:val="single"/>
        </w:rPr>
        <w:t>BEHAVIOUR IN ASSEMBLY</w:t>
      </w:r>
    </w:p>
    <w:p w14:paraId="404F0042" w14:textId="77777777" w:rsidR="007A5716" w:rsidRPr="007A5716" w:rsidRDefault="007A5716" w:rsidP="00D1137B">
      <w:pPr>
        <w:pStyle w:val="BodyText"/>
        <w:kinsoku w:val="0"/>
        <w:overflowPunct w:val="0"/>
        <w:ind w:left="113" w:right="115"/>
        <w:jc w:val="both"/>
        <w:rPr>
          <w:rFonts w:asciiTheme="minorHAnsi" w:hAnsiTheme="minorHAnsi" w:cstheme="minorHAnsi"/>
          <w:b/>
          <w:bCs/>
          <w:color w:val="FF0000"/>
          <w:sz w:val="21"/>
          <w:szCs w:val="21"/>
          <w:u w:val="single"/>
        </w:rPr>
      </w:pPr>
    </w:p>
    <w:p w14:paraId="3DF26BFA" w14:textId="1FA5F9CD" w:rsidR="00F472F8" w:rsidRPr="007A5716" w:rsidRDefault="00F472F8" w:rsidP="00F472F8">
      <w:pPr>
        <w:pStyle w:val="BodyText"/>
        <w:kinsoku w:val="0"/>
        <w:overflowPunct w:val="0"/>
        <w:ind w:left="113" w:right="115"/>
        <w:jc w:val="both"/>
        <w:rPr>
          <w:rFonts w:asciiTheme="minorHAnsi" w:hAnsiTheme="minorHAnsi" w:cstheme="minorHAnsi"/>
          <w:b/>
          <w:color w:val="FF0000"/>
          <w:sz w:val="21"/>
          <w:szCs w:val="21"/>
        </w:rPr>
      </w:pPr>
      <w:r w:rsidRPr="00A438C1">
        <w:rPr>
          <w:rFonts w:asciiTheme="minorHAnsi" w:hAnsiTheme="minorHAnsi" w:cstheme="minorHAnsi"/>
          <w:sz w:val="21"/>
          <w:szCs w:val="21"/>
        </w:rPr>
        <w:t xml:space="preserve">Assemblies are special times when the school comes together to celebrate achievement, to learn about bigger issues or to listen to guests who visit the school. It is important for us all to show respect by being polite and well-mannered at these special times. </w:t>
      </w:r>
      <w:r w:rsidRPr="00FE76F1">
        <w:rPr>
          <w:rFonts w:asciiTheme="minorHAnsi" w:hAnsiTheme="minorHAnsi" w:cstheme="minorHAnsi"/>
          <w:b/>
          <w:color w:val="FF0000"/>
          <w:sz w:val="21"/>
          <w:szCs w:val="21"/>
        </w:rPr>
        <w:t>Children are expected to enter and leave the hall quietly.</w:t>
      </w:r>
      <w:r w:rsidRPr="00FE76F1">
        <w:rPr>
          <w:rFonts w:asciiTheme="minorHAnsi" w:hAnsiTheme="minorHAnsi" w:cstheme="minorHAnsi"/>
          <w:color w:val="FF0000"/>
          <w:sz w:val="21"/>
          <w:szCs w:val="21"/>
        </w:rPr>
        <w:t xml:space="preserve"> </w:t>
      </w:r>
      <w:r w:rsidRPr="007A5716">
        <w:rPr>
          <w:rFonts w:asciiTheme="minorHAnsi" w:hAnsiTheme="minorHAnsi" w:cstheme="minorHAnsi"/>
          <w:b/>
          <w:color w:val="FF0000"/>
          <w:sz w:val="21"/>
          <w:szCs w:val="21"/>
        </w:rPr>
        <w:t xml:space="preserve">School staff will </w:t>
      </w:r>
      <w:r w:rsidR="007A5716">
        <w:rPr>
          <w:rFonts w:asciiTheme="minorHAnsi" w:hAnsiTheme="minorHAnsi" w:cstheme="minorHAnsi"/>
          <w:b/>
          <w:color w:val="FF0000"/>
          <w:sz w:val="21"/>
          <w:szCs w:val="21"/>
        </w:rPr>
        <w:t>sit next to</w:t>
      </w:r>
      <w:r w:rsidRPr="007A5716">
        <w:rPr>
          <w:rFonts w:asciiTheme="minorHAnsi" w:hAnsiTheme="minorHAnsi" w:cstheme="minorHAnsi"/>
          <w:b/>
          <w:color w:val="FF0000"/>
          <w:sz w:val="21"/>
          <w:szCs w:val="21"/>
        </w:rPr>
        <w:t xml:space="preserve"> the pupils to make sure they are showing their best behaviour.</w:t>
      </w:r>
    </w:p>
    <w:p w14:paraId="18253728" w14:textId="77777777" w:rsidR="00F472F8" w:rsidRPr="00FE76F1" w:rsidRDefault="00F472F8" w:rsidP="00F472F8">
      <w:pPr>
        <w:pStyle w:val="BodyText"/>
        <w:kinsoku w:val="0"/>
        <w:overflowPunct w:val="0"/>
        <w:ind w:left="113" w:right="115"/>
        <w:jc w:val="both"/>
        <w:rPr>
          <w:rFonts w:asciiTheme="minorHAnsi" w:hAnsiTheme="minorHAnsi" w:cstheme="minorHAnsi"/>
          <w:color w:val="FF0000"/>
          <w:sz w:val="21"/>
          <w:szCs w:val="21"/>
        </w:rPr>
      </w:pPr>
    </w:p>
    <w:p w14:paraId="66C1AB22" w14:textId="77777777" w:rsidR="00F472F8" w:rsidRPr="00A438C1" w:rsidRDefault="00F472F8" w:rsidP="00F472F8">
      <w:pPr>
        <w:pStyle w:val="BodyText"/>
        <w:kinsoku w:val="0"/>
        <w:overflowPunct w:val="0"/>
        <w:ind w:left="113" w:right="115"/>
        <w:jc w:val="both"/>
        <w:rPr>
          <w:rFonts w:asciiTheme="minorHAnsi" w:hAnsiTheme="minorHAnsi" w:cstheme="minorHAnsi"/>
          <w:sz w:val="21"/>
          <w:szCs w:val="21"/>
        </w:rPr>
      </w:pPr>
      <w:r w:rsidRPr="00A438C1">
        <w:rPr>
          <w:rFonts w:asciiTheme="minorHAnsi" w:hAnsiTheme="minorHAnsi" w:cstheme="minorHAnsi"/>
          <w:sz w:val="21"/>
          <w:szCs w:val="21"/>
        </w:rPr>
        <w:t xml:space="preserve">Our Monday gospel assemblies are an integral part of the Catholic life of the school during which children, staff and parents gather to celebrate the Word. As these assemblies are acts of collective worship, we expect all those in attendance to enter, </w:t>
      </w:r>
      <w:r w:rsidRPr="007A5716">
        <w:rPr>
          <w:rFonts w:asciiTheme="minorHAnsi" w:hAnsiTheme="minorHAnsi" w:cstheme="minorHAnsi"/>
          <w:color w:val="C00000"/>
          <w:sz w:val="21"/>
          <w:szCs w:val="21"/>
        </w:rPr>
        <w:t xml:space="preserve">participate respectfully and reverently. </w:t>
      </w:r>
      <w:r w:rsidRPr="00A438C1">
        <w:rPr>
          <w:rFonts w:asciiTheme="minorHAnsi" w:hAnsiTheme="minorHAnsi" w:cstheme="minorHAnsi"/>
          <w:sz w:val="21"/>
          <w:szCs w:val="21"/>
        </w:rPr>
        <w:t>We welcome families and visitors to join us, but ask that they be polite and respectful observers.</w:t>
      </w:r>
    </w:p>
    <w:p w14:paraId="2ECF1AA2" w14:textId="77777777" w:rsidR="00F472F8" w:rsidRPr="00A438C1" w:rsidRDefault="00F472F8" w:rsidP="00F472F8">
      <w:pPr>
        <w:pStyle w:val="BodyText"/>
        <w:kinsoku w:val="0"/>
        <w:overflowPunct w:val="0"/>
        <w:ind w:left="113" w:right="115"/>
        <w:jc w:val="both"/>
        <w:rPr>
          <w:rFonts w:asciiTheme="minorHAnsi" w:hAnsiTheme="minorHAnsi" w:cstheme="minorHAnsi"/>
          <w:sz w:val="21"/>
          <w:szCs w:val="21"/>
        </w:rPr>
      </w:pPr>
    </w:p>
    <w:p w14:paraId="5A3D862D" w14:textId="2F8869A1" w:rsidR="00F472F8" w:rsidRPr="00A438C1" w:rsidRDefault="008755C9" w:rsidP="00F472F8">
      <w:pPr>
        <w:pStyle w:val="BodyText"/>
        <w:kinsoku w:val="0"/>
        <w:overflowPunct w:val="0"/>
        <w:ind w:left="113" w:right="115"/>
        <w:jc w:val="both"/>
        <w:rPr>
          <w:rFonts w:asciiTheme="minorHAnsi" w:hAnsiTheme="minorHAnsi" w:cstheme="minorHAnsi"/>
          <w:sz w:val="21"/>
          <w:szCs w:val="21"/>
        </w:rPr>
      </w:pPr>
      <w:r>
        <w:rPr>
          <w:rFonts w:asciiTheme="minorHAnsi" w:hAnsiTheme="minorHAnsi" w:cstheme="minorHAnsi"/>
          <w:sz w:val="21"/>
          <w:szCs w:val="21"/>
        </w:rPr>
        <w:t>Our Friday</w:t>
      </w:r>
      <w:r w:rsidR="00F472F8" w:rsidRPr="00A438C1">
        <w:rPr>
          <w:rFonts w:asciiTheme="minorHAnsi" w:hAnsiTheme="minorHAnsi" w:cstheme="minorHAnsi"/>
          <w:sz w:val="21"/>
          <w:szCs w:val="21"/>
        </w:rPr>
        <w:t xml:space="preserve"> achievements assembly is a chance for lunchtime staff, playground staff, the school office, teaching assistants and teachers to celebrate good behavior and curricular achievements. Children are presented with a star award and publicly acknowledged for their efforts over the last week. Whilst these are celebratory gatherings, we maintain high expectations for the behavior of all present. We welcome families and visitors to join us, but ask that they be polite and respectful observers.</w:t>
      </w:r>
    </w:p>
    <w:p w14:paraId="05515793" w14:textId="77777777" w:rsidR="00F472F8" w:rsidRPr="00A438C1" w:rsidRDefault="00F472F8" w:rsidP="00F472F8">
      <w:pPr>
        <w:pStyle w:val="BodyText"/>
        <w:kinsoku w:val="0"/>
        <w:overflowPunct w:val="0"/>
        <w:ind w:left="113" w:right="115"/>
        <w:jc w:val="both"/>
        <w:rPr>
          <w:rFonts w:asciiTheme="minorHAnsi" w:hAnsiTheme="minorHAnsi" w:cstheme="minorHAnsi"/>
          <w:sz w:val="21"/>
          <w:szCs w:val="21"/>
        </w:rPr>
      </w:pPr>
    </w:p>
    <w:p w14:paraId="1C99531C" w14:textId="77777777" w:rsidR="00F472F8" w:rsidRPr="00A438C1" w:rsidRDefault="00F472F8" w:rsidP="00F472F8">
      <w:pPr>
        <w:pStyle w:val="BodyText"/>
        <w:kinsoku w:val="0"/>
        <w:overflowPunct w:val="0"/>
        <w:ind w:left="113" w:right="115"/>
        <w:jc w:val="both"/>
        <w:rPr>
          <w:rFonts w:asciiTheme="minorHAnsi" w:hAnsiTheme="minorHAnsi" w:cstheme="minorHAnsi"/>
          <w:sz w:val="21"/>
          <w:szCs w:val="21"/>
        </w:rPr>
      </w:pPr>
      <w:r w:rsidRPr="00A438C1">
        <w:rPr>
          <w:rFonts w:asciiTheme="minorHAnsi" w:hAnsiTheme="minorHAnsi" w:cstheme="minorHAnsi"/>
          <w:sz w:val="21"/>
          <w:szCs w:val="21"/>
        </w:rPr>
        <w:t>Our Friday class assemblies are lovingly prepared by the children and classroom staff to showcase their learning, skills and talents. We welcome families and visitors to join us, but ask that they be polite and respectful observers.</w:t>
      </w:r>
    </w:p>
    <w:p w14:paraId="41160F32" w14:textId="77777777" w:rsidR="00F472F8" w:rsidRPr="00A438C1" w:rsidRDefault="00F472F8" w:rsidP="00F472F8">
      <w:pPr>
        <w:pStyle w:val="BodyText"/>
        <w:kinsoku w:val="0"/>
        <w:overflowPunct w:val="0"/>
        <w:ind w:left="113" w:right="115"/>
        <w:jc w:val="both"/>
        <w:rPr>
          <w:rFonts w:asciiTheme="minorHAnsi" w:hAnsiTheme="minorHAnsi" w:cstheme="minorHAnsi"/>
          <w:sz w:val="21"/>
          <w:szCs w:val="21"/>
        </w:rPr>
      </w:pPr>
    </w:p>
    <w:p w14:paraId="0AAF197F" w14:textId="7A2EA2D0" w:rsidR="00F472F8" w:rsidRPr="007A5716" w:rsidRDefault="00F472F8" w:rsidP="00D1137B">
      <w:pPr>
        <w:pStyle w:val="Heading1"/>
        <w:kinsoku w:val="0"/>
        <w:overflowPunct w:val="0"/>
        <w:rPr>
          <w:rFonts w:asciiTheme="minorHAnsi" w:hAnsiTheme="minorHAnsi" w:cstheme="minorHAnsi"/>
          <w:bCs w:val="0"/>
          <w:color w:val="C00000"/>
        </w:rPr>
      </w:pPr>
      <w:r w:rsidRPr="007A5716">
        <w:rPr>
          <w:rFonts w:asciiTheme="minorHAnsi" w:hAnsiTheme="minorHAnsi" w:cstheme="minorHAnsi"/>
          <w:bCs w:val="0"/>
          <w:color w:val="C00000"/>
          <w:spacing w:val="-1"/>
          <w:u w:val="single"/>
        </w:rPr>
        <w:t>BEHAVIOUR IN THE DINNER HALL</w:t>
      </w:r>
    </w:p>
    <w:p w14:paraId="7A71D1BC" w14:textId="77777777" w:rsidR="00F472F8" w:rsidRPr="00A438C1" w:rsidRDefault="00F472F8" w:rsidP="00F472F8">
      <w:pPr>
        <w:pStyle w:val="BodyText"/>
        <w:kinsoku w:val="0"/>
        <w:overflowPunct w:val="0"/>
        <w:spacing w:before="56"/>
        <w:ind w:left="113" w:right="114"/>
        <w:jc w:val="both"/>
        <w:rPr>
          <w:rFonts w:asciiTheme="minorHAnsi" w:hAnsiTheme="minorHAnsi" w:cstheme="minorHAnsi"/>
          <w:spacing w:val="-1"/>
        </w:rPr>
      </w:pPr>
      <w:r w:rsidRPr="00A438C1">
        <w:rPr>
          <w:rFonts w:asciiTheme="minorHAnsi" w:hAnsiTheme="minorHAnsi" w:cstheme="minorHAnsi"/>
          <w:spacing w:val="-1"/>
        </w:rPr>
        <w:t>We expect children to maintain good standards of behavior in the dinner hall. Our kitchen staff and lunchtime supervisors can give children dojos for showing good manners and positive behavior in the hall. Children are also expected to help out by clearing their own place. There</w:t>
      </w:r>
      <w:r w:rsidRPr="00A438C1">
        <w:rPr>
          <w:rFonts w:asciiTheme="minorHAnsi" w:hAnsiTheme="minorHAnsi" w:cstheme="minorHAnsi"/>
          <w:spacing w:val="4"/>
        </w:rPr>
        <w:t xml:space="preserve"> </w:t>
      </w:r>
      <w:r w:rsidRPr="00A438C1">
        <w:rPr>
          <w:rFonts w:asciiTheme="minorHAnsi" w:hAnsiTheme="minorHAnsi" w:cstheme="minorHAnsi"/>
        </w:rPr>
        <w:t>are</w:t>
      </w:r>
      <w:r w:rsidRPr="00A438C1">
        <w:rPr>
          <w:rFonts w:asciiTheme="minorHAnsi" w:hAnsiTheme="minorHAnsi" w:cstheme="minorHAnsi"/>
          <w:spacing w:val="3"/>
        </w:rPr>
        <w:t xml:space="preserve"> </w:t>
      </w:r>
      <w:r w:rsidRPr="00A438C1">
        <w:rPr>
          <w:rFonts w:asciiTheme="minorHAnsi" w:hAnsiTheme="minorHAnsi" w:cstheme="minorHAnsi"/>
          <w:spacing w:val="-1"/>
        </w:rPr>
        <w:t>always</w:t>
      </w:r>
      <w:r w:rsidRPr="00A438C1">
        <w:rPr>
          <w:rFonts w:asciiTheme="minorHAnsi" w:hAnsiTheme="minorHAnsi" w:cstheme="minorHAnsi"/>
          <w:spacing w:val="2"/>
        </w:rPr>
        <w:t xml:space="preserve"> </w:t>
      </w:r>
      <w:r w:rsidRPr="00A438C1">
        <w:rPr>
          <w:rFonts w:asciiTheme="minorHAnsi" w:hAnsiTheme="minorHAnsi" w:cstheme="minorHAnsi"/>
        </w:rPr>
        <w:t>three</w:t>
      </w:r>
      <w:r w:rsidRPr="00A438C1">
        <w:rPr>
          <w:rFonts w:asciiTheme="minorHAnsi" w:hAnsiTheme="minorHAnsi" w:cstheme="minorHAnsi"/>
          <w:spacing w:val="3"/>
        </w:rPr>
        <w:t xml:space="preserve"> </w:t>
      </w:r>
      <w:r w:rsidRPr="00A438C1">
        <w:rPr>
          <w:rFonts w:asciiTheme="minorHAnsi" w:hAnsiTheme="minorHAnsi" w:cstheme="minorHAnsi"/>
          <w:spacing w:val="-1"/>
        </w:rPr>
        <w:t xml:space="preserve">adults </w:t>
      </w:r>
      <w:r w:rsidRPr="00A438C1">
        <w:rPr>
          <w:rFonts w:asciiTheme="minorHAnsi" w:hAnsiTheme="minorHAnsi" w:cstheme="minorHAnsi"/>
        </w:rPr>
        <w:t>on</w:t>
      </w:r>
      <w:r w:rsidRPr="00A438C1">
        <w:rPr>
          <w:rFonts w:asciiTheme="minorHAnsi" w:hAnsiTheme="minorHAnsi" w:cstheme="minorHAnsi"/>
          <w:spacing w:val="2"/>
        </w:rPr>
        <w:t xml:space="preserve"> </w:t>
      </w:r>
      <w:r w:rsidRPr="00A438C1">
        <w:rPr>
          <w:rFonts w:asciiTheme="minorHAnsi" w:hAnsiTheme="minorHAnsi" w:cstheme="minorHAnsi"/>
          <w:spacing w:val="-1"/>
        </w:rPr>
        <w:t>duty</w:t>
      </w:r>
      <w:r w:rsidRPr="00A438C1">
        <w:rPr>
          <w:rFonts w:asciiTheme="minorHAnsi" w:hAnsiTheme="minorHAnsi" w:cstheme="minorHAnsi"/>
          <w:spacing w:val="3"/>
        </w:rPr>
        <w:t xml:space="preserve"> </w:t>
      </w:r>
      <w:r w:rsidRPr="00A438C1">
        <w:rPr>
          <w:rFonts w:asciiTheme="minorHAnsi" w:hAnsiTheme="minorHAnsi" w:cstheme="minorHAnsi"/>
        </w:rPr>
        <w:t>at</w:t>
      </w:r>
      <w:r w:rsidRPr="00A438C1">
        <w:rPr>
          <w:rFonts w:asciiTheme="minorHAnsi" w:hAnsiTheme="minorHAnsi" w:cstheme="minorHAnsi"/>
          <w:spacing w:val="3"/>
        </w:rPr>
        <w:t xml:space="preserve"> </w:t>
      </w:r>
      <w:r w:rsidRPr="00A438C1">
        <w:rPr>
          <w:rFonts w:asciiTheme="minorHAnsi" w:hAnsiTheme="minorHAnsi" w:cstheme="minorHAnsi"/>
          <w:spacing w:val="-1"/>
        </w:rPr>
        <w:t>lunchtime</w:t>
      </w:r>
      <w:r w:rsidRPr="00A438C1">
        <w:rPr>
          <w:rFonts w:asciiTheme="minorHAnsi" w:hAnsiTheme="minorHAnsi" w:cstheme="minorHAnsi"/>
          <w:spacing w:val="6"/>
        </w:rPr>
        <w:t xml:space="preserve"> </w:t>
      </w:r>
      <w:r w:rsidRPr="00A438C1">
        <w:rPr>
          <w:rFonts w:asciiTheme="minorHAnsi" w:hAnsiTheme="minorHAnsi" w:cstheme="minorHAnsi"/>
          <w:spacing w:val="-1"/>
        </w:rPr>
        <w:t>and</w:t>
      </w:r>
      <w:r w:rsidRPr="00A438C1">
        <w:rPr>
          <w:rFonts w:asciiTheme="minorHAnsi" w:hAnsiTheme="minorHAnsi" w:cstheme="minorHAnsi"/>
          <w:spacing w:val="2"/>
        </w:rPr>
        <w:t xml:space="preserve"> </w:t>
      </w:r>
      <w:r w:rsidRPr="00A438C1">
        <w:rPr>
          <w:rFonts w:asciiTheme="minorHAnsi" w:hAnsiTheme="minorHAnsi" w:cstheme="minorHAnsi"/>
        </w:rPr>
        <w:t>a</w:t>
      </w:r>
      <w:r w:rsidRPr="00A438C1">
        <w:rPr>
          <w:rFonts w:asciiTheme="minorHAnsi" w:hAnsiTheme="minorHAnsi" w:cstheme="minorHAnsi"/>
          <w:spacing w:val="2"/>
        </w:rPr>
        <w:t xml:space="preserve"> </w:t>
      </w:r>
      <w:r w:rsidRPr="00A438C1">
        <w:rPr>
          <w:rFonts w:asciiTheme="minorHAnsi" w:hAnsiTheme="minorHAnsi" w:cstheme="minorHAnsi"/>
          <w:spacing w:val="-1"/>
        </w:rPr>
        <w:t>member</w:t>
      </w:r>
      <w:r w:rsidRPr="00A438C1">
        <w:rPr>
          <w:rFonts w:asciiTheme="minorHAnsi" w:hAnsiTheme="minorHAnsi" w:cstheme="minorHAnsi"/>
          <w:spacing w:val="3"/>
        </w:rPr>
        <w:t xml:space="preserve"> </w:t>
      </w:r>
      <w:r w:rsidRPr="00A438C1">
        <w:rPr>
          <w:rFonts w:asciiTheme="minorHAnsi" w:hAnsiTheme="minorHAnsi" w:cstheme="minorHAnsi"/>
        </w:rPr>
        <w:t>of</w:t>
      </w:r>
      <w:r w:rsidRPr="00A438C1">
        <w:rPr>
          <w:rFonts w:asciiTheme="minorHAnsi" w:hAnsiTheme="minorHAnsi" w:cstheme="minorHAnsi"/>
          <w:spacing w:val="2"/>
        </w:rPr>
        <w:t xml:space="preserve"> </w:t>
      </w:r>
      <w:r w:rsidRPr="00A438C1">
        <w:rPr>
          <w:rFonts w:asciiTheme="minorHAnsi" w:hAnsiTheme="minorHAnsi" w:cstheme="minorHAnsi"/>
        </w:rPr>
        <w:t>the</w:t>
      </w:r>
      <w:r w:rsidRPr="00A438C1">
        <w:rPr>
          <w:rFonts w:asciiTheme="minorHAnsi" w:hAnsiTheme="minorHAnsi" w:cstheme="minorHAnsi"/>
          <w:spacing w:val="3"/>
        </w:rPr>
        <w:t xml:space="preserve"> </w:t>
      </w:r>
      <w:r w:rsidRPr="00A438C1">
        <w:rPr>
          <w:rFonts w:asciiTheme="minorHAnsi" w:hAnsiTheme="minorHAnsi" w:cstheme="minorHAnsi"/>
          <w:spacing w:val="-1"/>
        </w:rPr>
        <w:t>Senior</w:t>
      </w:r>
      <w:r w:rsidRPr="00A438C1">
        <w:rPr>
          <w:rFonts w:asciiTheme="minorHAnsi" w:hAnsiTheme="minorHAnsi" w:cstheme="minorHAnsi"/>
          <w:spacing w:val="2"/>
        </w:rPr>
        <w:t xml:space="preserve"> </w:t>
      </w:r>
      <w:r w:rsidRPr="00A438C1">
        <w:rPr>
          <w:rFonts w:asciiTheme="minorHAnsi" w:hAnsiTheme="minorHAnsi" w:cstheme="minorHAnsi"/>
          <w:spacing w:val="-1"/>
        </w:rPr>
        <w:t>Management</w:t>
      </w:r>
      <w:r w:rsidRPr="00A438C1">
        <w:rPr>
          <w:rFonts w:asciiTheme="minorHAnsi" w:hAnsiTheme="minorHAnsi" w:cstheme="minorHAnsi"/>
          <w:spacing w:val="2"/>
        </w:rPr>
        <w:t xml:space="preserve"> </w:t>
      </w:r>
      <w:r w:rsidRPr="00A438C1">
        <w:rPr>
          <w:rFonts w:asciiTheme="minorHAnsi" w:hAnsiTheme="minorHAnsi" w:cstheme="minorHAnsi"/>
          <w:spacing w:val="-2"/>
        </w:rPr>
        <w:t>Team</w:t>
      </w:r>
      <w:r w:rsidRPr="00A438C1">
        <w:rPr>
          <w:rFonts w:asciiTheme="minorHAnsi" w:hAnsiTheme="minorHAnsi" w:cstheme="minorHAnsi"/>
          <w:spacing w:val="3"/>
        </w:rPr>
        <w:t xml:space="preserve"> </w:t>
      </w:r>
      <w:r w:rsidRPr="00A438C1">
        <w:rPr>
          <w:rFonts w:asciiTheme="minorHAnsi" w:hAnsiTheme="minorHAnsi" w:cstheme="minorHAnsi"/>
        </w:rPr>
        <w:t>is</w:t>
      </w:r>
      <w:r w:rsidRPr="00A438C1">
        <w:rPr>
          <w:rFonts w:asciiTheme="minorHAnsi" w:hAnsiTheme="minorHAnsi" w:cstheme="minorHAnsi"/>
          <w:spacing w:val="2"/>
        </w:rPr>
        <w:t xml:space="preserve"> </w:t>
      </w:r>
      <w:r w:rsidRPr="00A438C1">
        <w:rPr>
          <w:rFonts w:asciiTheme="minorHAnsi" w:hAnsiTheme="minorHAnsi" w:cstheme="minorHAnsi"/>
        </w:rPr>
        <w:t>on</w:t>
      </w:r>
      <w:r w:rsidRPr="00A438C1">
        <w:rPr>
          <w:rFonts w:asciiTheme="minorHAnsi" w:hAnsiTheme="minorHAnsi" w:cstheme="minorHAnsi"/>
          <w:spacing w:val="2"/>
        </w:rPr>
        <w:t xml:space="preserve"> </w:t>
      </w:r>
      <w:r w:rsidRPr="00A438C1">
        <w:rPr>
          <w:rFonts w:asciiTheme="minorHAnsi" w:hAnsiTheme="minorHAnsi" w:cstheme="minorHAnsi"/>
          <w:spacing w:val="-1"/>
        </w:rPr>
        <w:t>hand</w:t>
      </w:r>
      <w:r w:rsidRPr="00A438C1">
        <w:rPr>
          <w:rFonts w:asciiTheme="minorHAnsi" w:hAnsiTheme="minorHAnsi" w:cstheme="minorHAnsi"/>
          <w:spacing w:val="2"/>
        </w:rPr>
        <w:t xml:space="preserve"> </w:t>
      </w:r>
      <w:r w:rsidRPr="00A438C1">
        <w:rPr>
          <w:rFonts w:asciiTheme="minorHAnsi" w:hAnsiTheme="minorHAnsi" w:cstheme="minorHAnsi"/>
        </w:rPr>
        <w:t>where</w:t>
      </w:r>
      <w:r w:rsidRPr="00A438C1">
        <w:rPr>
          <w:rFonts w:asciiTheme="minorHAnsi" w:hAnsiTheme="minorHAnsi" w:cstheme="minorHAnsi"/>
          <w:spacing w:val="71"/>
        </w:rPr>
        <w:t xml:space="preserve"> </w:t>
      </w:r>
      <w:r w:rsidRPr="00A438C1">
        <w:rPr>
          <w:rFonts w:asciiTheme="minorHAnsi" w:hAnsiTheme="minorHAnsi" w:cstheme="minorHAnsi"/>
          <w:spacing w:val="-1"/>
        </w:rPr>
        <w:t>necessary.</w:t>
      </w:r>
    </w:p>
    <w:p w14:paraId="7B8806C4" w14:textId="77777777" w:rsidR="00F472F8" w:rsidRPr="00A438C1" w:rsidRDefault="00F472F8" w:rsidP="00F472F8">
      <w:pPr>
        <w:pStyle w:val="BodyText"/>
        <w:kinsoku w:val="0"/>
        <w:overflowPunct w:val="0"/>
        <w:spacing w:before="56"/>
        <w:ind w:left="113" w:right="114"/>
        <w:jc w:val="both"/>
        <w:rPr>
          <w:rFonts w:asciiTheme="minorHAnsi" w:hAnsiTheme="minorHAnsi" w:cstheme="minorHAnsi"/>
          <w:spacing w:val="-1"/>
        </w:rPr>
      </w:pPr>
    </w:p>
    <w:p w14:paraId="2C787594" w14:textId="77777777" w:rsidR="00F472F8" w:rsidRPr="00A438C1" w:rsidRDefault="00F472F8" w:rsidP="00F472F8">
      <w:pPr>
        <w:pStyle w:val="BodyText"/>
        <w:kinsoku w:val="0"/>
        <w:overflowPunct w:val="0"/>
        <w:spacing w:before="56"/>
        <w:ind w:left="113" w:right="114"/>
        <w:jc w:val="both"/>
        <w:rPr>
          <w:rFonts w:asciiTheme="minorHAnsi" w:hAnsiTheme="minorHAnsi" w:cstheme="minorHAnsi"/>
          <w:spacing w:val="-1"/>
        </w:rPr>
      </w:pPr>
      <w:r w:rsidRPr="00A438C1">
        <w:rPr>
          <w:rFonts w:asciiTheme="minorHAnsi" w:hAnsiTheme="minorHAnsi" w:cstheme="minorHAnsi"/>
          <w:spacing w:val="-1"/>
        </w:rPr>
        <w:t xml:space="preserve">Lower Key Stage 2 are nominated to serve as lunch time leaders, helping younger children and supporting transitions in and out of the playground for staggered lunch times. Our Year 5 and 6 children can become Prefects and help to organize games for younger pupils and support with minor conflict resolution. We have a range of equipment that children are able to use at lunch time; our staff encourage the children to use it respectfully. </w:t>
      </w:r>
    </w:p>
    <w:p w14:paraId="244389A8" w14:textId="77777777" w:rsidR="00F472F8" w:rsidRPr="00A438C1" w:rsidRDefault="00F472F8" w:rsidP="00F472F8">
      <w:pPr>
        <w:pStyle w:val="BodyText"/>
        <w:kinsoku w:val="0"/>
        <w:overflowPunct w:val="0"/>
        <w:spacing w:before="56"/>
        <w:ind w:left="113" w:right="114"/>
        <w:jc w:val="both"/>
        <w:rPr>
          <w:rFonts w:asciiTheme="minorHAnsi" w:hAnsiTheme="minorHAnsi" w:cstheme="minorHAnsi"/>
          <w:spacing w:val="-1"/>
        </w:rPr>
      </w:pPr>
    </w:p>
    <w:p w14:paraId="4E04B22B" w14:textId="77777777" w:rsidR="00F472F8" w:rsidRPr="007A5716" w:rsidRDefault="00F472F8" w:rsidP="00F472F8">
      <w:pPr>
        <w:pStyle w:val="BodyText"/>
        <w:kinsoku w:val="0"/>
        <w:overflowPunct w:val="0"/>
        <w:spacing w:before="56"/>
        <w:ind w:left="113" w:right="114"/>
        <w:jc w:val="both"/>
        <w:rPr>
          <w:rFonts w:asciiTheme="minorHAnsi" w:hAnsiTheme="minorHAnsi" w:cstheme="minorHAnsi"/>
          <w:b/>
          <w:bCs/>
          <w:color w:val="C00000"/>
          <w:spacing w:val="-1"/>
          <w:u w:val="single"/>
        </w:rPr>
      </w:pPr>
      <w:r w:rsidRPr="007A5716">
        <w:rPr>
          <w:rFonts w:asciiTheme="minorHAnsi" w:hAnsiTheme="minorHAnsi" w:cstheme="minorHAnsi"/>
          <w:b/>
          <w:bCs/>
          <w:color w:val="C00000"/>
          <w:spacing w:val="-1"/>
          <w:u w:val="single"/>
        </w:rPr>
        <w:t>BEHAVIOUR AT LUNCHTIME AND IN THE PLAYGROUND</w:t>
      </w:r>
    </w:p>
    <w:p w14:paraId="2534080B" w14:textId="6BC21222" w:rsidR="00F472F8" w:rsidRPr="00A438C1" w:rsidRDefault="008755C9" w:rsidP="00F472F8">
      <w:pPr>
        <w:pStyle w:val="BodyText"/>
        <w:kinsoku w:val="0"/>
        <w:overflowPunct w:val="0"/>
        <w:spacing w:before="56"/>
        <w:ind w:left="113" w:right="114"/>
        <w:jc w:val="both"/>
        <w:rPr>
          <w:rFonts w:asciiTheme="minorHAnsi" w:hAnsiTheme="minorHAnsi" w:cstheme="minorHAnsi"/>
          <w:spacing w:val="-1"/>
        </w:rPr>
      </w:pPr>
      <w:r>
        <w:rPr>
          <w:rFonts w:asciiTheme="minorHAnsi" w:hAnsiTheme="minorHAnsi" w:cstheme="minorHAnsi"/>
          <w:spacing w:val="-1"/>
        </w:rPr>
        <w:t>In</w:t>
      </w:r>
      <w:r w:rsidR="00F472F8" w:rsidRPr="00A438C1">
        <w:rPr>
          <w:rFonts w:asciiTheme="minorHAnsi" w:hAnsiTheme="minorHAnsi" w:cstheme="minorHAnsi"/>
          <w:spacing w:val="-1"/>
        </w:rPr>
        <w:t xml:space="preserve"> the playground, lunchtime supervisors give children dojos for showing positive behavior. Aside from this, the lunch time supervisors pick a ‘star</w:t>
      </w:r>
      <w:r w:rsidR="00A96342">
        <w:rPr>
          <w:rFonts w:asciiTheme="minorHAnsi" w:hAnsiTheme="minorHAnsi" w:cstheme="minorHAnsi"/>
          <w:spacing w:val="-1"/>
        </w:rPr>
        <w:t xml:space="preserve"> of the week’ to be presented each Friday</w:t>
      </w:r>
      <w:r w:rsidR="00F472F8" w:rsidRPr="00A438C1">
        <w:rPr>
          <w:rFonts w:asciiTheme="minorHAnsi" w:hAnsiTheme="minorHAnsi" w:cstheme="minorHAnsi"/>
          <w:spacing w:val="-1"/>
        </w:rPr>
        <w:t xml:space="preserve">. Staff encourage children to share, play fairly and enjoy active time. </w:t>
      </w:r>
    </w:p>
    <w:p w14:paraId="58256177" w14:textId="77777777" w:rsidR="00F472F8" w:rsidRPr="00A438C1" w:rsidRDefault="00F472F8" w:rsidP="00F472F8">
      <w:pPr>
        <w:pStyle w:val="BodyText"/>
        <w:kinsoku w:val="0"/>
        <w:overflowPunct w:val="0"/>
        <w:spacing w:before="56"/>
        <w:ind w:left="113" w:right="114"/>
        <w:jc w:val="both"/>
        <w:rPr>
          <w:rFonts w:asciiTheme="minorHAnsi" w:hAnsiTheme="minorHAnsi" w:cstheme="minorHAnsi"/>
          <w:spacing w:val="-1"/>
        </w:rPr>
      </w:pPr>
    </w:p>
    <w:p w14:paraId="2D18F969" w14:textId="77777777" w:rsidR="00F472F8" w:rsidRPr="00A438C1" w:rsidRDefault="00F472F8" w:rsidP="00F472F8">
      <w:pPr>
        <w:pStyle w:val="BodyText"/>
        <w:kinsoku w:val="0"/>
        <w:overflowPunct w:val="0"/>
        <w:spacing w:before="56"/>
        <w:ind w:left="113" w:right="114"/>
        <w:jc w:val="both"/>
        <w:rPr>
          <w:rFonts w:asciiTheme="minorHAnsi" w:hAnsiTheme="minorHAnsi" w:cstheme="minorHAnsi"/>
          <w:spacing w:val="-1"/>
        </w:rPr>
      </w:pPr>
      <w:r w:rsidRPr="00A438C1">
        <w:rPr>
          <w:rFonts w:asciiTheme="minorHAnsi" w:hAnsiTheme="minorHAnsi" w:cstheme="minorHAnsi"/>
          <w:spacing w:val="-1"/>
        </w:rPr>
        <w:t>There</w:t>
      </w:r>
      <w:r w:rsidRPr="00A438C1">
        <w:rPr>
          <w:rFonts w:asciiTheme="minorHAnsi" w:hAnsiTheme="minorHAnsi" w:cstheme="minorHAnsi"/>
          <w:spacing w:val="11"/>
        </w:rPr>
        <w:t xml:space="preserve"> </w:t>
      </w:r>
      <w:r w:rsidRPr="00A438C1">
        <w:rPr>
          <w:rFonts w:asciiTheme="minorHAnsi" w:hAnsiTheme="minorHAnsi" w:cstheme="minorHAnsi"/>
        </w:rPr>
        <w:t>will</w:t>
      </w:r>
      <w:r w:rsidRPr="00A438C1">
        <w:rPr>
          <w:rFonts w:asciiTheme="minorHAnsi" w:hAnsiTheme="minorHAnsi" w:cstheme="minorHAnsi"/>
          <w:spacing w:val="9"/>
        </w:rPr>
        <w:t xml:space="preserve"> </w:t>
      </w:r>
      <w:r w:rsidRPr="00A438C1">
        <w:rPr>
          <w:rFonts w:asciiTheme="minorHAnsi" w:hAnsiTheme="minorHAnsi" w:cstheme="minorHAnsi"/>
          <w:spacing w:val="-1"/>
        </w:rPr>
        <w:t>always</w:t>
      </w:r>
      <w:r w:rsidRPr="00A438C1">
        <w:rPr>
          <w:rFonts w:asciiTheme="minorHAnsi" w:hAnsiTheme="minorHAnsi" w:cstheme="minorHAnsi"/>
          <w:spacing w:val="10"/>
        </w:rPr>
        <w:t xml:space="preserve"> </w:t>
      </w:r>
      <w:r w:rsidRPr="00A438C1">
        <w:rPr>
          <w:rFonts w:asciiTheme="minorHAnsi" w:hAnsiTheme="minorHAnsi" w:cstheme="minorHAnsi"/>
          <w:spacing w:val="-1"/>
        </w:rPr>
        <w:t>be</w:t>
      </w:r>
      <w:r w:rsidRPr="00A438C1">
        <w:rPr>
          <w:rFonts w:asciiTheme="minorHAnsi" w:hAnsiTheme="minorHAnsi" w:cstheme="minorHAnsi"/>
          <w:spacing w:val="10"/>
        </w:rPr>
        <w:t xml:space="preserve"> </w:t>
      </w:r>
      <w:r w:rsidRPr="00A438C1">
        <w:rPr>
          <w:rFonts w:asciiTheme="minorHAnsi" w:hAnsiTheme="minorHAnsi" w:cstheme="minorHAnsi"/>
        </w:rPr>
        <w:t>2</w:t>
      </w:r>
      <w:r w:rsidRPr="00A438C1">
        <w:rPr>
          <w:rFonts w:asciiTheme="minorHAnsi" w:hAnsiTheme="minorHAnsi" w:cstheme="minorHAnsi"/>
          <w:spacing w:val="10"/>
        </w:rPr>
        <w:t xml:space="preserve"> </w:t>
      </w:r>
      <w:r w:rsidRPr="00A438C1">
        <w:rPr>
          <w:rFonts w:asciiTheme="minorHAnsi" w:hAnsiTheme="minorHAnsi" w:cstheme="minorHAnsi"/>
          <w:spacing w:val="-1"/>
        </w:rPr>
        <w:t>adults</w:t>
      </w:r>
      <w:r w:rsidRPr="00A438C1">
        <w:rPr>
          <w:rFonts w:asciiTheme="minorHAnsi" w:hAnsiTheme="minorHAnsi" w:cstheme="minorHAnsi"/>
          <w:spacing w:val="9"/>
        </w:rPr>
        <w:t xml:space="preserve"> </w:t>
      </w:r>
      <w:r w:rsidRPr="00A438C1">
        <w:rPr>
          <w:rFonts w:asciiTheme="minorHAnsi" w:hAnsiTheme="minorHAnsi" w:cstheme="minorHAnsi"/>
        </w:rPr>
        <w:t>on</w:t>
      </w:r>
      <w:r w:rsidRPr="00A438C1">
        <w:rPr>
          <w:rFonts w:asciiTheme="minorHAnsi" w:hAnsiTheme="minorHAnsi" w:cstheme="minorHAnsi"/>
          <w:spacing w:val="9"/>
        </w:rPr>
        <w:t xml:space="preserve"> </w:t>
      </w:r>
      <w:r w:rsidRPr="00A438C1">
        <w:rPr>
          <w:rFonts w:asciiTheme="minorHAnsi" w:hAnsiTheme="minorHAnsi" w:cstheme="minorHAnsi"/>
          <w:spacing w:val="-1"/>
        </w:rPr>
        <w:t>duty</w:t>
      </w:r>
      <w:r w:rsidRPr="00A438C1">
        <w:rPr>
          <w:rFonts w:asciiTheme="minorHAnsi" w:hAnsiTheme="minorHAnsi" w:cstheme="minorHAnsi"/>
          <w:spacing w:val="11"/>
        </w:rPr>
        <w:t xml:space="preserve"> </w:t>
      </w:r>
      <w:r w:rsidRPr="00A438C1">
        <w:rPr>
          <w:rFonts w:asciiTheme="minorHAnsi" w:hAnsiTheme="minorHAnsi" w:cstheme="minorHAnsi"/>
        </w:rPr>
        <w:t>at</w:t>
      </w:r>
      <w:r w:rsidRPr="00A438C1">
        <w:rPr>
          <w:rFonts w:asciiTheme="minorHAnsi" w:hAnsiTheme="minorHAnsi" w:cstheme="minorHAnsi"/>
          <w:spacing w:val="10"/>
        </w:rPr>
        <w:t xml:space="preserve"> </w:t>
      </w:r>
      <w:r w:rsidRPr="00A438C1">
        <w:rPr>
          <w:rFonts w:asciiTheme="minorHAnsi" w:hAnsiTheme="minorHAnsi" w:cstheme="minorHAnsi"/>
          <w:spacing w:val="-1"/>
        </w:rPr>
        <w:t>playtime</w:t>
      </w:r>
      <w:r w:rsidRPr="00A438C1">
        <w:rPr>
          <w:rFonts w:asciiTheme="minorHAnsi" w:hAnsiTheme="minorHAnsi" w:cstheme="minorHAnsi"/>
          <w:spacing w:val="10"/>
        </w:rPr>
        <w:t xml:space="preserve"> </w:t>
      </w:r>
      <w:r w:rsidRPr="00A438C1">
        <w:rPr>
          <w:rFonts w:asciiTheme="minorHAnsi" w:hAnsiTheme="minorHAnsi" w:cstheme="minorHAnsi"/>
        </w:rPr>
        <w:t>in</w:t>
      </w:r>
      <w:r w:rsidRPr="00A438C1">
        <w:rPr>
          <w:rFonts w:asciiTheme="minorHAnsi" w:hAnsiTheme="minorHAnsi" w:cstheme="minorHAnsi"/>
          <w:spacing w:val="8"/>
        </w:rPr>
        <w:t xml:space="preserve"> </w:t>
      </w:r>
      <w:r w:rsidRPr="00A438C1">
        <w:rPr>
          <w:rFonts w:asciiTheme="minorHAnsi" w:hAnsiTheme="minorHAnsi" w:cstheme="minorHAnsi"/>
        </w:rPr>
        <w:t>each</w:t>
      </w:r>
      <w:r w:rsidRPr="00A438C1">
        <w:rPr>
          <w:rFonts w:asciiTheme="minorHAnsi" w:hAnsiTheme="minorHAnsi" w:cstheme="minorHAnsi"/>
          <w:spacing w:val="9"/>
        </w:rPr>
        <w:t xml:space="preserve"> </w:t>
      </w:r>
      <w:r w:rsidRPr="00A438C1">
        <w:rPr>
          <w:rFonts w:asciiTheme="minorHAnsi" w:hAnsiTheme="minorHAnsi" w:cstheme="minorHAnsi"/>
          <w:spacing w:val="-1"/>
        </w:rPr>
        <w:t>playground.</w:t>
      </w:r>
      <w:r w:rsidRPr="00A438C1">
        <w:rPr>
          <w:rFonts w:asciiTheme="minorHAnsi" w:hAnsiTheme="minorHAnsi" w:cstheme="minorHAnsi"/>
          <w:spacing w:val="9"/>
        </w:rPr>
        <w:t xml:space="preserve"> </w:t>
      </w:r>
      <w:r w:rsidRPr="00A438C1">
        <w:rPr>
          <w:rFonts w:asciiTheme="minorHAnsi" w:hAnsiTheme="minorHAnsi" w:cstheme="minorHAnsi"/>
          <w:spacing w:val="-1"/>
        </w:rPr>
        <w:t>One</w:t>
      </w:r>
      <w:r w:rsidRPr="00A438C1">
        <w:rPr>
          <w:rFonts w:asciiTheme="minorHAnsi" w:hAnsiTheme="minorHAnsi" w:cstheme="minorHAnsi"/>
          <w:spacing w:val="10"/>
        </w:rPr>
        <w:t xml:space="preserve"> </w:t>
      </w:r>
      <w:r w:rsidRPr="00A438C1">
        <w:rPr>
          <w:rFonts w:asciiTheme="minorHAnsi" w:hAnsiTheme="minorHAnsi" w:cstheme="minorHAnsi"/>
          <w:spacing w:val="-1"/>
        </w:rPr>
        <w:t>adult</w:t>
      </w:r>
      <w:r w:rsidRPr="00A438C1">
        <w:rPr>
          <w:rFonts w:asciiTheme="minorHAnsi" w:hAnsiTheme="minorHAnsi" w:cstheme="minorHAnsi"/>
          <w:spacing w:val="10"/>
        </w:rPr>
        <w:t xml:space="preserve"> </w:t>
      </w:r>
      <w:r w:rsidRPr="00A438C1">
        <w:rPr>
          <w:rFonts w:asciiTheme="minorHAnsi" w:hAnsiTheme="minorHAnsi" w:cstheme="minorHAnsi"/>
        </w:rPr>
        <w:t>is</w:t>
      </w:r>
      <w:r w:rsidRPr="00A438C1">
        <w:rPr>
          <w:rFonts w:asciiTheme="minorHAnsi" w:hAnsiTheme="minorHAnsi" w:cstheme="minorHAnsi"/>
          <w:spacing w:val="9"/>
        </w:rPr>
        <w:t xml:space="preserve"> </w:t>
      </w:r>
      <w:r w:rsidRPr="00A438C1">
        <w:rPr>
          <w:rFonts w:asciiTheme="minorHAnsi" w:hAnsiTheme="minorHAnsi" w:cstheme="minorHAnsi"/>
        </w:rPr>
        <w:t>always</w:t>
      </w:r>
      <w:r w:rsidRPr="00A438C1">
        <w:rPr>
          <w:rFonts w:asciiTheme="minorHAnsi" w:hAnsiTheme="minorHAnsi" w:cstheme="minorHAnsi"/>
          <w:spacing w:val="15"/>
        </w:rPr>
        <w:t xml:space="preserve"> </w:t>
      </w:r>
      <w:r w:rsidRPr="00A438C1">
        <w:rPr>
          <w:rFonts w:asciiTheme="minorHAnsi" w:hAnsiTheme="minorHAnsi" w:cstheme="minorHAnsi"/>
          <w:spacing w:val="-1"/>
        </w:rPr>
        <w:t>responsible</w:t>
      </w:r>
      <w:r w:rsidRPr="00A438C1">
        <w:rPr>
          <w:rFonts w:asciiTheme="minorHAnsi" w:hAnsiTheme="minorHAnsi" w:cstheme="minorHAnsi"/>
          <w:spacing w:val="63"/>
        </w:rPr>
        <w:t xml:space="preserve"> </w:t>
      </w:r>
      <w:r w:rsidRPr="00A438C1">
        <w:rPr>
          <w:rFonts w:asciiTheme="minorHAnsi" w:hAnsiTheme="minorHAnsi" w:cstheme="minorHAnsi"/>
          <w:spacing w:val="-1"/>
        </w:rPr>
        <w:t>for</w:t>
      </w:r>
      <w:r w:rsidRPr="00A438C1">
        <w:rPr>
          <w:rFonts w:asciiTheme="minorHAnsi" w:hAnsiTheme="minorHAnsi" w:cstheme="minorHAnsi"/>
          <w:spacing w:val="3"/>
        </w:rPr>
        <w:t xml:space="preserve"> </w:t>
      </w:r>
      <w:r w:rsidRPr="00A438C1">
        <w:rPr>
          <w:rFonts w:asciiTheme="minorHAnsi" w:hAnsiTheme="minorHAnsi" w:cstheme="minorHAnsi"/>
          <w:spacing w:val="-1"/>
        </w:rPr>
        <w:t>overseeing</w:t>
      </w:r>
      <w:r w:rsidRPr="00A438C1">
        <w:rPr>
          <w:rFonts w:asciiTheme="minorHAnsi" w:hAnsiTheme="minorHAnsi" w:cstheme="minorHAnsi"/>
          <w:spacing w:val="2"/>
        </w:rPr>
        <w:t xml:space="preserve"> </w:t>
      </w:r>
      <w:r w:rsidRPr="00A438C1">
        <w:rPr>
          <w:rFonts w:asciiTheme="minorHAnsi" w:hAnsiTheme="minorHAnsi" w:cstheme="minorHAnsi"/>
        </w:rPr>
        <w:t>the</w:t>
      </w:r>
      <w:r w:rsidRPr="00A438C1">
        <w:rPr>
          <w:rFonts w:asciiTheme="minorHAnsi" w:hAnsiTheme="minorHAnsi" w:cstheme="minorHAnsi"/>
          <w:spacing w:val="3"/>
        </w:rPr>
        <w:t xml:space="preserve"> </w:t>
      </w:r>
      <w:r w:rsidRPr="00A438C1">
        <w:rPr>
          <w:rFonts w:asciiTheme="minorHAnsi" w:hAnsiTheme="minorHAnsi" w:cstheme="minorHAnsi"/>
          <w:spacing w:val="-1"/>
        </w:rPr>
        <w:t>cage</w:t>
      </w:r>
      <w:r w:rsidRPr="00A438C1">
        <w:rPr>
          <w:rFonts w:asciiTheme="minorHAnsi" w:hAnsiTheme="minorHAnsi" w:cstheme="minorHAnsi"/>
          <w:spacing w:val="1"/>
        </w:rPr>
        <w:t xml:space="preserve"> </w:t>
      </w:r>
      <w:r w:rsidRPr="00A438C1">
        <w:rPr>
          <w:rFonts w:asciiTheme="minorHAnsi" w:hAnsiTheme="minorHAnsi" w:cstheme="minorHAnsi"/>
        </w:rPr>
        <w:t>area</w:t>
      </w:r>
      <w:r w:rsidRPr="00A438C1">
        <w:rPr>
          <w:rFonts w:asciiTheme="minorHAnsi" w:hAnsiTheme="minorHAnsi" w:cstheme="minorHAnsi"/>
          <w:spacing w:val="3"/>
        </w:rPr>
        <w:t xml:space="preserve"> </w:t>
      </w:r>
      <w:r w:rsidRPr="00A438C1">
        <w:rPr>
          <w:rFonts w:asciiTheme="minorHAnsi" w:hAnsiTheme="minorHAnsi" w:cstheme="minorHAnsi"/>
          <w:spacing w:val="-1"/>
        </w:rPr>
        <w:t>and</w:t>
      </w:r>
      <w:r w:rsidRPr="00A438C1">
        <w:rPr>
          <w:rFonts w:asciiTheme="minorHAnsi" w:hAnsiTheme="minorHAnsi" w:cstheme="minorHAnsi"/>
          <w:spacing w:val="2"/>
        </w:rPr>
        <w:t xml:space="preserve"> </w:t>
      </w:r>
      <w:r w:rsidRPr="00A438C1">
        <w:rPr>
          <w:rFonts w:asciiTheme="minorHAnsi" w:hAnsiTheme="minorHAnsi" w:cstheme="minorHAnsi"/>
          <w:spacing w:val="-1"/>
        </w:rPr>
        <w:t>children</w:t>
      </w:r>
      <w:r w:rsidRPr="00A438C1">
        <w:rPr>
          <w:rFonts w:asciiTheme="minorHAnsi" w:hAnsiTheme="minorHAnsi" w:cstheme="minorHAnsi"/>
          <w:spacing w:val="6"/>
        </w:rPr>
        <w:t xml:space="preserve"> </w:t>
      </w:r>
      <w:r w:rsidRPr="00A438C1">
        <w:rPr>
          <w:rFonts w:asciiTheme="minorHAnsi" w:hAnsiTheme="minorHAnsi" w:cstheme="minorHAnsi"/>
        </w:rPr>
        <w:t>are</w:t>
      </w:r>
      <w:r w:rsidRPr="00A438C1">
        <w:rPr>
          <w:rFonts w:asciiTheme="minorHAnsi" w:hAnsiTheme="minorHAnsi" w:cstheme="minorHAnsi"/>
          <w:spacing w:val="3"/>
        </w:rPr>
        <w:t xml:space="preserve"> </w:t>
      </w:r>
      <w:r w:rsidRPr="00A438C1">
        <w:rPr>
          <w:rFonts w:asciiTheme="minorHAnsi" w:hAnsiTheme="minorHAnsi" w:cstheme="minorHAnsi"/>
        </w:rPr>
        <w:t>only</w:t>
      </w:r>
      <w:r w:rsidRPr="00A438C1">
        <w:rPr>
          <w:rFonts w:asciiTheme="minorHAnsi" w:hAnsiTheme="minorHAnsi" w:cstheme="minorHAnsi"/>
          <w:spacing w:val="3"/>
        </w:rPr>
        <w:t xml:space="preserve"> </w:t>
      </w:r>
      <w:r w:rsidRPr="00A438C1">
        <w:rPr>
          <w:rFonts w:asciiTheme="minorHAnsi" w:hAnsiTheme="minorHAnsi" w:cstheme="minorHAnsi"/>
          <w:spacing w:val="-1"/>
        </w:rPr>
        <w:t>allowed</w:t>
      </w:r>
      <w:r w:rsidRPr="00A438C1">
        <w:rPr>
          <w:rFonts w:asciiTheme="minorHAnsi" w:hAnsiTheme="minorHAnsi" w:cstheme="minorHAnsi"/>
          <w:spacing w:val="3"/>
        </w:rPr>
        <w:t xml:space="preserve"> </w:t>
      </w:r>
      <w:r w:rsidRPr="00A438C1">
        <w:rPr>
          <w:rFonts w:asciiTheme="minorHAnsi" w:hAnsiTheme="minorHAnsi" w:cstheme="minorHAnsi"/>
        </w:rPr>
        <w:t>to</w:t>
      </w:r>
      <w:r w:rsidRPr="00A438C1">
        <w:rPr>
          <w:rFonts w:asciiTheme="minorHAnsi" w:hAnsiTheme="minorHAnsi" w:cstheme="minorHAnsi"/>
          <w:spacing w:val="4"/>
        </w:rPr>
        <w:t xml:space="preserve"> </w:t>
      </w:r>
      <w:r w:rsidRPr="00A438C1">
        <w:rPr>
          <w:rFonts w:asciiTheme="minorHAnsi" w:hAnsiTheme="minorHAnsi" w:cstheme="minorHAnsi"/>
          <w:spacing w:val="-1"/>
        </w:rPr>
        <w:t>play</w:t>
      </w:r>
      <w:r w:rsidRPr="00A438C1">
        <w:rPr>
          <w:rFonts w:asciiTheme="minorHAnsi" w:hAnsiTheme="minorHAnsi" w:cstheme="minorHAnsi"/>
          <w:spacing w:val="5"/>
        </w:rPr>
        <w:t xml:space="preserve"> </w:t>
      </w:r>
      <w:r w:rsidRPr="00A438C1">
        <w:rPr>
          <w:rFonts w:asciiTheme="minorHAnsi" w:hAnsiTheme="minorHAnsi" w:cstheme="minorHAnsi"/>
          <w:spacing w:val="-1"/>
        </w:rPr>
        <w:t>football</w:t>
      </w:r>
      <w:r w:rsidRPr="00A438C1">
        <w:rPr>
          <w:rFonts w:asciiTheme="minorHAnsi" w:hAnsiTheme="minorHAnsi" w:cstheme="minorHAnsi"/>
          <w:spacing w:val="3"/>
        </w:rPr>
        <w:t xml:space="preserve"> </w:t>
      </w:r>
      <w:r w:rsidRPr="00A438C1">
        <w:rPr>
          <w:rFonts w:asciiTheme="minorHAnsi" w:hAnsiTheme="minorHAnsi" w:cstheme="minorHAnsi"/>
          <w:spacing w:val="-1"/>
        </w:rPr>
        <w:t>inside</w:t>
      </w:r>
      <w:r w:rsidRPr="00A438C1">
        <w:rPr>
          <w:rFonts w:asciiTheme="minorHAnsi" w:hAnsiTheme="minorHAnsi" w:cstheme="minorHAnsi"/>
          <w:spacing w:val="4"/>
        </w:rPr>
        <w:t xml:space="preserve"> </w:t>
      </w:r>
      <w:r w:rsidRPr="00A438C1">
        <w:rPr>
          <w:rFonts w:asciiTheme="minorHAnsi" w:hAnsiTheme="minorHAnsi" w:cstheme="minorHAnsi"/>
        </w:rPr>
        <w:t>the</w:t>
      </w:r>
      <w:r w:rsidRPr="00A438C1">
        <w:rPr>
          <w:rFonts w:asciiTheme="minorHAnsi" w:hAnsiTheme="minorHAnsi" w:cstheme="minorHAnsi"/>
          <w:spacing w:val="3"/>
        </w:rPr>
        <w:t xml:space="preserve"> </w:t>
      </w:r>
      <w:r w:rsidRPr="00A438C1">
        <w:rPr>
          <w:rFonts w:asciiTheme="minorHAnsi" w:hAnsiTheme="minorHAnsi" w:cstheme="minorHAnsi"/>
          <w:spacing w:val="-1"/>
        </w:rPr>
        <w:t>cage</w:t>
      </w:r>
      <w:r w:rsidRPr="00A438C1">
        <w:rPr>
          <w:rFonts w:asciiTheme="minorHAnsi" w:hAnsiTheme="minorHAnsi" w:cstheme="minorHAnsi"/>
          <w:spacing w:val="4"/>
        </w:rPr>
        <w:t xml:space="preserve"> </w:t>
      </w:r>
      <w:r w:rsidRPr="00A438C1">
        <w:rPr>
          <w:rFonts w:asciiTheme="minorHAnsi" w:hAnsiTheme="minorHAnsi" w:cstheme="minorHAnsi"/>
        </w:rPr>
        <w:t>area</w:t>
      </w:r>
      <w:r w:rsidRPr="00A438C1">
        <w:rPr>
          <w:rFonts w:asciiTheme="minorHAnsi" w:hAnsiTheme="minorHAnsi" w:cstheme="minorHAnsi"/>
          <w:spacing w:val="3"/>
        </w:rPr>
        <w:t xml:space="preserve"> </w:t>
      </w:r>
      <w:r w:rsidRPr="00A438C1">
        <w:rPr>
          <w:rFonts w:asciiTheme="minorHAnsi" w:hAnsiTheme="minorHAnsi" w:cstheme="minorHAnsi"/>
        </w:rPr>
        <w:t xml:space="preserve">on </w:t>
      </w:r>
      <w:r w:rsidRPr="00A438C1">
        <w:rPr>
          <w:rFonts w:asciiTheme="minorHAnsi" w:hAnsiTheme="minorHAnsi" w:cstheme="minorHAnsi"/>
          <w:spacing w:val="2"/>
        </w:rPr>
        <w:t>their</w:t>
      </w:r>
      <w:r w:rsidRPr="00A438C1">
        <w:rPr>
          <w:rFonts w:asciiTheme="minorHAnsi" w:hAnsiTheme="minorHAnsi" w:cstheme="minorHAnsi"/>
          <w:spacing w:val="59"/>
        </w:rPr>
        <w:t xml:space="preserve"> </w:t>
      </w:r>
      <w:r w:rsidRPr="00A438C1">
        <w:rPr>
          <w:rFonts w:asciiTheme="minorHAnsi" w:hAnsiTheme="minorHAnsi" w:cstheme="minorHAnsi"/>
          <w:spacing w:val="-1"/>
        </w:rPr>
        <w:t>designated days.</w:t>
      </w:r>
    </w:p>
    <w:p w14:paraId="3224E931" w14:textId="77777777" w:rsidR="00F472F8" w:rsidRPr="00A438C1" w:rsidRDefault="00F472F8" w:rsidP="00F472F8">
      <w:pPr>
        <w:pStyle w:val="BodyText"/>
        <w:kinsoku w:val="0"/>
        <w:overflowPunct w:val="0"/>
        <w:spacing w:before="56"/>
        <w:ind w:left="113" w:right="114"/>
        <w:jc w:val="both"/>
        <w:rPr>
          <w:rFonts w:asciiTheme="minorHAnsi" w:hAnsiTheme="minorHAnsi" w:cstheme="minorHAnsi"/>
          <w:spacing w:val="-1"/>
        </w:rPr>
      </w:pPr>
    </w:p>
    <w:p w14:paraId="4D12D18B" w14:textId="77777777" w:rsidR="00F472F8" w:rsidRPr="00A438C1" w:rsidRDefault="00F472F8" w:rsidP="00F472F8">
      <w:pPr>
        <w:pStyle w:val="BodyText"/>
        <w:kinsoku w:val="0"/>
        <w:overflowPunct w:val="0"/>
        <w:spacing w:before="56"/>
        <w:ind w:left="113" w:right="114"/>
        <w:jc w:val="both"/>
        <w:rPr>
          <w:rFonts w:asciiTheme="minorHAnsi" w:hAnsiTheme="minorHAnsi" w:cstheme="minorHAnsi"/>
        </w:rPr>
      </w:pPr>
      <w:r w:rsidRPr="00A438C1">
        <w:rPr>
          <w:rFonts w:asciiTheme="minorHAnsi" w:hAnsiTheme="minorHAnsi" w:cstheme="minorHAnsi"/>
          <w:spacing w:val="-1"/>
        </w:rPr>
        <w:t>Sanctions at lunchtime are similar to those in the classroom. Children are given a reminder about behavior, a warning, then some time out to think about their behaviour. Any major issues with behavior outside are dealt with by class teachers or senior leaders.</w:t>
      </w:r>
    </w:p>
    <w:p w14:paraId="65FDAC0B" w14:textId="77777777" w:rsidR="00F472F8" w:rsidRPr="00A438C1" w:rsidRDefault="00F472F8" w:rsidP="00F472F8">
      <w:pPr>
        <w:pStyle w:val="BodyText"/>
        <w:kinsoku w:val="0"/>
        <w:overflowPunct w:val="0"/>
        <w:rPr>
          <w:rFonts w:asciiTheme="minorHAnsi" w:hAnsiTheme="minorHAnsi" w:cstheme="minorHAnsi"/>
        </w:rPr>
      </w:pPr>
    </w:p>
    <w:p w14:paraId="5437989F" w14:textId="77777777" w:rsidR="007A5716" w:rsidRDefault="00F472F8" w:rsidP="00F472F8">
      <w:pPr>
        <w:pStyle w:val="BodyText"/>
        <w:kinsoku w:val="0"/>
        <w:overflowPunct w:val="0"/>
        <w:ind w:left="113" w:right="114"/>
        <w:jc w:val="both"/>
        <w:rPr>
          <w:rFonts w:asciiTheme="minorHAnsi" w:hAnsiTheme="minorHAnsi" w:cstheme="minorHAnsi"/>
          <w:spacing w:val="49"/>
        </w:rPr>
      </w:pPr>
      <w:r w:rsidRPr="00A438C1">
        <w:rPr>
          <w:rFonts w:asciiTheme="minorHAnsi" w:hAnsiTheme="minorHAnsi" w:cstheme="minorHAnsi"/>
        </w:rPr>
        <w:t>In the event of poor behavior on the playground, the</w:t>
      </w:r>
      <w:r w:rsidRPr="00A438C1">
        <w:rPr>
          <w:rFonts w:asciiTheme="minorHAnsi" w:hAnsiTheme="minorHAnsi" w:cstheme="minorHAnsi"/>
          <w:spacing w:val="28"/>
        </w:rPr>
        <w:t xml:space="preserve"> </w:t>
      </w:r>
      <w:r w:rsidRPr="00A438C1">
        <w:rPr>
          <w:rFonts w:asciiTheme="minorHAnsi" w:hAnsiTheme="minorHAnsi" w:cstheme="minorHAnsi"/>
          <w:spacing w:val="-1"/>
        </w:rPr>
        <w:t>adults</w:t>
      </w:r>
      <w:r w:rsidRPr="00A438C1">
        <w:rPr>
          <w:rFonts w:asciiTheme="minorHAnsi" w:hAnsiTheme="minorHAnsi" w:cstheme="minorHAnsi"/>
          <w:spacing w:val="29"/>
        </w:rPr>
        <w:t xml:space="preserve"> </w:t>
      </w:r>
      <w:r w:rsidRPr="00A438C1">
        <w:rPr>
          <w:rFonts w:asciiTheme="minorHAnsi" w:hAnsiTheme="minorHAnsi" w:cstheme="minorHAnsi"/>
        </w:rPr>
        <w:t>on</w:t>
      </w:r>
      <w:r w:rsidRPr="00A438C1">
        <w:rPr>
          <w:rFonts w:asciiTheme="minorHAnsi" w:hAnsiTheme="minorHAnsi" w:cstheme="minorHAnsi"/>
          <w:spacing w:val="28"/>
        </w:rPr>
        <w:t xml:space="preserve"> </w:t>
      </w:r>
      <w:r w:rsidRPr="00A438C1">
        <w:rPr>
          <w:rFonts w:asciiTheme="minorHAnsi" w:hAnsiTheme="minorHAnsi" w:cstheme="minorHAnsi"/>
          <w:spacing w:val="-1"/>
        </w:rPr>
        <w:t>duty</w:t>
      </w:r>
      <w:r w:rsidRPr="00A438C1">
        <w:rPr>
          <w:rFonts w:asciiTheme="minorHAnsi" w:hAnsiTheme="minorHAnsi" w:cstheme="minorHAnsi"/>
          <w:spacing w:val="29"/>
        </w:rPr>
        <w:t xml:space="preserve"> </w:t>
      </w:r>
      <w:r w:rsidRPr="00A438C1">
        <w:rPr>
          <w:rFonts w:asciiTheme="minorHAnsi" w:hAnsiTheme="minorHAnsi" w:cstheme="minorHAnsi"/>
          <w:spacing w:val="-1"/>
        </w:rPr>
        <w:t>need</w:t>
      </w:r>
      <w:r w:rsidRPr="00A438C1">
        <w:rPr>
          <w:rFonts w:asciiTheme="minorHAnsi" w:hAnsiTheme="minorHAnsi" w:cstheme="minorHAnsi"/>
          <w:spacing w:val="29"/>
        </w:rPr>
        <w:t xml:space="preserve"> </w:t>
      </w:r>
      <w:r w:rsidRPr="00A438C1">
        <w:rPr>
          <w:rFonts w:asciiTheme="minorHAnsi" w:hAnsiTheme="minorHAnsi" w:cstheme="minorHAnsi"/>
          <w:spacing w:val="-1"/>
        </w:rPr>
        <w:t>to</w:t>
      </w:r>
      <w:r w:rsidRPr="00A438C1">
        <w:rPr>
          <w:rFonts w:asciiTheme="minorHAnsi" w:hAnsiTheme="minorHAnsi" w:cstheme="minorHAnsi"/>
          <w:spacing w:val="30"/>
        </w:rPr>
        <w:t xml:space="preserve"> </w:t>
      </w:r>
      <w:r w:rsidRPr="00A438C1">
        <w:rPr>
          <w:rFonts w:asciiTheme="minorHAnsi" w:hAnsiTheme="minorHAnsi" w:cstheme="minorHAnsi"/>
          <w:spacing w:val="-1"/>
        </w:rPr>
        <w:t>make</w:t>
      </w:r>
      <w:r w:rsidRPr="00A438C1">
        <w:rPr>
          <w:rFonts w:asciiTheme="minorHAnsi" w:hAnsiTheme="minorHAnsi" w:cstheme="minorHAnsi"/>
          <w:spacing w:val="30"/>
        </w:rPr>
        <w:t xml:space="preserve"> </w:t>
      </w:r>
      <w:r w:rsidRPr="00A438C1">
        <w:rPr>
          <w:rFonts w:asciiTheme="minorHAnsi" w:hAnsiTheme="minorHAnsi" w:cstheme="minorHAnsi"/>
        </w:rPr>
        <w:t>a</w:t>
      </w:r>
      <w:r w:rsidRPr="00A438C1">
        <w:rPr>
          <w:rFonts w:asciiTheme="minorHAnsi" w:hAnsiTheme="minorHAnsi" w:cstheme="minorHAnsi"/>
          <w:spacing w:val="28"/>
        </w:rPr>
        <w:t xml:space="preserve"> </w:t>
      </w:r>
      <w:r w:rsidRPr="00A438C1">
        <w:rPr>
          <w:rFonts w:asciiTheme="minorHAnsi" w:hAnsiTheme="minorHAnsi" w:cstheme="minorHAnsi"/>
          <w:spacing w:val="-1"/>
        </w:rPr>
        <w:t>decision</w:t>
      </w:r>
      <w:r w:rsidRPr="00A438C1">
        <w:rPr>
          <w:rFonts w:asciiTheme="minorHAnsi" w:hAnsiTheme="minorHAnsi" w:cstheme="minorHAnsi"/>
          <w:spacing w:val="28"/>
        </w:rPr>
        <w:t xml:space="preserve"> </w:t>
      </w:r>
      <w:r w:rsidRPr="00A438C1">
        <w:rPr>
          <w:rFonts w:asciiTheme="minorHAnsi" w:hAnsiTheme="minorHAnsi" w:cstheme="minorHAnsi"/>
          <w:spacing w:val="-1"/>
        </w:rPr>
        <w:t>about</w:t>
      </w:r>
      <w:r w:rsidRPr="00A438C1">
        <w:rPr>
          <w:rFonts w:asciiTheme="minorHAnsi" w:hAnsiTheme="minorHAnsi" w:cstheme="minorHAnsi"/>
          <w:spacing w:val="30"/>
        </w:rPr>
        <w:t xml:space="preserve"> </w:t>
      </w:r>
      <w:r w:rsidRPr="00A438C1">
        <w:rPr>
          <w:rFonts w:asciiTheme="minorHAnsi" w:hAnsiTheme="minorHAnsi" w:cstheme="minorHAnsi"/>
          <w:spacing w:val="-1"/>
        </w:rPr>
        <w:t>the</w:t>
      </w:r>
      <w:r w:rsidRPr="00A438C1">
        <w:rPr>
          <w:rFonts w:asciiTheme="minorHAnsi" w:hAnsiTheme="minorHAnsi" w:cstheme="minorHAnsi"/>
          <w:spacing w:val="29"/>
        </w:rPr>
        <w:t xml:space="preserve"> </w:t>
      </w:r>
      <w:r w:rsidRPr="00A438C1">
        <w:rPr>
          <w:rFonts w:asciiTheme="minorHAnsi" w:hAnsiTheme="minorHAnsi" w:cstheme="minorHAnsi"/>
          <w:spacing w:val="-1"/>
        </w:rPr>
        <w:t>next</w:t>
      </w:r>
      <w:r w:rsidRPr="00A438C1">
        <w:rPr>
          <w:rFonts w:asciiTheme="minorHAnsi" w:hAnsiTheme="minorHAnsi" w:cstheme="minorHAnsi"/>
          <w:spacing w:val="30"/>
        </w:rPr>
        <w:t xml:space="preserve"> </w:t>
      </w:r>
      <w:r w:rsidRPr="00A438C1">
        <w:rPr>
          <w:rFonts w:asciiTheme="minorHAnsi" w:hAnsiTheme="minorHAnsi" w:cstheme="minorHAnsi"/>
          <w:spacing w:val="-1"/>
        </w:rPr>
        <w:t>course</w:t>
      </w:r>
      <w:r w:rsidRPr="00A438C1">
        <w:rPr>
          <w:rFonts w:asciiTheme="minorHAnsi" w:hAnsiTheme="minorHAnsi" w:cstheme="minorHAnsi"/>
          <w:spacing w:val="30"/>
        </w:rPr>
        <w:t xml:space="preserve"> </w:t>
      </w:r>
      <w:r w:rsidRPr="00A438C1">
        <w:rPr>
          <w:rFonts w:asciiTheme="minorHAnsi" w:hAnsiTheme="minorHAnsi" w:cstheme="minorHAnsi"/>
        </w:rPr>
        <w:t>of</w:t>
      </w:r>
      <w:r w:rsidRPr="00A438C1">
        <w:rPr>
          <w:rFonts w:asciiTheme="minorHAnsi" w:hAnsiTheme="minorHAnsi" w:cstheme="minorHAnsi"/>
          <w:spacing w:val="29"/>
        </w:rPr>
        <w:t xml:space="preserve"> </w:t>
      </w:r>
      <w:r w:rsidRPr="00A438C1">
        <w:rPr>
          <w:rFonts w:asciiTheme="minorHAnsi" w:hAnsiTheme="minorHAnsi" w:cstheme="minorHAnsi"/>
          <w:spacing w:val="-1"/>
        </w:rPr>
        <w:t>action</w:t>
      </w:r>
      <w:r w:rsidRPr="00A438C1">
        <w:rPr>
          <w:rFonts w:asciiTheme="minorHAnsi" w:hAnsiTheme="minorHAnsi" w:cstheme="minorHAnsi"/>
          <w:spacing w:val="27"/>
        </w:rPr>
        <w:t xml:space="preserve"> </w:t>
      </w:r>
      <w:r w:rsidRPr="00A438C1">
        <w:rPr>
          <w:rFonts w:asciiTheme="minorHAnsi" w:hAnsiTheme="minorHAnsi" w:cstheme="minorHAnsi"/>
        </w:rPr>
        <w:t>if</w:t>
      </w:r>
      <w:r w:rsidRPr="00A438C1">
        <w:rPr>
          <w:rFonts w:asciiTheme="minorHAnsi" w:hAnsiTheme="minorHAnsi" w:cstheme="minorHAnsi"/>
          <w:spacing w:val="28"/>
        </w:rPr>
        <w:t xml:space="preserve"> </w:t>
      </w:r>
      <w:r w:rsidRPr="00A438C1">
        <w:rPr>
          <w:rFonts w:asciiTheme="minorHAnsi" w:hAnsiTheme="minorHAnsi" w:cstheme="minorHAnsi"/>
        </w:rPr>
        <w:t>a</w:t>
      </w:r>
      <w:r w:rsidRPr="00A438C1">
        <w:rPr>
          <w:rFonts w:asciiTheme="minorHAnsi" w:hAnsiTheme="minorHAnsi" w:cstheme="minorHAnsi"/>
          <w:spacing w:val="29"/>
        </w:rPr>
        <w:t xml:space="preserve"> </w:t>
      </w:r>
      <w:r w:rsidRPr="00A438C1">
        <w:rPr>
          <w:rFonts w:asciiTheme="minorHAnsi" w:hAnsiTheme="minorHAnsi" w:cstheme="minorHAnsi"/>
          <w:spacing w:val="-1"/>
        </w:rPr>
        <w:t>child’s</w:t>
      </w:r>
      <w:r w:rsidRPr="00A438C1">
        <w:rPr>
          <w:rFonts w:asciiTheme="minorHAnsi" w:hAnsiTheme="minorHAnsi" w:cstheme="minorHAnsi"/>
          <w:spacing w:val="28"/>
        </w:rPr>
        <w:t xml:space="preserve"> </w:t>
      </w:r>
      <w:r w:rsidRPr="00A438C1">
        <w:rPr>
          <w:rFonts w:asciiTheme="minorHAnsi" w:hAnsiTheme="minorHAnsi" w:cstheme="minorHAnsi"/>
          <w:spacing w:val="-1"/>
        </w:rPr>
        <w:t>behaviour</w:t>
      </w:r>
      <w:r w:rsidRPr="00A438C1">
        <w:rPr>
          <w:rFonts w:asciiTheme="minorHAnsi" w:hAnsiTheme="minorHAnsi" w:cstheme="minorHAnsi"/>
          <w:spacing w:val="29"/>
        </w:rPr>
        <w:t xml:space="preserve"> </w:t>
      </w:r>
      <w:r w:rsidRPr="00A438C1">
        <w:rPr>
          <w:rFonts w:asciiTheme="minorHAnsi" w:hAnsiTheme="minorHAnsi" w:cstheme="minorHAnsi"/>
        </w:rPr>
        <w:t>is</w:t>
      </w:r>
      <w:r w:rsidRPr="00A438C1">
        <w:rPr>
          <w:rFonts w:asciiTheme="minorHAnsi" w:hAnsiTheme="minorHAnsi" w:cstheme="minorHAnsi"/>
          <w:spacing w:val="29"/>
        </w:rPr>
        <w:t xml:space="preserve"> </w:t>
      </w:r>
      <w:r w:rsidRPr="00A438C1">
        <w:rPr>
          <w:rFonts w:asciiTheme="minorHAnsi" w:hAnsiTheme="minorHAnsi" w:cstheme="minorHAnsi"/>
          <w:spacing w:val="-1"/>
        </w:rPr>
        <w:t>deemed</w:t>
      </w:r>
      <w:r w:rsidRPr="00A438C1">
        <w:rPr>
          <w:rFonts w:asciiTheme="minorHAnsi" w:hAnsiTheme="minorHAnsi" w:cstheme="minorHAnsi"/>
          <w:spacing w:val="89"/>
        </w:rPr>
        <w:t xml:space="preserve"> </w:t>
      </w:r>
      <w:r w:rsidRPr="00A438C1">
        <w:rPr>
          <w:rFonts w:asciiTheme="minorHAnsi" w:hAnsiTheme="minorHAnsi" w:cstheme="minorHAnsi"/>
          <w:spacing w:val="-1"/>
        </w:rPr>
        <w:t>unsafe.</w:t>
      </w:r>
      <w:r w:rsidRPr="00A438C1">
        <w:rPr>
          <w:rFonts w:asciiTheme="minorHAnsi" w:hAnsiTheme="minorHAnsi" w:cstheme="minorHAnsi"/>
          <w:spacing w:val="2"/>
        </w:rPr>
        <w:t xml:space="preserve"> </w:t>
      </w:r>
      <w:r w:rsidRPr="00A438C1">
        <w:rPr>
          <w:rFonts w:asciiTheme="minorHAnsi" w:hAnsiTheme="minorHAnsi" w:cstheme="minorHAnsi"/>
          <w:spacing w:val="-1"/>
        </w:rPr>
        <w:t>This</w:t>
      </w:r>
      <w:r w:rsidRPr="00A438C1">
        <w:rPr>
          <w:rFonts w:asciiTheme="minorHAnsi" w:hAnsiTheme="minorHAnsi" w:cstheme="minorHAnsi"/>
          <w:spacing w:val="2"/>
        </w:rPr>
        <w:t xml:space="preserve"> </w:t>
      </w:r>
      <w:r w:rsidRPr="00A438C1">
        <w:rPr>
          <w:rFonts w:asciiTheme="minorHAnsi" w:hAnsiTheme="minorHAnsi" w:cstheme="minorHAnsi"/>
        </w:rPr>
        <w:t>may</w:t>
      </w:r>
      <w:r w:rsidRPr="00A438C1">
        <w:rPr>
          <w:rFonts w:asciiTheme="minorHAnsi" w:hAnsiTheme="minorHAnsi" w:cstheme="minorHAnsi"/>
          <w:spacing w:val="3"/>
        </w:rPr>
        <w:t xml:space="preserve"> </w:t>
      </w:r>
      <w:r w:rsidRPr="00A438C1">
        <w:rPr>
          <w:rFonts w:asciiTheme="minorHAnsi" w:hAnsiTheme="minorHAnsi" w:cstheme="minorHAnsi"/>
          <w:spacing w:val="-1"/>
        </w:rPr>
        <w:t>include</w:t>
      </w:r>
      <w:r w:rsidRPr="00A438C1">
        <w:rPr>
          <w:rFonts w:asciiTheme="minorHAnsi" w:hAnsiTheme="minorHAnsi" w:cstheme="minorHAnsi"/>
          <w:spacing w:val="3"/>
        </w:rPr>
        <w:t xml:space="preserve"> </w:t>
      </w:r>
      <w:r w:rsidRPr="00A438C1">
        <w:rPr>
          <w:rFonts w:asciiTheme="minorHAnsi" w:hAnsiTheme="minorHAnsi" w:cstheme="minorHAnsi"/>
          <w:spacing w:val="-1"/>
        </w:rPr>
        <w:t>the</w:t>
      </w:r>
      <w:r w:rsidRPr="00A438C1">
        <w:rPr>
          <w:rFonts w:asciiTheme="minorHAnsi" w:hAnsiTheme="minorHAnsi" w:cstheme="minorHAnsi"/>
          <w:spacing w:val="3"/>
        </w:rPr>
        <w:t xml:space="preserve"> </w:t>
      </w:r>
      <w:r w:rsidRPr="00A438C1">
        <w:rPr>
          <w:rFonts w:asciiTheme="minorHAnsi" w:hAnsiTheme="minorHAnsi" w:cstheme="minorHAnsi"/>
          <w:spacing w:val="-1"/>
        </w:rPr>
        <w:t>immediate</w:t>
      </w:r>
      <w:r w:rsidRPr="00A438C1">
        <w:rPr>
          <w:rFonts w:asciiTheme="minorHAnsi" w:hAnsiTheme="minorHAnsi" w:cstheme="minorHAnsi"/>
          <w:spacing w:val="3"/>
        </w:rPr>
        <w:t xml:space="preserve"> </w:t>
      </w:r>
      <w:r w:rsidRPr="00A438C1">
        <w:rPr>
          <w:rFonts w:asciiTheme="minorHAnsi" w:hAnsiTheme="minorHAnsi" w:cstheme="minorHAnsi"/>
          <w:spacing w:val="-1"/>
        </w:rPr>
        <w:t xml:space="preserve">involvement </w:t>
      </w:r>
      <w:r w:rsidRPr="00A438C1">
        <w:rPr>
          <w:rFonts w:asciiTheme="minorHAnsi" w:hAnsiTheme="minorHAnsi" w:cstheme="minorHAnsi"/>
        </w:rPr>
        <w:t>of</w:t>
      </w:r>
      <w:r w:rsidRPr="00A438C1">
        <w:rPr>
          <w:rFonts w:asciiTheme="minorHAnsi" w:hAnsiTheme="minorHAnsi" w:cstheme="minorHAnsi"/>
          <w:spacing w:val="2"/>
        </w:rPr>
        <w:t xml:space="preserve"> </w:t>
      </w:r>
      <w:r w:rsidRPr="00A438C1">
        <w:rPr>
          <w:rFonts w:asciiTheme="minorHAnsi" w:hAnsiTheme="minorHAnsi" w:cstheme="minorHAnsi"/>
        </w:rPr>
        <w:t>the</w:t>
      </w:r>
      <w:r w:rsidRPr="00A438C1">
        <w:rPr>
          <w:rFonts w:asciiTheme="minorHAnsi" w:hAnsiTheme="minorHAnsi" w:cstheme="minorHAnsi"/>
          <w:spacing w:val="3"/>
        </w:rPr>
        <w:t xml:space="preserve"> </w:t>
      </w:r>
      <w:r w:rsidRPr="00A438C1">
        <w:rPr>
          <w:rFonts w:asciiTheme="minorHAnsi" w:hAnsiTheme="minorHAnsi" w:cstheme="minorHAnsi"/>
          <w:spacing w:val="-1"/>
        </w:rPr>
        <w:t>Senior</w:t>
      </w:r>
      <w:r w:rsidRPr="00A438C1">
        <w:rPr>
          <w:rFonts w:asciiTheme="minorHAnsi" w:hAnsiTheme="minorHAnsi" w:cstheme="minorHAnsi"/>
          <w:spacing w:val="7"/>
        </w:rPr>
        <w:t xml:space="preserve"> </w:t>
      </w:r>
      <w:r w:rsidRPr="00A438C1">
        <w:rPr>
          <w:rFonts w:asciiTheme="minorHAnsi" w:hAnsiTheme="minorHAnsi" w:cstheme="minorHAnsi"/>
          <w:spacing w:val="-1"/>
        </w:rPr>
        <w:t>Manager</w:t>
      </w:r>
      <w:r w:rsidRPr="00A438C1">
        <w:rPr>
          <w:rFonts w:asciiTheme="minorHAnsi" w:hAnsiTheme="minorHAnsi" w:cstheme="minorHAnsi"/>
        </w:rPr>
        <w:t xml:space="preserve"> on</w:t>
      </w:r>
      <w:r w:rsidRPr="00A438C1">
        <w:rPr>
          <w:rFonts w:asciiTheme="minorHAnsi" w:hAnsiTheme="minorHAnsi" w:cstheme="minorHAnsi"/>
          <w:spacing w:val="2"/>
        </w:rPr>
        <w:t xml:space="preserve"> </w:t>
      </w:r>
      <w:r w:rsidRPr="00A438C1">
        <w:rPr>
          <w:rFonts w:asciiTheme="minorHAnsi" w:hAnsiTheme="minorHAnsi" w:cstheme="minorHAnsi"/>
          <w:spacing w:val="-1"/>
        </w:rPr>
        <w:t>duty</w:t>
      </w:r>
      <w:r w:rsidRPr="00A438C1">
        <w:rPr>
          <w:rFonts w:asciiTheme="minorHAnsi" w:hAnsiTheme="minorHAnsi" w:cstheme="minorHAnsi"/>
          <w:spacing w:val="3"/>
        </w:rPr>
        <w:t xml:space="preserve"> </w:t>
      </w:r>
      <w:r w:rsidRPr="00A438C1">
        <w:rPr>
          <w:rFonts w:asciiTheme="minorHAnsi" w:hAnsiTheme="minorHAnsi" w:cstheme="minorHAnsi"/>
        </w:rPr>
        <w:t>or</w:t>
      </w:r>
      <w:r w:rsidRPr="00A438C1">
        <w:rPr>
          <w:rFonts w:asciiTheme="minorHAnsi" w:hAnsiTheme="minorHAnsi" w:cstheme="minorHAnsi"/>
          <w:spacing w:val="2"/>
        </w:rPr>
        <w:t xml:space="preserve"> </w:t>
      </w:r>
      <w:r w:rsidRPr="00A438C1">
        <w:rPr>
          <w:rFonts w:asciiTheme="minorHAnsi" w:hAnsiTheme="minorHAnsi" w:cstheme="minorHAnsi"/>
        </w:rPr>
        <w:t>the</w:t>
      </w:r>
      <w:r w:rsidRPr="00A438C1">
        <w:rPr>
          <w:rFonts w:asciiTheme="minorHAnsi" w:hAnsiTheme="minorHAnsi" w:cstheme="minorHAnsi"/>
          <w:spacing w:val="3"/>
        </w:rPr>
        <w:t xml:space="preserve"> </w:t>
      </w:r>
      <w:r w:rsidRPr="00A438C1">
        <w:rPr>
          <w:rFonts w:asciiTheme="minorHAnsi" w:hAnsiTheme="minorHAnsi" w:cstheme="minorHAnsi"/>
          <w:spacing w:val="-1"/>
        </w:rPr>
        <w:t>incident</w:t>
      </w:r>
      <w:r w:rsidRPr="00A438C1">
        <w:rPr>
          <w:rFonts w:asciiTheme="minorHAnsi" w:hAnsiTheme="minorHAnsi" w:cstheme="minorHAnsi"/>
          <w:spacing w:val="2"/>
        </w:rPr>
        <w:t xml:space="preserve"> </w:t>
      </w:r>
      <w:r w:rsidRPr="00A438C1">
        <w:rPr>
          <w:rFonts w:asciiTheme="minorHAnsi" w:hAnsiTheme="minorHAnsi" w:cstheme="minorHAnsi"/>
        </w:rPr>
        <w:t>is</w:t>
      </w:r>
      <w:r w:rsidRPr="00A438C1">
        <w:rPr>
          <w:rFonts w:asciiTheme="minorHAnsi" w:hAnsiTheme="minorHAnsi" w:cstheme="minorHAnsi"/>
          <w:spacing w:val="5"/>
        </w:rPr>
        <w:t xml:space="preserve"> </w:t>
      </w:r>
      <w:r w:rsidRPr="00A438C1">
        <w:rPr>
          <w:rFonts w:asciiTheme="minorHAnsi" w:hAnsiTheme="minorHAnsi" w:cstheme="minorHAnsi"/>
          <w:spacing w:val="-1"/>
        </w:rPr>
        <w:t>recorded</w:t>
      </w:r>
      <w:r w:rsidRPr="00A438C1">
        <w:rPr>
          <w:rFonts w:asciiTheme="minorHAnsi" w:hAnsiTheme="minorHAnsi" w:cstheme="minorHAnsi"/>
          <w:spacing w:val="2"/>
        </w:rPr>
        <w:t xml:space="preserve"> </w:t>
      </w:r>
      <w:r w:rsidRPr="00A438C1">
        <w:rPr>
          <w:rFonts w:asciiTheme="minorHAnsi" w:hAnsiTheme="minorHAnsi" w:cstheme="minorHAnsi"/>
        </w:rPr>
        <w:t>in</w:t>
      </w:r>
      <w:r w:rsidRPr="00A438C1">
        <w:rPr>
          <w:rFonts w:asciiTheme="minorHAnsi" w:hAnsiTheme="minorHAnsi" w:cstheme="minorHAnsi"/>
          <w:spacing w:val="59"/>
        </w:rPr>
        <w:t xml:space="preserve"> </w:t>
      </w:r>
      <w:r w:rsidRPr="00A438C1">
        <w:rPr>
          <w:rFonts w:asciiTheme="minorHAnsi" w:hAnsiTheme="minorHAnsi" w:cstheme="minorHAnsi"/>
        </w:rPr>
        <w:t>the</w:t>
      </w:r>
      <w:r w:rsidRPr="00A438C1">
        <w:rPr>
          <w:rFonts w:asciiTheme="minorHAnsi" w:hAnsiTheme="minorHAnsi" w:cstheme="minorHAnsi"/>
          <w:spacing w:val="1"/>
        </w:rPr>
        <w:t xml:space="preserve"> </w:t>
      </w:r>
      <w:r w:rsidRPr="00A438C1">
        <w:rPr>
          <w:rFonts w:asciiTheme="minorHAnsi" w:hAnsiTheme="minorHAnsi" w:cstheme="minorHAnsi"/>
          <w:spacing w:val="-1"/>
        </w:rPr>
        <w:t>lunchtime</w:t>
      </w:r>
      <w:r w:rsidRPr="00A438C1">
        <w:rPr>
          <w:rFonts w:asciiTheme="minorHAnsi" w:hAnsiTheme="minorHAnsi" w:cstheme="minorHAnsi"/>
        </w:rPr>
        <w:t xml:space="preserve"> </w:t>
      </w:r>
      <w:r w:rsidRPr="00A438C1">
        <w:rPr>
          <w:rFonts w:asciiTheme="minorHAnsi" w:hAnsiTheme="minorHAnsi" w:cstheme="minorHAnsi"/>
          <w:spacing w:val="-1"/>
        </w:rPr>
        <w:t>incident</w:t>
      </w:r>
      <w:r w:rsidRPr="00A438C1">
        <w:rPr>
          <w:rFonts w:asciiTheme="minorHAnsi" w:hAnsiTheme="minorHAnsi" w:cstheme="minorHAnsi"/>
        </w:rPr>
        <w:t xml:space="preserve"> </w:t>
      </w:r>
      <w:r w:rsidRPr="00A438C1">
        <w:rPr>
          <w:rFonts w:asciiTheme="minorHAnsi" w:hAnsiTheme="minorHAnsi" w:cstheme="minorHAnsi"/>
          <w:spacing w:val="-2"/>
        </w:rPr>
        <w:t>book</w:t>
      </w:r>
      <w:r w:rsidRPr="00A438C1">
        <w:rPr>
          <w:rFonts w:asciiTheme="minorHAnsi" w:hAnsiTheme="minorHAnsi" w:cstheme="minorHAnsi"/>
        </w:rPr>
        <w:t xml:space="preserve"> </w:t>
      </w:r>
      <w:r w:rsidRPr="00A438C1">
        <w:rPr>
          <w:rFonts w:asciiTheme="minorHAnsi" w:hAnsiTheme="minorHAnsi" w:cstheme="minorHAnsi"/>
          <w:spacing w:val="-1"/>
        </w:rPr>
        <w:t>and</w:t>
      </w:r>
      <w:r w:rsidRPr="00A438C1">
        <w:rPr>
          <w:rFonts w:asciiTheme="minorHAnsi" w:hAnsiTheme="minorHAnsi" w:cstheme="minorHAnsi"/>
        </w:rPr>
        <w:t xml:space="preserve"> </w:t>
      </w:r>
      <w:r w:rsidRPr="00A438C1">
        <w:rPr>
          <w:rFonts w:asciiTheme="minorHAnsi" w:hAnsiTheme="minorHAnsi" w:cstheme="minorHAnsi"/>
          <w:spacing w:val="-1"/>
        </w:rPr>
        <w:t>followed</w:t>
      </w:r>
      <w:r w:rsidRPr="00A438C1">
        <w:rPr>
          <w:rFonts w:asciiTheme="minorHAnsi" w:hAnsiTheme="minorHAnsi" w:cstheme="minorHAnsi"/>
        </w:rPr>
        <w:t xml:space="preserve"> </w:t>
      </w:r>
      <w:r w:rsidRPr="00A438C1">
        <w:rPr>
          <w:rFonts w:asciiTheme="minorHAnsi" w:hAnsiTheme="minorHAnsi" w:cstheme="minorHAnsi"/>
          <w:spacing w:val="-1"/>
        </w:rPr>
        <w:t xml:space="preserve">up </w:t>
      </w:r>
      <w:r w:rsidRPr="00A438C1">
        <w:rPr>
          <w:rFonts w:asciiTheme="minorHAnsi" w:hAnsiTheme="minorHAnsi" w:cstheme="minorHAnsi"/>
        </w:rPr>
        <w:t xml:space="preserve">as </w:t>
      </w:r>
      <w:r w:rsidRPr="00A438C1">
        <w:rPr>
          <w:rFonts w:asciiTheme="minorHAnsi" w:hAnsiTheme="minorHAnsi" w:cstheme="minorHAnsi"/>
          <w:spacing w:val="-1"/>
        </w:rPr>
        <w:t>appropriate.</w:t>
      </w:r>
      <w:r w:rsidRPr="00A438C1">
        <w:rPr>
          <w:rFonts w:asciiTheme="minorHAnsi" w:hAnsiTheme="minorHAnsi" w:cstheme="minorHAnsi"/>
          <w:spacing w:val="49"/>
        </w:rPr>
        <w:t xml:space="preserve"> </w:t>
      </w:r>
    </w:p>
    <w:p w14:paraId="39F01CFD" w14:textId="77777777" w:rsidR="007A5716" w:rsidRDefault="007A5716" w:rsidP="00F472F8">
      <w:pPr>
        <w:pStyle w:val="BodyText"/>
        <w:kinsoku w:val="0"/>
        <w:overflowPunct w:val="0"/>
        <w:ind w:left="113" w:right="114"/>
        <w:jc w:val="both"/>
        <w:rPr>
          <w:rFonts w:asciiTheme="minorHAnsi" w:hAnsiTheme="minorHAnsi" w:cstheme="minorHAnsi"/>
          <w:spacing w:val="49"/>
        </w:rPr>
      </w:pPr>
    </w:p>
    <w:p w14:paraId="7A7FFA00" w14:textId="77777777" w:rsidR="007A5716" w:rsidRDefault="007A5716" w:rsidP="00F472F8">
      <w:pPr>
        <w:pStyle w:val="BodyText"/>
        <w:kinsoku w:val="0"/>
        <w:overflowPunct w:val="0"/>
        <w:ind w:left="113" w:right="114"/>
        <w:jc w:val="both"/>
        <w:rPr>
          <w:rFonts w:asciiTheme="minorHAnsi" w:hAnsiTheme="minorHAnsi" w:cstheme="minorHAnsi"/>
          <w:spacing w:val="49"/>
        </w:rPr>
      </w:pPr>
    </w:p>
    <w:p w14:paraId="1C955B26" w14:textId="77777777" w:rsidR="007A5716" w:rsidRDefault="007A5716" w:rsidP="00F472F8">
      <w:pPr>
        <w:pStyle w:val="BodyText"/>
        <w:kinsoku w:val="0"/>
        <w:overflowPunct w:val="0"/>
        <w:ind w:left="113" w:right="114"/>
        <w:jc w:val="both"/>
        <w:rPr>
          <w:rFonts w:asciiTheme="minorHAnsi" w:hAnsiTheme="minorHAnsi" w:cstheme="minorHAnsi"/>
          <w:spacing w:val="49"/>
        </w:rPr>
      </w:pPr>
    </w:p>
    <w:p w14:paraId="4FBE0713" w14:textId="68E9EC87" w:rsidR="00F472F8" w:rsidRPr="007A5716" w:rsidRDefault="00F472F8" w:rsidP="00F472F8">
      <w:pPr>
        <w:pStyle w:val="BodyText"/>
        <w:kinsoku w:val="0"/>
        <w:overflowPunct w:val="0"/>
        <w:ind w:left="113" w:right="114"/>
        <w:jc w:val="both"/>
        <w:rPr>
          <w:rFonts w:asciiTheme="minorHAnsi" w:hAnsiTheme="minorHAnsi" w:cstheme="minorHAnsi"/>
          <w:color w:val="C00000"/>
          <w:spacing w:val="-1"/>
        </w:rPr>
      </w:pPr>
      <w:r w:rsidRPr="007A5716">
        <w:rPr>
          <w:rFonts w:asciiTheme="minorHAnsi" w:hAnsiTheme="minorHAnsi" w:cstheme="minorHAnsi"/>
          <w:color w:val="C00000"/>
          <w:spacing w:val="-2"/>
        </w:rPr>
        <w:t>The</w:t>
      </w:r>
      <w:r w:rsidRPr="007A5716">
        <w:rPr>
          <w:rFonts w:asciiTheme="minorHAnsi" w:hAnsiTheme="minorHAnsi" w:cstheme="minorHAnsi"/>
          <w:color w:val="C00000"/>
        </w:rPr>
        <w:t xml:space="preserve"> </w:t>
      </w:r>
      <w:r w:rsidRPr="007A5716">
        <w:rPr>
          <w:rFonts w:asciiTheme="minorHAnsi" w:hAnsiTheme="minorHAnsi" w:cstheme="minorHAnsi"/>
          <w:color w:val="C00000"/>
          <w:spacing w:val="-1"/>
        </w:rPr>
        <w:t>following</w:t>
      </w:r>
      <w:r w:rsidRPr="007A5716">
        <w:rPr>
          <w:rFonts w:asciiTheme="minorHAnsi" w:hAnsiTheme="minorHAnsi" w:cstheme="minorHAnsi"/>
          <w:color w:val="C00000"/>
          <w:spacing w:val="-2"/>
        </w:rPr>
        <w:t xml:space="preserve"> </w:t>
      </w:r>
      <w:r w:rsidRPr="007A5716">
        <w:rPr>
          <w:rFonts w:asciiTheme="minorHAnsi" w:hAnsiTheme="minorHAnsi" w:cstheme="minorHAnsi"/>
          <w:color w:val="C00000"/>
          <w:spacing w:val="-1"/>
        </w:rPr>
        <w:t>will</w:t>
      </w:r>
      <w:r w:rsidRPr="007A5716">
        <w:rPr>
          <w:rFonts w:asciiTheme="minorHAnsi" w:hAnsiTheme="minorHAnsi" w:cstheme="minorHAnsi"/>
          <w:color w:val="C00000"/>
        </w:rPr>
        <w:t xml:space="preserve"> </w:t>
      </w:r>
      <w:r w:rsidRPr="007A5716">
        <w:rPr>
          <w:rFonts w:asciiTheme="minorHAnsi" w:hAnsiTheme="minorHAnsi" w:cstheme="minorHAnsi"/>
          <w:color w:val="C00000"/>
          <w:spacing w:val="-2"/>
        </w:rPr>
        <w:t>be</w:t>
      </w:r>
      <w:r w:rsidRPr="007A5716">
        <w:rPr>
          <w:rFonts w:asciiTheme="minorHAnsi" w:hAnsiTheme="minorHAnsi" w:cstheme="minorHAnsi"/>
          <w:color w:val="C00000"/>
        </w:rPr>
        <w:t xml:space="preserve"> </w:t>
      </w:r>
      <w:r w:rsidRPr="007A5716">
        <w:rPr>
          <w:rFonts w:asciiTheme="minorHAnsi" w:hAnsiTheme="minorHAnsi" w:cstheme="minorHAnsi"/>
          <w:color w:val="C00000"/>
          <w:spacing w:val="-1"/>
        </w:rPr>
        <w:t>recorded</w:t>
      </w:r>
      <w:r w:rsidRPr="007A5716">
        <w:rPr>
          <w:rFonts w:asciiTheme="minorHAnsi" w:hAnsiTheme="minorHAnsi" w:cstheme="minorHAnsi"/>
          <w:color w:val="C00000"/>
        </w:rPr>
        <w:t xml:space="preserve"> in</w:t>
      </w:r>
      <w:r w:rsidRPr="007A5716">
        <w:rPr>
          <w:rFonts w:asciiTheme="minorHAnsi" w:hAnsiTheme="minorHAnsi" w:cstheme="minorHAnsi"/>
          <w:color w:val="C00000"/>
          <w:spacing w:val="-3"/>
        </w:rPr>
        <w:t xml:space="preserve"> </w:t>
      </w:r>
      <w:r w:rsidRPr="007A5716">
        <w:rPr>
          <w:rFonts w:asciiTheme="minorHAnsi" w:hAnsiTheme="minorHAnsi" w:cstheme="minorHAnsi"/>
          <w:color w:val="C00000"/>
        </w:rPr>
        <w:t xml:space="preserve">the </w:t>
      </w:r>
      <w:r w:rsidRPr="007A5716">
        <w:rPr>
          <w:rFonts w:asciiTheme="minorHAnsi" w:hAnsiTheme="minorHAnsi" w:cstheme="minorHAnsi"/>
          <w:color w:val="C00000"/>
          <w:spacing w:val="-1"/>
        </w:rPr>
        <w:t>incident</w:t>
      </w:r>
      <w:r w:rsidRPr="007A5716">
        <w:rPr>
          <w:rFonts w:asciiTheme="minorHAnsi" w:hAnsiTheme="minorHAnsi" w:cstheme="minorHAnsi"/>
          <w:color w:val="C00000"/>
          <w:spacing w:val="-2"/>
        </w:rPr>
        <w:t xml:space="preserve"> </w:t>
      </w:r>
      <w:r w:rsidR="007A5716" w:rsidRPr="007A5716">
        <w:rPr>
          <w:rFonts w:asciiTheme="minorHAnsi" w:hAnsiTheme="minorHAnsi" w:cstheme="minorHAnsi"/>
          <w:color w:val="C00000"/>
          <w:spacing w:val="-1"/>
        </w:rPr>
        <w:t>book</w:t>
      </w:r>
      <w:r w:rsidR="007A5716">
        <w:rPr>
          <w:rFonts w:asciiTheme="minorHAnsi" w:hAnsiTheme="minorHAnsi" w:cstheme="minorHAnsi"/>
          <w:color w:val="C00000"/>
          <w:spacing w:val="-1"/>
        </w:rPr>
        <w:t>:</w:t>
      </w:r>
    </w:p>
    <w:p w14:paraId="02274163" w14:textId="77777777" w:rsidR="007A5716" w:rsidRPr="007A5716" w:rsidRDefault="007A5716" w:rsidP="00F472F8">
      <w:pPr>
        <w:pStyle w:val="BodyText"/>
        <w:kinsoku w:val="0"/>
        <w:overflowPunct w:val="0"/>
        <w:ind w:left="113" w:right="114"/>
        <w:jc w:val="both"/>
        <w:rPr>
          <w:rFonts w:asciiTheme="minorHAnsi" w:hAnsiTheme="minorHAnsi" w:cstheme="minorHAnsi"/>
          <w:color w:val="C00000"/>
          <w:spacing w:val="-1"/>
        </w:rPr>
      </w:pPr>
    </w:p>
    <w:p w14:paraId="48223F04" w14:textId="77777777" w:rsidR="00F472F8" w:rsidRPr="00A438C1" w:rsidRDefault="00F472F8" w:rsidP="00F472F8">
      <w:pPr>
        <w:pStyle w:val="BodyText"/>
        <w:kinsoku w:val="0"/>
        <w:overflowPunct w:val="0"/>
        <w:spacing w:before="10"/>
        <w:jc w:val="both"/>
        <w:rPr>
          <w:rFonts w:asciiTheme="minorHAnsi" w:hAnsiTheme="minorHAnsi" w:cstheme="minorHAnsi"/>
          <w:sz w:val="21"/>
          <w:szCs w:val="21"/>
        </w:rPr>
      </w:pPr>
    </w:p>
    <w:p w14:paraId="64D8517F" w14:textId="77777777" w:rsidR="00F472F8" w:rsidRPr="00A438C1" w:rsidRDefault="00F472F8" w:rsidP="00F472F8">
      <w:pPr>
        <w:pStyle w:val="BodyText"/>
        <w:numPr>
          <w:ilvl w:val="0"/>
          <w:numId w:val="3"/>
        </w:numPr>
        <w:tabs>
          <w:tab w:val="left" w:pos="835"/>
        </w:tabs>
        <w:kinsoku w:val="0"/>
        <w:overflowPunct w:val="0"/>
        <w:adjustRightInd w:val="0"/>
        <w:jc w:val="both"/>
        <w:rPr>
          <w:rFonts w:asciiTheme="minorHAnsi" w:hAnsiTheme="minorHAnsi" w:cstheme="minorHAnsi"/>
        </w:rPr>
      </w:pPr>
      <w:r w:rsidRPr="00A438C1">
        <w:rPr>
          <w:rFonts w:asciiTheme="minorHAnsi" w:hAnsiTheme="minorHAnsi" w:cstheme="minorHAnsi"/>
          <w:spacing w:val="-1"/>
        </w:rPr>
        <w:t>Unacceptable</w:t>
      </w:r>
      <w:r w:rsidRPr="00A438C1">
        <w:rPr>
          <w:rFonts w:asciiTheme="minorHAnsi" w:hAnsiTheme="minorHAnsi" w:cstheme="minorHAnsi"/>
          <w:spacing w:val="-2"/>
        </w:rPr>
        <w:t xml:space="preserve"> </w:t>
      </w:r>
      <w:r w:rsidRPr="00A438C1">
        <w:rPr>
          <w:rFonts w:asciiTheme="minorHAnsi" w:hAnsiTheme="minorHAnsi" w:cstheme="minorHAnsi"/>
          <w:spacing w:val="-1"/>
        </w:rPr>
        <w:t>noise</w:t>
      </w:r>
      <w:r w:rsidRPr="00A438C1">
        <w:rPr>
          <w:rFonts w:asciiTheme="minorHAnsi" w:hAnsiTheme="minorHAnsi" w:cstheme="minorHAnsi"/>
        </w:rPr>
        <w:t xml:space="preserve"> in</w:t>
      </w:r>
      <w:r w:rsidRPr="00A438C1">
        <w:rPr>
          <w:rFonts w:asciiTheme="minorHAnsi" w:hAnsiTheme="minorHAnsi" w:cstheme="minorHAnsi"/>
          <w:spacing w:val="-1"/>
        </w:rPr>
        <w:t xml:space="preserve"> </w:t>
      </w:r>
      <w:r w:rsidRPr="00A438C1">
        <w:rPr>
          <w:rFonts w:asciiTheme="minorHAnsi" w:hAnsiTheme="minorHAnsi" w:cstheme="minorHAnsi"/>
          <w:spacing w:val="-2"/>
        </w:rPr>
        <w:t>dining</w:t>
      </w:r>
      <w:r w:rsidRPr="00A438C1">
        <w:rPr>
          <w:rFonts w:asciiTheme="minorHAnsi" w:hAnsiTheme="minorHAnsi" w:cstheme="minorHAnsi"/>
          <w:spacing w:val="-1"/>
        </w:rPr>
        <w:t xml:space="preserve"> </w:t>
      </w:r>
      <w:r w:rsidRPr="00A438C1">
        <w:rPr>
          <w:rFonts w:asciiTheme="minorHAnsi" w:hAnsiTheme="minorHAnsi" w:cstheme="minorHAnsi"/>
        </w:rPr>
        <w:t>area.</w:t>
      </w:r>
    </w:p>
    <w:p w14:paraId="59BB5532" w14:textId="77777777" w:rsidR="00F472F8" w:rsidRPr="00A438C1" w:rsidRDefault="00F472F8" w:rsidP="00F472F8">
      <w:pPr>
        <w:pStyle w:val="BodyText"/>
        <w:numPr>
          <w:ilvl w:val="0"/>
          <w:numId w:val="3"/>
        </w:numPr>
        <w:tabs>
          <w:tab w:val="left" w:pos="835"/>
        </w:tabs>
        <w:kinsoku w:val="0"/>
        <w:overflowPunct w:val="0"/>
        <w:adjustRightInd w:val="0"/>
        <w:jc w:val="both"/>
        <w:rPr>
          <w:rFonts w:asciiTheme="minorHAnsi" w:hAnsiTheme="minorHAnsi" w:cstheme="minorHAnsi"/>
          <w:spacing w:val="-2"/>
        </w:rPr>
      </w:pPr>
      <w:r w:rsidRPr="00A438C1">
        <w:rPr>
          <w:rFonts w:asciiTheme="minorHAnsi" w:hAnsiTheme="minorHAnsi" w:cstheme="minorHAnsi"/>
          <w:spacing w:val="-1"/>
        </w:rPr>
        <w:t>Disobeying reasonable</w:t>
      </w:r>
      <w:r w:rsidRPr="00A438C1">
        <w:rPr>
          <w:rFonts w:asciiTheme="minorHAnsi" w:hAnsiTheme="minorHAnsi" w:cstheme="minorHAnsi"/>
          <w:spacing w:val="-3"/>
        </w:rPr>
        <w:t xml:space="preserve"> </w:t>
      </w:r>
      <w:r w:rsidRPr="00A438C1">
        <w:rPr>
          <w:rFonts w:asciiTheme="minorHAnsi" w:hAnsiTheme="minorHAnsi" w:cstheme="minorHAnsi"/>
          <w:spacing w:val="-1"/>
        </w:rPr>
        <w:t>requests</w:t>
      </w:r>
      <w:r w:rsidRPr="00A438C1">
        <w:rPr>
          <w:rFonts w:asciiTheme="minorHAnsi" w:hAnsiTheme="minorHAnsi" w:cstheme="minorHAnsi"/>
          <w:spacing w:val="-2"/>
        </w:rPr>
        <w:t xml:space="preserve"> </w:t>
      </w:r>
      <w:r w:rsidRPr="00A438C1">
        <w:rPr>
          <w:rFonts w:asciiTheme="minorHAnsi" w:hAnsiTheme="minorHAnsi" w:cstheme="minorHAnsi"/>
        </w:rPr>
        <w:t>/</w:t>
      </w:r>
      <w:r w:rsidRPr="00A438C1">
        <w:rPr>
          <w:rFonts w:asciiTheme="minorHAnsi" w:hAnsiTheme="minorHAnsi" w:cstheme="minorHAnsi"/>
          <w:spacing w:val="1"/>
        </w:rPr>
        <w:t xml:space="preserve"> </w:t>
      </w:r>
      <w:r w:rsidRPr="00A438C1">
        <w:rPr>
          <w:rFonts w:asciiTheme="minorHAnsi" w:hAnsiTheme="minorHAnsi" w:cstheme="minorHAnsi"/>
          <w:spacing w:val="-1"/>
        </w:rPr>
        <w:t>instructions</w:t>
      </w:r>
      <w:r w:rsidRPr="00A438C1">
        <w:rPr>
          <w:rFonts w:asciiTheme="minorHAnsi" w:hAnsiTheme="minorHAnsi" w:cstheme="minorHAnsi"/>
        </w:rPr>
        <w:t xml:space="preserve"> </w:t>
      </w:r>
      <w:r w:rsidRPr="00A438C1">
        <w:rPr>
          <w:rFonts w:asciiTheme="minorHAnsi" w:hAnsiTheme="minorHAnsi" w:cstheme="minorHAnsi"/>
          <w:spacing w:val="-2"/>
        </w:rPr>
        <w:t>from</w:t>
      </w:r>
      <w:r w:rsidRPr="00A438C1">
        <w:rPr>
          <w:rFonts w:asciiTheme="minorHAnsi" w:hAnsiTheme="minorHAnsi" w:cstheme="minorHAnsi"/>
          <w:spacing w:val="1"/>
        </w:rPr>
        <w:t xml:space="preserve"> </w:t>
      </w:r>
      <w:r w:rsidRPr="00A438C1">
        <w:rPr>
          <w:rFonts w:asciiTheme="minorHAnsi" w:hAnsiTheme="minorHAnsi" w:cstheme="minorHAnsi"/>
          <w:spacing w:val="-1"/>
        </w:rPr>
        <w:t>support</w:t>
      </w:r>
      <w:r w:rsidRPr="00A438C1">
        <w:rPr>
          <w:rFonts w:asciiTheme="minorHAnsi" w:hAnsiTheme="minorHAnsi" w:cstheme="minorHAnsi"/>
          <w:spacing w:val="3"/>
        </w:rPr>
        <w:t xml:space="preserve"> </w:t>
      </w:r>
      <w:r w:rsidRPr="00A438C1">
        <w:rPr>
          <w:rFonts w:asciiTheme="minorHAnsi" w:hAnsiTheme="minorHAnsi" w:cstheme="minorHAnsi"/>
          <w:spacing w:val="-2"/>
        </w:rPr>
        <w:t>staff.</w:t>
      </w:r>
    </w:p>
    <w:p w14:paraId="02C033C3" w14:textId="77777777" w:rsidR="00F472F8" w:rsidRPr="00A438C1" w:rsidRDefault="00F472F8" w:rsidP="00F472F8">
      <w:pPr>
        <w:pStyle w:val="BodyText"/>
        <w:numPr>
          <w:ilvl w:val="0"/>
          <w:numId w:val="3"/>
        </w:numPr>
        <w:tabs>
          <w:tab w:val="left" w:pos="835"/>
        </w:tabs>
        <w:kinsoku w:val="0"/>
        <w:overflowPunct w:val="0"/>
        <w:adjustRightInd w:val="0"/>
        <w:spacing w:before="1"/>
        <w:jc w:val="both"/>
        <w:rPr>
          <w:rFonts w:asciiTheme="minorHAnsi" w:hAnsiTheme="minorHAnsi" w:cstheme="minorHAnsi"/>
          <w:spacing w:val="-1"/>
        </w:rPr>
      </w:pPr>
      <w:r w:rsidRPr="00A438C1">
        <w:rPr>
          <w:rFonts w:asciiTheme="minorHAnsi" w:hAnsiTheme="minorHAnsi" w:cstheme="minorHAnsi"/>
          <w:spacing w:val="-1"/>
        </w:rPr>
        <w:t>Rudeness,</w:t>
      </w:r>
      <w:r w:rsidRPr="00A438C1">
        <w:rPr>
          <w:rFonts w:asciiTheme="minorHAnsi" w:hAnsiTheme="minorHAnsi" w:cstheme="minorHAnsi"/>
        </w:rPr>
        <w:t xml:space="preserve"> </w:t>
      </w:r>
      <w:r w:rsidRPr="00A438C1">
        <w:rPr>
          <w:rFonts w:asciiTheme="minorHAnsi" w:hAnsiTheme="minorHAnsi" w:cstheme="minorHAnsi"/>
          <w:spacing w:val="-1"/>
        </w:rPr>
        <w:t>cheek,</w:t>
      </w:r>
      <w:r w:rsidRPr="00A438C1">
        <w:rPr>
          <w:rFonts w:asciiTheme="minorHAnsi" w:hAnsiTheme="minorHAnsi" w:cstheme="minorHAnsi"/>
          <w:spacing w:val="-2"/>
        </w:rPr>
        <w:t xml:space="preserve"> </w:t>
      </w:r>
      <w:r w:rsidRPr="00A438C1">
        <w:rPr>
          <w:rFonts w:asciiTheme="minorHAnsi" w:hAnsiTheme="minorHAnsi" w:cstheme="minorHAnsi"/>
          <w:spacing w:val="-1"/>
        </w:rPr>
        <w:t>insolence.</w:t>
      </w:r>
    </w:p>
    <w:p w14:paraId="228E7617" w14:textId="77777777" w:rsidR="00F472F8" w:rsidRPr="00A438C1" w:rsidRDefault="00F472F8" w:rsidP="00F472F8">
      <w:pPr>
        <w:pStyle w:val="BodyText"/>
        <w:numPr>
          <w:ilvl w:val="0"/>
          <w:numId w:val="3"/>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rPr>
        <w:t xml:space="preserve">Play </w:t>
      </w:r>
      <w:r w:rsidRPr="00A438C1">
        <w:rPr>
          <w:rFonts w:asciiTheme="minorHAnsi" w:hAnsiTheme="minorHAnsi" w:cstheme="minorHAnsi"/>
          <w:spacing w:val="-2"/>
        </w:rPr>
        <w:t>fighting:</w:t>
      </w:r>
      <w:r w:rsidRPr="00A438C1">
        <w:rPr>
          <w:rFonts w:asciiTheme="minorHAnsi" w:hAnsiTheme="minorHAnsi" w:cstheme="minorHAnsi"/>
        </w:rPr>
        <w:t xml:space="preserve"> </w:t>
      </w:r>
      <w:r w:rsidRPr="00A438C1">
        <w:rPr>
          <w:rFonts w:asciiTheme="minorHAnsi" w:hAnsiTheme="minorHAnsi" w:cstheme="minorHAnsi"/>
          <w:spacing w:val="-1"/>
        </w:rPr>
        <w:t>hitting,</w:t>
      </w:r>
      <w:r w:rsidRPr="00A438C1">
        <w:rPr>
          <w:rFonts w:asciiTheme="minorHAnsi" w:hAnsiTheme="minorHAnsi" w:cstheme="minorHAnsi"/>
        </w:rPr>
        <w:t xml:space="preserve"> </w:t>
      </w:r>
      <w:r w:rsidRPr="00A438C1">
        <w:rPr>
          <w:rFonts w:asciiTheme="minorHAnsi" w:hAnsiTheme="minorHAnsi" w:cstheme="minorHAnsi"/>
          <w:spacing w:val="-1"/>
        </w:rPr>
        <w:t>punching,</w:t>
      </w:r>
      <w:r w:rsidRPr="00A438C1">
        <w:rPr>
          <w:rFonts w:asciiTheme="minorHAnsi" w:hAnsiTheme="minorHAnsi" w:cstheme="minorHAnsi"/>
        </w:rPr>
        <w:t xml:space="preserve"> </w:t>
      </w:r>
      <w:r w:rsidRPr="00A438C1">
        <w:rPr>
          <w:rFonts w:asciiTheme="minorHAnsi" w:hAnsiTheme="minorHAnsi" w:cstheme="minorHAnsi"/>
          <w:spacing w:val="-1"/>
        </w:rPr>
        <w:t>kicking.</w:t>
      </w:r>
    </w:p>
    <w:p w14:paraId="4E551750" w14:textId="77777777" w:rsidR="00F472F8" w:rsidRPr="00A438C1" w:rsidRDefault="00F472F8" w:rsidP="00F472F8">
      <w:pPr>
        <w:pStyle w:val="BodyText"/>
        <w:numPr>
          <w:ilvl w:val="0"/>
          <w:numId w:val="3"/>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Damaging school</w:t>
      </w:r>
      <w:r w:rsidRPr="00A438C1">
        <w:rPr>
          <w:rFonts w:asciiTheme="minorHAnsi" w:hAnsiTheme="minorHAnsi" w:cstheme="minorHAnsi"/>
          <w:spacing w:val="-3"/>
        </w:rPr>
        <w:t xml:space="preserve"> </w:t>
      </w:r>
      <w:r w:rsidRPr="00A438C1">
        <w:rPr>
          <w:rFonts w:asciiTheme="minorHAnsi" w:hAnsiTheme="minorHAnsi" w:cstheme="minorHAnsi"/>
        </w:rPr>
        <w:t>/</w:t>
      </w:r>
      <w:r w:rsidRPr="00A438C1">
        <w:rPr>
          <w:rFonts w:asciiTheme="minorHAnsi" w:hAnsiTheme="minorHAnsi" w:cstheme="minorHAnsi"/>
          <w:spacing w:val="-1"/>
        </w:rPr>
        <w:t xml:space="preserve"> </w:t>
      </w:r>
      <w:r w:rsidRPr="00A438C1">
        <w:rPr>
          <w:rFonts w:asciiTheme="minorHAnsi" w:hAnsiTheme="minorHAnsi" w:cstheme="minorHAnsi"/>
        </w:rPr>
        <w:t xml:space="preserve">other </w:t>
      </w:r>
      <w:r w:rsidRPr="00A438C1">
        <w:rPr>
          <w:rFonts w:asciiTheme="minorHAnsi" w:hAnsiTheme="minorHAnsi" w:cstheme="minorHAnsi"/>
          <w:spacing w:val="-1"/>
        </w:rPr>
        <w:t>people’s</w:t>
      </w:r>
      <w:r w:rsidRPr="00A438C1">
        <w:rPr>
          <w:rFonts w:asciiTheme="minorHAnsi" w:hAnsiTheme="minorHAnsi" w:cstheme="minorHAnsi"/>
          <w:spacing w:val="-3"/>
        </w:rPr>
        <w:t xml:space="preserve"> </w:t>
      </w:r>
      <w:r w:rsidRPr="00A438C1">
        <w:rPr>
          <w:rFonts w:asciiTheme="minorHAnsi" w:hAnsiTheme="minorHAnsi" w:cstheme="minorHAnsi"/>
          <w:spacing w:val="-1"/>
        </w:rPr>
        <w:t>property.</w:t>
      </w:r>
    </w:p>
    <w:p w14:paraId="316C496E" w14:textId="77777777" w:rsidR="00F472F8" w:rsidRPr="00A438C1" w:rsidRDefault="00F472F8" w:rsidP="00F472F8">
      <w:pPr>
        <w:pStyle w:val="BodyText"/>
        <w:numPr>
          <w:ilvl w:val="0"/>
          <w:numId w:val="3"/>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Eating sweets</w:t>
      </w:r>
      <w:r w:rsidRPr="00A438C1">
        <w:rPr>
          <w:rFonts w:asciiTheme="minorHAnsi" w:hAnsiTheme="minorHAnsi" w:cstheme="minorHAnsi"/>
          <w:spacing w:val="-2"/>
        </w:rPr>
        <w:t xml:space="preserve"> </w:t>
      </w:r>
      <w:r w:rsidRPr="00A438C1">
        <w:rPr>
          <w:rFonts w:asciiTheme="minorHAnsi" w:hAnsiTheme="minorHAnsi" w:cstheme="minorHAnsi"/>
        </w:rPr>
        <w:t>/</w:t>
      </w:r>
      <w:r w:rsidRPr="00A438C1">
        <w:rPr>
          <w:rFonts w:asciiTheme="minorHAnsi" w:hAnsiTheme="minorHAnsi" w:cstheme="minorHAnsi"/>
          <w:spacing w:val="-1"/>
        </w:rPr>
        <w:t xml:space="preserve"> gum </w:t>
      </w:r>
      <w:r w:rsidRPr="00A438C1">
        <w:rPr>
          <w:rFonts w:asciiTheme="minorHAnsi" w:hAnsiTheme="minorHAnsi" w:cstheme="minorHAnsi"/>
        </w:rPr>
        <w:t>/</w:t>
      </w:r>
      <w:r w:rsidRPr="00A438C1">
        <w:rPr>
          <w:rFonts w:asciiTheme="minorHAnsi" w:hAnsiTheme="minorHAnsi" w:cstheme="minorHAnsi"/>
          <w:spacing w:val="1"/>
        </w:rPr>
        <w:t xml:space="preserve"> </w:t>
      </w:r>
      <w:r w:rsidRPr="00A438C1">
        <w:rPr>
          <w:rFonts w:asciiTheme="minorHAnsi" w:hAnsiTheme="minorHAnsi" w:cstheme="minorHAnsi"/>
          <w:spacing w:val="-1"/>
        </w:rPr>
        <w:t>food</w:t>
      </w:r>
      <w:r w:rsidRPr="00A438C1">
        <w:rPr>
          <w:rFonts w:asciiTheme="minorHAnsi" w:hAnsiTheme="minorHAnsi" w:cstheme="minorHAnsi"/>
          <w:spacing w:val="-5"/>
        </w:rPr>
        <w:t xml:space="preserve"> </w:t>
      </w:r>
      <w:r w:rsidRPr="00A438C1">
        <w:rPr>
          <w:rFonts w:asciiTheme="minorHAnsi" w:hAnsiTheme="minorHAnsi" w:cstheme="minorHAnsi"/>
        </w:rPr>
        <w:t>in</w:t>
      </w:r>
      <w:r w:rsidRPr="00A438C1">
        <w:rPr>
          <w:rFonts w:asciiTheme="minorHAnsi" w:hAnsiTheme="minorHAnsi" w:cstheme="minorHAnsi"/>
          <w:spacing w:val="-1"/>
        </w:rPr>
        <w:t xml:space="preserve"> playground.</w:t>
      </w:r>
    </w:p>
    <w:p w14:paraId="2249D3FC" w14:textId="77777777" w:rsidR="00F472F8" w:rsidRPr="00A438C1" w:rsidRDefault="00F472F8" w:rsidP="00F472F8">
      <w:pPr>
        <w:pStyle w:val="BodyText"/>
        <w:numPr>
          <w:ilvl w:val="0"/>
          <w:numId w:val="3"/>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Spitting.</w:t>
      </w:r>
    </w:p>
    <w:p w14:paraId="055627EB" w14:textId="77777777" w:rsidR="00F472F8" w:rsidRPr="00A438C1" w:rsidRDefault="00F472F8" w:rsidP="00F472F8">
      <w:pPr>
        <w:pStyle w:val="BodyText"/>
        <w:numPr>
          <w:ilvl w:val="0"/>
          <w:numId w:val="3"/>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Name</w:t>
      </w:r>
      <w:r w:rsidRPr="00A438C1">
        <w:rPr>
          <w:rFonts w:asciiTheme="minorHAnsi" w:hAnsiTheme="minorHAnsi" w:cstheme="minorHAnsi"/>
        </w:rPr>
        <w:t xml:space="preserve"> </w:t>
      </w:r>
      <w:r w:rsidRPr="00A438C1">
        <w:rPr>
          <w:rFonts w:asciiTheme="minorHAnsi" w:hAnsiTheme="minorHAnsi" w:cstheme="minorHAnsi"/>
          <w:spacing w:val="-1"/>
        </w:rPr>
        <w:t>Calling.</w:t>
      </w:r>
    </w:p>
    <w:p w14:paraId="55460CC8" w14:textId="77777777" w:rsidR="00F472F8" w:rsidRPr="00A438C1" w:rsidRDefault="00F472F8" w:rsidP="00F472F8">
      <w:pPr>
        <w:pStyle w:val="BodyText"/>
        <w:numPr>
          <w:ilvl w:val="0"/>
          <w:numId w:val="3"/>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Deliberately</w:t>
      </w:r>
      <w:r w:rsidRPr="00A438C1">
        <w:rPr>
          <w:rFonts w:asciiTheme="minorHAnsi" w:hAnsiTheme="minorHAnsi" w:cstheme="minorHAnsi"/>
          <w:spacing w:val="-2"/>
        </w:rPr>
        <w:t xml:space="preserve"> </w:t>
      </w:r>
      <w:r w:rsidRPr="00A438C1">
        <w:rPr>
          <w:rFonts w:asciiTheme="minorHAnsi" w:hAnsiTheme="minorHAnsi" w:cstheme="minorHAnsi"/>
          <w:spacing w:val="-1"/>
        </w:rPr>
        <w:t>annoying other</w:t>
      </w:r>
      <w:r w:rsidRPr="00A438C1">
        <w:rPr>
          <w:rFonts w:asciiTheme="minorHAnsi" w:hAnsiTheme="minorHAnsi" w:cstheme="minorHAnsi"/>
        </w:rPr>
        <w:t xml:space="preserve"> </w:t>
      </w:r>
      <w:r w:rsidRPr="00A438C1">
        <w:rPr>
          <w:rFonts w:asciiTheme="minorHAnsi" w:hAnsiTheme="minorHAnsi" w:cstheme="minorHAnsi"/>
          <w:spacing w:val="-1"/>
        </w:rPr>
        <w:t>children e.g.</w:t>
      </w:r>
      <w:r w:rsidRPr="00A438C1">
        <w:rPr>
          <w:rFonts w:asciiTheme="minorHAnsi" w:hAnsiTheme="minorHAnsi" w:cstheme="minorHAnsi"/>
          <w:spacing w:val="1"/>
        </w:rPr>
        <w:t xml:space="preserve"> </w:t>
      </w:r>
      <w:r w:rsidRPr="00A438C1">
        <w:rPr>
          <w:rFonts w:asciiTheme="minorHAnsi" w:hAnsiTheme="minorHAnsi" w:cstheme="minorHAnsi"/>
          <w:spacing w:val="-1"/>
        </w:rPr>
        <w:t>taking balls,</w:t>
      </w:r>
      <w:r w:rsidRPr="00A438C1">
        <w:rPr>
          <w:rFonts w:asciiTheme="minorHAnsi" w:hAnsiTheme="minorHAnsi" w:cstheme="minorHAnsi"/>
          <w:spacing w:val="-3"/>
        </w:rPr>
        <w:t xml:space="preserve"> </w:t>
      </w:r>
      <w:r w:rsidRPr="00A438C1">
        <w:rPr>
          <w:rFonts w:asciiTheme="minorHAnsi" w:hAnsiTheme="minorHAnsi" w:cstheme="minorHAnsi"/>
          <w:spacing w:val="-1"/>
        </w:rPr>
        <w:t>spoiling games.</w:t>
      </w:r>
    </w:p>
    <w:p w14:paraId="7B652726" w14:textId="77777777" w:rsidR="00F472F8" w:rsidRPr="00A438C1" w:rsidRDefault="00F472F8" w:rsidP="00F472F8">
      <w:pPr>
        <w:pStyle w:val="BodyText"/>
        <w:kinsoku w:val="0"/>
        <w:overflowPunct w:val="0"/>
        <w:spacing w:before="4"/>
        <w:jc w:val="both"/>
        <w:rPr>
          <w:rFonts w:asciiTheme="minorHAnsi" w:hAnsiTheme="minorHAnsi" w:cstheme="minorHAnsi"/>
          <w:sz w:val="18"/>
          <w:szCs w:val="18"/>
        </w:rPr>
      </w:pPr>
    </w:p>
    <w:p w14:paraId="729BDC7B" w14:textId="77777777" w:rsidR="00F472F8" w:rsidRPr="007A5716" w:rsidRDefault="00F472F8" w:rsidP="00F472F8">
      <w:pPr>
        <w:pStyle w:val="BodyText"/>
        <w:kinsoku w:val="0"/>
        <w:overflowPunct w:val="0"/>
        <w:ind w:left="113"/>
        <w:jc w:val="both"/>
        <w:rPr>
          <w:rFonts w:asciiTheme="minorHAnsi" w:hAnsiTheme="minorHAnsi" w:cstheme="minorHAnsi"/>
          <w:color w:val="C00000"/>
          <w:spacing w:val="-1"/>
        </w:rPr>
      </w:pPr>
      <w:r w:rsidRPr="007A5716">
        <w:rPr>
          <w:rFonts w:asciiTheme="minorHAnsi" w:hAnsiTheme="minorHAnsi" w:cstheme="minorHAnsi"/>
          <w:color w:val="C00000"/>
          <w:spacing w:val="-1"/>
        </w:rPr>
        <w:lastRenderedPageBreak/>
        <w:t>The</w:t>
      </w:r>
      <w:r w:rsidRPr="007A5716">
        <w:rPr>
          <w:rFonts w:asciiTheme="minorHAnsi" w:hAnsiTheme="minorHAnsi" w:cstheme="minorHAnsi"/>
          <w:color w:val="C00000"/>
        </w:rPr>
        <w:t xml:space="preserve"> </w:t>
      </w:r>
      <w:r w:rsidRPr="007A5716">
        <w:rPr>
          <w:rFonts w:asciiTheme="minorHAnsi" w:hAnsiTheme="minorHAnsi" w:cstheme="minorHAnsi"/>
          <w:color w:val="C00000"/>
          <w:spacing w:val="-1"/>
        </w:rPr>
        <w:t>following</w:t>
      </w:r>
      <w:r w:rsidRPr="007A5716">
        <w:rPr>
          <w:rFonts w:asciiTheme="minorHAnsi" w:hAnsiTheme="minorHAnsi" w:cstheme="minorHAnsi"/>
          <w:color w:val="C00000"/>
          <w:spacing w:val="-2"/>
        </w:rPr>
        <w:t xml:space="preserve"> </w:t>
      </w:r>
      <w:r w:rsidRPr="007A5716">
        <w:rPr>
          <w:rFonts w:asciiTheme="minorHAnsi" w:hAnsiTheme="minorHAnsi" w:cstheme="minorHAnsi"/>
          <w:color w:val="C00000"/>
          <w:spacing w:val="-1"/>
        </w:rPr>
        <w:t>incidents</w:t>
      </w:r>
      <w:r w:rsidRPr="007A5716">
        <w:rPr>
          <w:rFonts w:asciiTheme="minorHAnsi" w:hAnsiTheme="minorHAnsi" w:cstheme="minorHAnsi"/>
          <w:color w:val="C00000"/>
        </w:rPr>
        <w:t xml:space="preserve"> </w:t>
      </w:r>
      <w:r w:rsidRPr="007A5716">
        <w:rPr>
          <w:rFonts w:asciiTheme="minorHAnsi" w:hAnsiTheme="minorHAnsi" w:cstheme="minorHAnsi"/>
          <w:color w:val="C00000"/>
          <w:spacing w:val="-1"/>
        </w:rPr>
        <w:t>are</w:t>
      </w:r>
      <w:r w:rsidRPr="007A5716">
        <w:rPr>
          <w:rFonts w:asciiTheme="minorHAnsi" w:hAnsiTheme="minorHAnsi" w:cstheme="minorHAnsi"/>
          <w:color w:val="C00000"/>
          <w:spacing w:val="-2"/>
        </w:rPr>
        <w:t xml:space="preserve"> </w:t>
      </w:r>
      <w:r w:rsidRPr="007A5716">
        <w:rPr>
          <w:rFonts w:asciiTheme="minorHAnsi" w:hAnsiTheme="minorHAnsi" w:cstheme="minorHAnsi"/>
          <w:color w:val="C00000"/>
        </w:rPr>
        <w:t>to</w:t>
      </w:r>
      <w:r w:rsidRPr="007A5716">
        <w:rPr>
          <w:rFonts w:asciiTheme="minorHAnsi" w:hAnsiTheme="minorHAnsi" w:cstheme="minorHAnsi"/>
          <w:color w:val="C00000"/>
          <w:spacing w:val="1"/>
        </w:rPr>
        <w:t xml:space="preserve"> </w:t>
      </w:r>
      <w:r w:rsidRPr="007A5716">
        <w:rPr>
          <w:rFonts w:asciiTheme="minorHAnsi" w:hAnsiTheme="minorHAnsi" w:cstheme="minorHAnsi"/>
          <w:color w:val="C00000"/>
          <w:spacing w:val="-2"/>
        </w:rPr>
        <w:t>be</w:t>
      </w:r>
      <w:r w:rsidRPr="007A5716">
        <w:rPr>
          <w:rFonts w:asciiTheme="minorHAnsi" w:hAnsiTheme="minorHAnsi" w:cstheme="minorHAnsi"/>
          <w:color w:val="C00000"/>
        </w:rPr>
        <w:t xml:space="preserve"> </w:t>
      </w:r>
      <w:r w:rsidRPr="007A5716">
        <w:rPr>
          <w:rFonts w:asciiTheme="minorHAnsi" w:hAnsiTheme="minorHAnsi" w:cstheme="minorHAnsi"/>
          <w:color w:val="C00000"/>
          <w:spacing w:val="-1"/>
        </w:rPr>
        <w:t>immediately</w:t>
      </w:r>
      <w:r w:rsidRPr="007A5716">
        <w:rPr>
          <w:rFonts w:asciiTheme="minorHAnsi" w:hAnsiTheme="minorHAnsi" w:cstheme="minorHAnsi"/>
          <w:color w:val="C00000"/>
        </w:rPr>
        <w:t xml:space="preserve"> </w:t>
      </w:r>
      <w:r w:rsidRPr="007A5716">
        <w:rPr>
          <w:rFonts w:asciiTheme="minorHAnsi" w:hAnsiTheme="minorHAnsi" w:cstheme="minorHAnsi"/>
          <w:color w:val="C00000"/>
          <w:spacing w:val="-1"/>
        </w:rPr>
        <w:t xml:space="preserve">referred </w:t>
      </w:r>
      <w:r w:rsidRPr="007A5716">
        <w:rPr>
          <w:rFonts w:asciiTheme="minorHAnsi" w:hAnsiTheme="minorHAnsi" w:cstheme="minorHAnsi"/>
          <w:color w:val="C00000"/>
        </w:rPr>
        <w:t>to</w:t>
      </w:r>
      <w:r w:rsidRPr="007A5716">
        <w:rPr>
          <w:rFonts w:asciiTheme="minorHAnsi" w:hAnsiTheme="minorHAnsi" w:cstheme="minorHAnsi"/>
          <w:color w:val="C00000"/>
          <w:spacing w:val="-1"/>
        </w:rPr>
        <w:t xml:space="preserve"> </w:t>
      </w:r>
      <w:r w:rsidRPr="007A5716">
        <w:rPr>
          <w:rFonts w:asciiTheme="minorHAnsi" w:hAnsiTheme="minorHAnsi" w:cstheme="minorHAnsi"/>
          <w:color w:val="C00000"/>
        </w:rPr>
        <w:t>the Head</w:t>
      </w:r>
      <w:r w:rsidRPr="007A5716">
        <w:rPr>
          <w:rFonts w:asciiTheme="minorHAnsi" w:hAnsiTheme="minorHAnsi" w:cstheme="minorHAnsi"/>
          <w:color w:val="C00000"/>
          <w:spacing w:val="2"/>
        </w:rPr>
        <w:t xml:space="preserve"> </w:t>
      </w:r>
      <w:r w:rsidRPr="007A5716">
        <w:rPr>
          <w:rFonts w:asciiTheme="minorHAnsi" w:hAnsiTheme="minorHAnsi" w:cstheme="minorHAnsi"/>
          <w:color w:val="C00000"/>
          <w:spacing w:val="-1"/>
        </w:rPr>
        <w:t>teacher</w:t>
      </w:r>
      <w:r w:rsidRPr="007A5716">
        <w:rPr>
          <w:rFonts w:asciiTheme="minorHAnsi" w:hAnsiTheme="minorHAnsi" w:cstheme="minorHAnsi"/>
          <w:color w:val="C00000"/>
          <w:spacing w:val="-2"/>
        </w:rPr>
        <w:t xml:space="preserve"> </w:t>
      </w:r>
      <w:r w:rsidRPr="007A5716">
        <w:rPr>
          <w:rFonts w:asciiTheme="minorHAnsi" w:hAnsiTheme="minorHAnsi" w:cstheme="minorHAnsi"/>
          <w:color w:val="C00000"/>
        </w:rPr>
        <w:t>or</w:t>
      </w:r>
      <w:r w:rsidRPr="007A5716">
        <w:rPr>
          <w:rFonts w:asciiTheme="minorHAnsi" w:hAnsiTheme="minorHAnsi" w:cstheme="minorHAnsi"/>
          <w:color w:val="C00000"/>
          <w:spacing w:val="-2"/>
        </w:rPr>
        <w:t xml:space="preserve"> </w:t>
      </w:r>
      <w:r w:rsidRPr="007A5716">
        <w:rPr>
          <w:rFonts w:asciiTheme="minorHAnsi" w:hAnsiTheme="minorHAnsi" w:cstheme="minorHAnsi"/>
          <w:color w:val="C00000"/>
          <w:spacing w:val="-1"/>
        </w:rPr>
        <w:t>Deputy.</w:t>
      </w:r>
    </w:p>
    <w:p w14:paraId="6066484D" w14:textId="77777777" w:rsidR="00F472F8" w:rsidRPr="007A5716" w:rsidRDefault="00F472F8" w:rsidP="00F472F8">
      <w:pPr>
        <w:pStyle w:val="BodyText"/>
        <w:kinsoku w:val="0"/>
        <w:overflowPunct w:val="0"/>
        <w:spacing w:before="1"/>
        <w:jc w:val="both"/>
        <w:rPr>
          <w:rFonts w:asciiTheme="minorHAnsi" w:hAnsiTheme="minorHAnsi" w:cstheme="minorHAnsi"/>
          <w:color w:val="C00000"/>
        </w:rPr>
      </w:pPr>
    </w:p>
    <w:p w14:paraId="4EF0A849" w14:textId="77777777" w:rsidR="00F472F8" w:rsidRPr="00A438C1" w:rsidRDefault="00F472F8" w:rsidP="00F472F8">
      <w:pPr>
        <w:pStyle w:val="BodyText"/>
        <w:numPr>
          <w:ilvl w:val="0"/>
          <w:numId w:val="2"/>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 xml:space="preserve">Swearing </w:t>
      </w:r>
      <w:r w:rsidRPr="00A438C1">
        <w:rPr>
          <w:rFonts w:asciiTheme="minorHAnsi" w:hAnsiTheme="minorHAnsi" w:cstheme="minorHAnsi"/>
        </w:rPr>
        <w:t>at</w:t>
      </w:r>
      <w:r w:rsidRPr="00A438C1">
        <w:rPr>
          <w:rFonts w:asciiTheme="minorHAnsi" w:hAnsiTheme="minorHAnsi" w:cstheme="minorHAnsi"/>
          <w:spacing w:val="-2"/>
        </w:rPr>
        <w:t xml:space="preserve"> </w:t>
      </w:r>
      <w:r w:rsidRPr="00A438C1">
        <w:rPr>
          <w:rFonts w:asciiTheme="minorHAnsi" w:hAnsiTheme="minorHAnsi" w:cstheme="minorHAnsi"/>
          <w:spacing w:val="-1"/>
        </w:rPr>
        <w:t xml:space="preserve">children </w:t>
      </w:r>
      <w:r w:rsidRPr="00A438C1">
        <w:rPr>
          <w:rFonts w:asciiTheme="minorHAnsi" w:hAnsiTheme="minorHAnsi" w:cstheme="minorHAnsi"/>
        </w:rPr>
        <w:t>or</w:t>
      </w:r>
      <w:r w:rsidRPr="00A438C1">
        <w:rPr>
          <w:rFonts w:asciiTheme="minorHAnsi" w:hAnsiTheme="minorHAnsi" w:cstheme="minorHAnsi"/>
          <w:spacing w:val="-3"/>
        </w:rPr>
        <w:t xml:space="preserve"> </w:t>
      </w:r>
      <w:r w:rsidRPr="00A438C1">
        <w:rPr>
          <w:rFonts w:asciiTheme="minorHAnsi" w:hAnsiTheme="minorHAnsi" w:cstheme="minorHAnsi"/>
          <w:spacing w:val="-1"/>
        </w:rPr>
        <w:t>adults.</w:t>
      </w:r>
    </w:p>
    <w:p w14:paraId="0174CB18" w14:textId="77777777" w:rsidR="00F472F8" w:rsidRPr="00A438C1" w:rsidRDefault="00F472F8" w:rsidP="00F472F8">
      <w:pPr>
        <w:pStyle w:val="BodyText"/>
        <w:numPr>
          <w:ilvl w:val="0"/>
          <w:numId w:val="2"/>
        </w:numPr>
        <w:tabs>
          <w:tab w:val="left" w:pos="835"/>
        </w:tabs>
        <w:kinsoku w:val="0"/>
        <w:overflowPunct w:val="0"/>
        <w:adjustRightInd w:val="0"/>
        <w:spacing w:line="267" w:lineRule="exact"/>
        <w:jc w:val="both"/>
        <w:rPr>
          <w:rFonts w:asciiTheme="minorHAnsi" w:hAnsiTheme="minorHAnsi" w:cstheme="minorHAnsi"/>
          <w:spacing w:val="-1"/>
        </w:rPr>
      </w:pPr>
      <w:r w:rsidRPr="00A438C1">
        <w:rPr>
          <w:rFonts w:asciiTheme="minorHAnsi" w:hAnsiTheme="minorHAnsi" w:cstheme="minorHAnsi"/>
          <w:spacing w:val="-1"/>
        </w:rPr>
        <w:t>Physical</w:t>
      </w:r>
      <w:r w:rsidRPr="00A438C1">
        <w:rPr>
          <w:rFonts w:asciiTheme="minorHAnsi" w:hAnsiTheme="minorHAnsi" w:cstheme="minorHAnsi"/>
          <w:spacing w:val="-3"/>
        </w:rPr>
        <w:t xml:space="preserve"> </w:t>
      </w:r>
      <w:r w:rsidRPr="00A438C1">
        <w:rPr>
          <w:rFonts w:asciiTheme="minorHAnsi" w:hAnsiTheme="minorHAnsi" w:cstheme="minorHAnsi"/>
          <w:spacing w:val="-1"/>
        </w:rPr>
        <w:t>abuse</w:t>
      </w:r>
      <w:r w:rsidRPr="00A438C1">
        <w:rPr>
          <w:rFonts w:asciiTheme="minorHAnsi" w:hAnsiTheme="minorHAnsi" w:cstheme="minorHAnsi"/>
          <w:spacing w:val="-2"/>
        </w:rPr>
        <w:t xml:space="preserve"> </w:t>
      </w:r>
      <w:r w:rsidRPr="00A438C1">
        <w:rPr>
          <w:rFonts w:asciiTheme="minorHAnsi" w:hAnsiTheme="minorHAnsi" w:cstheme="minorHAnsi"/>
        </w:rPr>
        <w:t>to</w:t>
      </w:r>
      <w:r w:rsidRPr="00A438C1">
        <w:rPr>
          <w:rFonts w:asciiTheme="minorHAnsi" w:hAnsiTheme="minorHAnsi" w:cstheme="minorHAnsi"/>
          <w:spacing w:val="-1"/>
        </w:rPr>
        <w:t xml:space="preserve"> children </w:t>
      </w:r>
      <w:r w:rsidRPr="00A438C1">
        <w:rPr>
          <w:rFonts w:asciiTheme="minorHAnsi" w:hAnsiTheme="minorHAnsi" w:cstheme="minorHAnsi"/>
        </w:rPr>
        <w:t>/</w:t>
      </w:r>
      <w:r w:rsidRPr="00A438C1">
        <w:rPr>
          <w:rFonts w:asciiTheme="minorHAnsi" w:hAnsiTheme="minorHAnsi" w:cstheme="minorHAnsi"/>
          <w:spacing w:val="-2"/>
        </w:rPr>
        <w:t xml:space="preserve"> </w:t>
      </w:r>
      <w:r w:rsidRPr="00A438C1">
        <w:rPr>
          <w:rFonts w:asciiTheme="minorHAnsi" w:hAnsiTheme="minorHAnsi" w:cstheme="minorHAnsi"/>
          <w:spacing w:val="-1"/>
        </w:rPr>
        <w:t>adults.</w:t>
      </w:r>
    </w:p>
    <w:p w14:paraId="78A011A3" w14:textId="77777777" w:rsidR="00F472F8" w:rsidRPr="00A438C1" w:rsidRDefault="00F472F8" w:rsidP="00F472F8">
      <w:pPr>
        <w:pStyle w:val="BodyText"/>
        <w:numPr>
          <w:ilvl w:val="0"/>
          <w:numId w:val="2"/>
        </w:numPr>
        <w:tabs>
          <w:tab w:val="left" w:pos="835"/>
        </w:tabs>
        <w:kinsoku w:val="0"/>
        <w:overflowPunct w:val="0"/>
        <w:adjustRightInd w:val="0"/>
        <w:spacing w:line="267" w:lineRule="exact"/>
        <w:jc w:val="both"/>
        <w:rPr>
          <w:rFonts w:asciiTheme="minorHAnsi" w:hAnsiTheme="minorHAnsi" w:cstheme="minorHAnsi"/>
          <w:spacing w:val="-1"/>
        </w:rPr>
      </w:pPr>
      <w:r w:rsidRPr="00A438C1">
        <w:rPr>
          <w:rFonts w:asciiTheme="minorHAnsi" w:hAnsiTheme="minorHAnsi" w:cstheme="minorHAnsi"/>
          <w:spacing w:val="-1"/>
        </w:rPr>
        <w:t xml:space="preserve">Running </w:t>
      </w:r>
      <w:r w:rsidRPr="00A438C1">
        <w:rPr>
          <w:rFonts w:asciiTheme="minorHAnsi" w:hAnsiTheme="minorHAnsi" w:cstheme="minorHAnsi"/>
        </w:rPr>
        <w:t>out of</w:t>
      </w:r>
      <w:r w:rsidRPr="00A438C1">
        <w:rPr>
          <w:rFonts w:asciiTheme="minorHAnsi" w:hAnsiTheme="minorHAnsi" w:cstheme="minorHAnsi"/>
          <w:spacing w:val="-3"/>
        </w:rPr>
        <w:t xml:space="preserve"> </w:t>
      </w:r>
      <w:r w:rsidRPr="00A438C1">
        <w:rPr>
          <w:rFonts w:asciiTheme="minorHAnsi" w:hAnsiTheme="minorHAnsi" w:cstheme="minorHAnsi"/>
          <w:spacing w:val="-1"/>
        </w:rPr>
        <w:t>school.</w:t>
      </w:r>
    </w:p>
    <w:p w14:paraId="2FD183B7" w14:textId="77777777" w:rsidR="00F472F8" w:rsidRPr="00A438C1" w:rsidRDefault="00F472F8" w:rsidP="00F472F8">
      <w:pPr>
        <w:pStyle w:val="BodyText"/>
        <w:numPr>
          <w:ilvl w:val="0"/>
          <w:numId w:val="2"/>
        </w:numPr>
        <w:tabs>
          <w:tab w:val="left" w:pos="835"/>
        </w:tabs>
        <w:kinsoku w:val="0"/>
        <w:overflowPunct w:val="0"/>
        <w:adjustRightInd w:val="0"/>
        <w:jc w:val="both"/>
        <w:rPr>
          <w:rFonts w:asciiTheme="minorHAnsi" w:hAnsiTheme="minorHAnsi" w:cstheme="minorHAnsi"/>
          <w:spacing w:val="-1"/>
        </w:rPr>
      </w:pPr>
      <w:r w:rsidRPr="00A438C1">
        <w:rPr>
          <w:rFonts w:asciiTheme="minorHAnsi" w:hAnsiTheme="minorHAnsi" w:cstheme="minorHAnsi"/>
          <w:spacing w:val="-1"/>
        </w:rPr>
        <w:t xml:space="preserve">Bullying </w:t>
      </w:r>
      <w:r w:rsidRPr="00A438C1">
        <w:rPr>
          <w:rFonts w:asciiTheme="minorHAnsi" w:hAnsiTheme="minorHAnsi" w:cstheme="minorHAnsi"/>
        </w:rPr>
        <w:t>–</w:t>
      </w:r>
      <w:r w:rsidRPr="00A438C1">
        <w:rPr>
          <w:rFonts w:asciiTheme="minorHAnsi" w:hAnsiTheme="minorHAnsi" w:cstheme="minorHAnsi"/>
          <w:spacing w:val="1"/>
        </w:rPr>
        <w:t xml:space="preserve"> </w:t>
      </w:r>
      <w:r w:rsidRPr="00A438C1">
        <w:rPr>
          <w:rFonts w:asciiTheme="minorHAnsi" w:hAnsiTheme="minorHAnsi" w:cstheme="minorHAnsi"/>
          <w:spacing w:val="-1"/>
        </w:rPr>
        <w:t>please</w:t>
      </w:r>
      <w:r w:rsidRPr="00A438C1">
        <w:rPr>
          <w:rFonts w:asciiTheme="minorHAnsi" w:hAnsiTheme="minorHAnsi" w:cstheme="minorHAnsi"/>
        </w:rPr>
        <w:t xml:space="preserve"> </w:t>
      </w:r>
      <w:r w:rsidRPr="00A438C1">
        <w:rPr>
          <w:rFonts w:asciiTheme="minorHAnsi" w:hAnsiTheme="minorHAnsi" w:cstheme="minorHAnsi"/>
          <w:spacing w:val="-1"/>
        </w:rPr>
        <w:t>refer</w:t>
      </w:r>
      <w:r w:rsidRPr="00A438C1">
        <w:rPr>
          <w:rFonts w:asciiTheme="minorHAnsi" w:hAnsiTheme="minorHAnsi" w:cstheme="minorHAnsi"/>
        </w:rPr>
        <w:t xml:space="preserve"> </w:t>
      </w:r>
      <w:r w:rsidRPr="00A438C1">
        <w:rPr>
          <w:rFonts w:asciiTheme="minorHAnsi" w:hAnsiTheme="minorHAnsi" w:cstheme="minorHAnsi"/>
          <w:spacing w:val="-1"/>
        </w:rPr>
        <w:t>to our</w:t>
      </w:r>
      <w:r w:rsidRPr="00A438C1">
        <w:rPr>
          <w:rFonts w:asciiTheme="minorHAnsi" w:hAnsiTheme="minorHAnsi" w:cstheme="minorHAnsi"/>
        </w:rPr>
        <w:t xml:space="preserve"> </w:t>
      </w:r>
      <w:r w:rsidRPr="00A438C1">
        <w:rPr>
          <w:rFonts w:asciiTheme="minorHAnsi" w:hAnsiTheme="minorHAnsi" w:cstheme="minorHAnsi"/>
          <w:spacing w:val="-1"/>
        </w:rPr>
        <w:t>school</w:t>
      </w:r>
      <w:r w:rsidRPr="00A438C1">
        <w:rPr>
          <w:rFonts w:asciiTheme="minorHAnsi" w:hAnsiTheme="minorHAnsi" w:cstheme="minorHAnsi"/>
        </w:rPr>
        <w:t xml:space="preserve"> </w:t>
      </w:r>
      <w:r w:rsidRPr="00A438C1">
        <w:rPr>
          <w:rFonts w:asciiTheme="minorHAnsi" w:hAnsiTheme="minorHAnsi" w:cstheme="minorHAnsi"/>
          <w:spacing w:val="-1"/>
        </w:rPr>
        <w:t>Anti-Bullying policy.</w:t>
      </w:r>
    </w:p>
    <w:p w14:paraId="13B6DF45" w14:textId="77777777" w:rsidR="00F472F8" w:rsidRPr="00A438C1" w:rsidRDefault="00F472F8" w:rsidP="00F472F8">
      <w:pPr>
        <w:pStyle w:val="Default"/>
        <w:jc w:val="both"/>
        <w:rPr>
          <w:rFonts w:asciiTheme="minorHAnsi" w:hAnsiTheme="minorHAnsi" w:cstheme="minorHAnsi"/>
          <w:bCs/>
          <w:sz w:val="22"/>
          <w:szCs w:val="22"/>
          <w:u w:val="single"/>
        </w:rPr>
      </w:pPr>
    </w:p>
    <w:p w14:paraId="3F229D6A" w14:textId="57D3FA1A" w:rsidR="00F472F8" w:rsidRPr="007A5716" w:rsidRDefault="00F472F8" w:rsidP="00F472F8">
      <w:pPr>
        <w:pStyle w:val="Default"/>
        <w:jc w:val="both"/>
        <w:rPr>
          <w:rFonts w:asciiTheme="minorHAnsi" w:hAnsiTheme="minorHAnsi" w:cstheme="minorHAnsi"/>
          <w:b/>
          <w:color w:val="C00000"/>
          <w:sz w:val="22"/>
          <w:szCs w:val="22"/>
          <w:u w:val="single"/>
        </w:rPr>
      </w:pPr>
      <w:r w:rsidRPr="007A5716">
        <w:rPr>
          <w:rFonts w:asciiTheme="minorHAnsi" w:hAnsiTheme="minorHAnsi" w:cstheme="minorHAnsi"/>
          <w:b/>
          <w:color w:val="C00000"/>
          <w:sz w:val="22"/>
          <w:szCs w:val="22"/>
          <w:u w:val="single"/>
        </w:rPr>
        <w:t>REWARDING AND SHARING SUCCESS</w:t>
      </w:r>
    </w:p>
    <w:p w14:paraId="2DFDC37A" w14:textId="77777777" w:rsidR="00F472F8" w:rsidRPr="00A438C1" w:rsidRDefault="00F472F8" w:rsidP="00F472F8">
      <w:pPr>
        <w:pStyle w:val="Default"/>
        <w:jc w:val="both"/>
        <w:rPr>
          <w:rFonts w:asciiTheme="minorHAnsi" w:hAnsiTheme="minorHAnsi" w:cstheme="minorHAnsi"/>
          <w:color w:val="auto"/>
          <w:sz w:val="22"/>
          <w:szCs w:val="22"/>
        </w:rPr>
      </w:pPr>
      <w:r w:rsidRPr="00A438C1">
        <w:rPr>
          <w:rFonts w:asciiTheme="minorHAnsi" w:hAnsiTheme="minorHAnsi" w:cstheme="minorHAnsi"/>
        </w:rPr>
        <w:t xml:space="preserve">Positive </w:t>
      </w:r>
      <w:r w:rsidRPr="00A438C1">
        <w:rPr>
          <w:rFonts w:asciiTheme="minorHAnsi" w:hAnsiTheme="minorHAnsi" w:cstheme="minorHAnsi"/>
          <w:color w:val="auto"/>
          <w:sz w:val="22"/>
          <w:szCs w:val="22"/>
        </w:rPr>
        <w:t xml:space="preserve">behaviour and attitudes toward learning is praised explicitly by all staff at St Monica’s. Pupils hard work and effort are recognised by: </w:t>
      </w:r>
    </w:p>
    <w:p w14:paraId="7B40DC3C" w14:textId="77777777" w:rsidR="00F472F8" w:rsidRPr="00A438C1" w:rsidRDefault="00F472F8" w:rsidP="00F472F8">
      <w:pPr>
        <w:pStyle w:val="Default"/>
        <w:numPr>
          <w:ilvl w:val="0"/>
          <w:numId w:val="11"/>
        </w:numPr>
        <w:jc w:val="both"/>
        <w:rPr>
          <w:rFonts w:asciiTheme="minorHAnsi" w:hAnsiTheme="minorHAnsi" w:cstheme="minorHAnsi"/>
          <w:color w:val="auto"/>
          <w:sz w:val="22"/>
          <w:szCs w:val="22"/>
        </w:rPr>
      </w:pPr>
      <w:r w:rsidRPr="00A438C1">
        <w:rPr>
          <w:rFonts w:asciiTheme="minorHAnsi" w:hAnsiTheme="minorHAnsi" w:cstheme="minorHAnsi"/>
          <w:color w:val="auto"/>
          <w:sz w:val="22"/>
          <w:szCs w:val="22"/>
        </w:rPr>
        <w:t>the award of a congratulatory stamp or sticker at any time.</w:t>
      </w:r>
    </w:p>
    <w:p w14:paraId="0036C946" w14:textId="6B216287" w:rsidR="00F472F8" w:rsidRPr="00D2666F" w:rsidRDefault="00F472F8" w:rsidP="00D2666F">
      <w:pPr>
        <w:pStyle w:val="Default"/>
        <w:numPr>
          <w:ilvl w:val="0"/>
          <w:numId w:val="11"/>
        </w:numPr>
        <w:jc w:val="both"/>
        <w:rPr>
          <w:rFonts w:asciiTheme="minorHAnsi" w:hAnsiTheme="minorHAnsi" w:cstheme="minorHAnsi"/>
          <w:color w:val="auto"/>
          <w:sz w:val="22"/>
          <w:szCs w:val="22"/>
        </w:rPr>
      </w:pPr>
      <w:r w:rsidRPr="00A438C1">
        <w:rPr>
          <w:rFonts w:asciiTheme="minorHAnsi" w:hAnsiTheme="minorHAnsi" w:cstheme="minorHAnsi"/>
          <w:color w:val="auto"/>
          <w:sz w:val="22"/>
          <w:szCs w:val="22"/>
        </w:rPr>
        <w:t>a comment and praise on the children’s achievements.</w:t>
      </w:r>
    </w:p>
    <w:p w14:paraId="50D43322" w14:textId="4719335B" w:rsidR="00F472F8" w:rsidRPr="00D2666F" w:rsidRDefault="00F472F8" w:rsidP="00F472F8">
      <w:pPr>
        <w:pStyle w:val="Default"/>
        <w:numPr>
          <w:ilvl w:val="0"/>
          <w:numId w:val="11"/>
        </w:numPr>
        <w:jc w:val="both"/>
        <w:rPr>
          <w:rFonts w:asciiTheme="minorHAnsi" w:hAnsiTheme="minorHAnsi" w:cstheme="minorHAnsi"/>
          <w:color w:val="auto"/>
          <w:sz w:val="22"/>
          <w:szCs w:val="22"/>
        </w:rPr>
      </w:pPr>
      <w:r w:rsidRPr="00D2666F">
        <w:rPr>
          <w:rFonts w:asciiTheme="minorHAnsi" w:hAnsiTheme="minorHAnsi" w:cstheme="minorHAnsi"/>
          <w:sz w:val="22"/>
          <w:szCs w:val="22"/>
        </w:rPr>
        <w:t>teachers will award Star Awards to at least two childre</w:t>
      </w:r>
      <w:r w:rsidR="00331522" w:rsidRPr="00D2666F">
        <w:rPr>
          <w:rFonts w:asciiTheme="minorHAnsi" w:hAnsiTheme="minorHAnsi" w:cstheme="minorHAnsi"/>
          <w:sz w:val="22"/>
          <w:szCs w:val="22"/>
        </w:rPr>
        <w:t>n per class during the Friday</w:t>
      </w:r>
      <w:r w:rsidRPr="00D2666F">
        <w:rPr>
          <w:rFonts w:asciiTheme="minorHAnsi" w:hAnsiTheme="minorHAnsi" w:cstheme="minorHAnsi"/>
          <w:sz w:val="22"/>
          <w:szCs w:val="22"/>
        </w:rPr>
        <w:t xml:space="preserve"> achievement assembly.</w:t>
      </w:r>
    </w:p>
    <w:p w14:paraId="77BA92BC" w14:textId="77777777" w:rsidR="00F472F8" w:rsidRPr="00A438C1" w:rsidRDefault="00F472F8" w:rsidP="00F472F8">
      <w:pPr>
        <w:pStyle w:val="Default"/>
        <w:numPr>
          <w:ilvl w:val="0"/>
          <w:numId w:val="11"/>
        </w:numPr>
        <w:jc w:val="both"/>
        <w:rPr>
          <w:rFonts w:asciiTheme="minorHAnsi" w:hAnsiTheme="minorHAnsi" w:cstheme="minorHAnsi"/>
          <w:color w:val="auto"/>
          <w:sz w:val="22"/>
          <w:szCs w:val="22"/>
        </w:rPr>
      </w:pPr>
      <w:r w:rsidRPr="00A438C1">
        <w:rPr>
          <w:rFonts w:asciiTheme="minorHAnsi" w:hAnsiTheme="minorHAnsi" w:cstheme="minorHAnsi"/>
          <w:color w:val="auto"/>
          <w:sz w:val="22"/>
          <w:szCs w:val="22"/>
        </w:rPr>
        <w:t>children are also encouraged to praise each other’s achievements</w:t>
      </w:r>
    </w:p>
    <w:p w14:paraId="4B9C1BC0" w14:textId="77777777" w:rsidR="00F472F8" w:rsidRPr="00A438C1" w:rsidRDefault="00F472F8" w:rsidP="00F472F8">
      <w:pPr>
        <w:pStyle w:val="Default"/>
        <w:numPr>
          <w:ilvl w:val="0"/>
          <w:numId w:val="11"/>
        </w:numPr>
        <w:jc w:val="both"/>
        <w:rPr>
          <w:rFonts w:asciiTheme="minorHAnsi" w:hAnsiTheme="minorHAnsi" w:cstheme="minorHAnsi"/>
          <w:color w:val="auto"/>
          <w:sz w:val="22"/>
          <w:szCs w:val="22"/>
        </w:rPr>
      </w:pPr>
      <w:r w:rsidRPr="00A438C1">
        <w:rPr>
          <w:rFonts w:asciiTheme="minorHAnsi" w:hAnsiTheme="minorHAnsi" w:cstheme="minorHAnsi"/>
          <w:color w:val="auto"/>
          <w:sz w:val="22"/>
          <w:szCs w:val="22"/>
        </w:rPr>
        <w:t>the Head Teacher awards special ‘stickers’ to children who are sent to her with good work or kind actions.</w:t>
      </w:r>
    </w:p>
    <w:p w14:paraId="3EE16C7E" w14:textId="77777777" w:rsidR="00F472F8" w:rsidRPr="00A438C1" w:rsidRDefault="00F472F8" w:rsidP="00F472F8">
      <w:pPr>
        <w:pStyle w:val="Default"/>
        <w:numPr>
          <w:ilvl w:val="0"/>
          <w:numId w:val="11"/>
        </w:numPr>
        <w:jc w:val="both"/>
        <w:rPr>
          <w:rFonts w:asciiTheme="minorHAnsi" w:hAnsiTheme="minorHAnsi" w:cstheme="minorHAnsi"/>
          <w:color w:val="auto"/>
          <w:sz w:val="22"/>
          <w:szCs w:val="22"/>
        </w:rPr>
      </w:pPr>
      <w:r w:rsidRPr="00A438C1">
        <w:rPr>
          <w:rFonts w:asciiTheme="minorHAnsi" w:hAnsiTheme="minorHAnsi" w:cstheme="minorHAnsi"/>
          <w:color w:val="auto"/>
          <w:sz w:val="22"/>
          <w:szCs w:val="22"/>
        </w:rPr>
        <w:t xml:space="preserve">the Head Teacher’s Award is awarded throughout the year at the Head Teacher’s discretion. </w:t>
      </w:r>
    </w:p>
    <w:p w14:paraId="690BEC25" w14:textId="77777777" w:rsidR="00F472F8" w:rsidRPr="00A438C1" w:rsidRDefault="00F472F8" w:rsidP="00F472F8">
      <w:pPr>
        <w:pStyle w:val="BodyText"/>
        <w:tabs>
          <w:tab w:val="left" w:pos="835"/>
        </w:tabs>
        <w:kinsoku w:val="0"/>
        <w:overflowPunct w:val="0"/>
        <w:spacing w:line="239" w:lineRule="auto"/>
        <w:ind w:right="118"/>
        <w:jc w:val="both"/>
        <w:rPr>
          <w:rFonts w:asciiTheme="minorHAnsi" w:hAnsiTheme="minorHAnsi" w:cstheme="minorHAnsi"/>
          <w:spacing w:val="-1"/>
        </w:rPr>
      </w:pPr>
    </w:p>
    <w:p w14:paraId="096F477F" w14:textId="77777777" w:rsidR="00F472F8" w:rsidRPr="007A5716" w:rsidRDefault="00F472F8" w:rsidP="00F472F8">
      <w:pPr>
        <w:pStyle w:val="Default"/>
        <w:jc w:val="both"/>
        <w:rPr>
          <w:rFonts w:asciiTheme="minorHAnsi" w:hAnsiTheme="minorHAnsi" w:cstheme="minorHAnsi"/>
          <w:b/>
          <w:color w:val="C00000"/>
          <w:sz w:val="22"/>
          <w:szCs w:val="22"/>
        </w:rPr>
      </w:pPr>
      <w:r w:rsidRPr="007A5716">
        <w:rPr>
          <w:rFonts w:asciiTheme="minorHAnsi" w:hAnsiTheme="minorHAnsi" w:cstheme="minorHAnsi"/>
          <w:b/>
          <w:color w:val="C00000"/>
          <w:sz w:val="22"/>
          <w:szCs w:val="22"/>
        </w:rPr>
        <w:t>Class Dojo</w:t>
      </w:r>
    </w:p>
    <w:p w14:paraId="741D3F98" w14:textId="647D59AB" w:rsidR="00F472F8" w:rsidRDefault="00F472F8" w:rsidP="00D2666F">
      <w:pPr>
        <w:pStyle w:val="Default"/>
        <w:jc w:val="both"/>
        <w:rPr>
          <w:rFonts w:asciiTheme="minorHAnsi" w:hAnsiTheme="minorHAnsi" w:cstheme="minorHAnsi"/>
          <w:sz w:val="22"/>
          <w:szCs w:val="22"/>
        </w:rPr>
      </w:pPr>
      <w:r w:rsidRPr="00A438C1">
        <w:rPr>
          <w:rFonts w:asciiTheme="minorHAnsi" w:hAnsiTheme="minorHAnsi" w:cstheme="minorHAnsi"/>
          <w:sz w:val="22"/>
          <w:szCs w:val="22"/>
        </w:rPr>
        <w:lastRenderedPageBreak/>
        <w:t xml:space="preserve">The main system we use at St Monica’s is called ‘Class Dojo’ where children gain points for showing skills such as listening, team work, focus and trying their best. Parents are able to access their children’s progress and what they have gained points for through an app they can use on their mobile devices. Dojos can be awarded to individual children or groups of children.  Dojos can also be taken away, again by identifying specific behaviours. </w:t>
      </w:r>
    </w:p>
    <w:p w14:paraId="37E5D674" w14:textId="5D514397" w:rsidR="00D2666F" w:rsidRDefault="00D2666F" w:rsidP="00D2666F">
      <w:pPr>
        <w:pStyle w:val="Default"/>
        <w:jc w:val="both"/>
        <w:rPr>
          <w:rFonts w:asciiTheme="minorHAnsi" w:hAnsiTheme="minorHAnsi" w:cstheme="minorHAnsi"/>
          <w:sz w:val="22"/>
          <w:szCs w:val="22"/>
        </w:rPr>
      </w:pPr>
    </w:p>
    <w:p w14:paraId="119AE807" w14:textId="7B84B866" w:rsidR="00D2666F" w:rsidRPr="00D2666F" w:rsidRDefault="00D2666F" w:rsidP="00D2666F">
      <w:pPr>
        <w:pStyle w:val="Default"/>
        <w:jc w:val="both"/>
        <w:rPr>
          <w:rFonts w:asciiTheme="minorHAnsi" w:hAnsiTheme="minorHAnsi" w:cstheme="minorHAnsi"/>
          <w:sz w:val="22"/>
          <w:szCs w:val="22"/>
        </w:rPr>
      </w:pPr>
      <w:r>
        <w:rPr>
          <w:rFonts w:asciiTheme="minorHAnsi" w:hAnsiTheme="minorHAnsi" w:cstheme="minorHAnsi"/>
          <w:sz w:val="22"/>
          <w:szCs w:val="22"/>
        </w:rPr>
        <w:t>On Friday</w:t>
      </w:r>
      <w:r w:rsidR="00385132">
        <w:rPr>
          <w:rFonts w:asciiTheme="minorHAnsi" w:hAnsiTheme="minorHAnsi" w:cstheme="minorHAnsi"/>
          <w:sz w:val="22"/>
          <w:szCs w:val="22"/>
        </w:rPr>
        <w:t xml:space="preserve"> during</w:t>
      </w:r>
      <w:r>
        <w:rPr>
          <w:rFonts w:asciiTheme="minorHAnsi" w:hAnsiTheme="minorHAnsi" w:cstheme="minorHAnsi"/>
          <w:sz w:val="22"/>
          <w:szCs w:val="22"/>
        </w:rPr>
        <w:t xml:space="preserve"> Achievement Assemblies, </w:t>
      </w:r>
      <w:r w:rsidR="00385132">
        <w:rPr>
          <w:rFonts w:asciiTheme="minorHAnsi" w:hAnsiTheme="minorHAnsi" w:cstheme="minorHAnsi"/>
          <w:sz w:val="22"/>
          <w:szCs w:val="22"/>
        </w:rPr>
        <w:t>the overall Class Dojo, points for the week for each class is collated and the winners get a trophy. The points are collated every week with the aim of getting an overall winner who will get a special threat (</w:t>
      </w:r>
    </w:p>
    <w:p w14:paraId="211DAF4B" w14:textId="77777777" w:rsidR="00F472F8" w:rsidRPr="007A5716" w:rsidRDefault="00F472F8" w:rsidP="00F472F8">
      <w:pPr>
        <w:pStyle w:val="BodyText"/>
        <w:tabs>
          <w:tab w:val="left" w:pos="835"/>
        </w:tabs>
        <w:kinsoku w:val="0"/>
        <w:overflowPunct w:val="0"/>
        <w:ind w:right="117"/>
        <w:jc w:val="both"/>
        <w:rPr>
          <w:rFonts w:asciiTheme="minorHAnsi" w:hAnsiTheme="minorHAnsi" w:cstheme="minorHAnsi"/>
          <w:color w:val="C00000"/>
        </w:rPr>
      </w:pPr>
    </w:p>
    <w:p w14:paraId="1A62A359" w14:textId="77777777" w:rsidR="0058613A" w:rsidRDefault="0058613A" w:rsidP="00F472F8">
      <w:pPr>
        <w:pStyle w:val="BodyText"/>
        <w:tabs>
          <w:tab w:val="left" w:pos="835"/>
        </w:tabs>
        <w:kinsoku w:val="0"/>
        <w:overflowPunct w:val="0"/>
        <w:ind w:right="117"/>
        <w:jc w:val="both"/>
        <w:rPr>
          <w:rFonts w:asciiTheme="minorHAnsi" w:hAnsiTheme="minorHAnsi" w:cstheme="minorHAnsi"/>
          <w:b/>
          <w:color w:val="C00000"/>
        </w:rPr>
      </w:pPr>
    </w:p>
    <w:p w14:paraId="0ADA9A81" w14:textId="05EB743C" w:rsidR="00F472F8" w:rsidRPr="007A5716" w:rsidRDefault="00F472F8" w:rsidP="00F472F8">
      <w:pPr>
        <w:pStyle w:val="BodyText"/>
        <w:tabs>
          <w:tab w:val="left" w:pos="835"/>
        </w:tabs>
        <w:kinsoku w:val="0"/>
        <w:overflowPunct w:val="0"/>
        <w:ind w:right="117"/>
        <w:jc w:val="both"/>
        <w:rPr>
          <w:rFonts w:asciiTheme="minorHAnsi" w:hAnsiTheme="minorHAnsi" w:cstheme="minorHAnsi"/>
          <w:b/>
          <w:color w:val="C00000"/>
        </w:rPr>
      </w:pPr>
      <w:r w:rsidRPr="007A5716">
        <w:rPr>
          <w:rFonts w:asciiTheme="minorHAnsi" w:hAnsiTheme="minorHAnsi" w:cstheme="minorHAnsi"/>
          <w:b/>
          <w:color w:val="C00000"/>
        </w:rPr>
        <w:t>Head Teacher</w:t>
      </w:r>
      <w:r w:rsidR="00F63616" w:rsidRPr="007A5716">
        <w:rPr>
          <w:rFonts w:asciiTheme="minorHAnsi" w:hAnsiTheme="minorHAnsi" w:cstheme="minorHAnsi"/>
          <w:b/>
          <w:color w:val="C00000"/>
        </w:rPr>
        <w:t>’</w:t>
      </w:r>
      <w:r w:rsidRPr="007A5716">
        <w:rPr>
          <w:rFonts w:asciiTheme="minorHAnsi" w:hAnsiTheme="minorHAnsi" w:cstheme="minorHAnsi"/>
          <w:b/>
          <w:color w:val="C00000"/>
        </w:rPr>
        <w:t>s Tea Party!</w:t>
      </w:r>
    </w:p>
    <w:p w14:paraId="7F65FA8F" w14:textId="77777777" w:rsidR="00F472F8" w:rsidRPr="00A438C1" w:rsidRDefault="00F472F8" w:rsidP="00F472F8">
      <w:pPr>
        <w:pStyle w:val="BodyText"/>
        <w:tabs>
          <w:tab w:val="left" w:pos="835"/>
        </w:tabs>
        <w:kinsoku w:val="0"/>
        <w:overflowPunct w:val="0"/>
        <w:ind w:right="117"/>
        <w:jc w:val="both"/>
        <w:rPr>
          <w:rFonts w:asciiTheme="minorHAnsi" w:hAnsiTheme="minorHAnsi" w:cstheme="minorHAnsi"/>
        </w:rPr>
      </w:pPr>
      <w:r w:rsidRPr="00A438C1">
        <w:rPr>
          <w:rFonts w:asciiTheme="minorHAnsi" w:hAnsiTheme="minorHAnsi" w:cstheme="minorHAnsi"/>
        </w:rPr>
        <w:t>Once a term, two children from each class who have had continuous positive behavior will be nominated by their class teacher and supporting staff to attend the Head Teachers Tea Party!</w:t>
      </w:r>
    </w:p>
    <w:p w14:paraId="064A4CE5" w14:textId="77777777" w:rsidR="00F472F8" w:rsidRPr="00A438C1" w:rsidRDefault="00F472F8" w:rsidP="00F472F8">
      <w:pPr>
        <w:pStyle w:val="BodyText"/>
        <w:tabs>
          <w:tab w:val="left" w:pos="835"/>
        </w:tabs>
        <w:kinsoku w:val="0"/>
        <w:overflowPunct w:val="0"/>
        <w:ind w:right="115"/>
        <w:jc w:val="both"/>
        <w:rPr>
          <w:rFonts w:asciiTheme="minorHAnsi" w:hAnsiTheme="minorHAnsi" w:cstheme="minorHAnsi"/>
          <w:spacing w:val="-1"/>
        </w:rPr>
      </w:pPr>
    </w:p>
    <w:p w14:paraId="6B7493ED" w14:textId="77777777" w:rsidR="00F472F8" w:rsidRPr="00A438C1" w:rsidRDefault="00F472F8" w:rsidP="00F472F8">
      <w:pPr>
        <w:pStyle w:val="Default"/>
        <w:jc w:val="both"/>
        <w:rPr>
          <w:rFonts w:asciiTheme="minorHAnsi" w:hAnsiTheme="minorHAnsi" w:cstheme="minorHAnsi"/>
          <w:color w:val="auto"/>
          <w:sz w:val="22"/>
          <w:szCs w:val="22"/>
        </w:rPr>
      </w:pPr>
      <w:r w:rsidRPr="00A438C1">
        <w:rPr>
          <w:rFonts w:asciiTheme="minorHAnsi" w:hAnsiTheme="minorHAnsi" w:cstheme="minorHAnsi"/>
          <w:bCs/>
          <w:color w:val="auto"/>
          <w:sz w:val="22"/>
          <w:szCs w:val="22"/>
        </w:rPr>
        <w:t>We expect staff to have an overview of rewards, to ensure that all pupils are appropriately noticed and rewarded.</w:t>
      </w:r>
    </w:p>
    <w:p w14:paraId="725BE7C7" w14:textId="77777777" w:rsidR="00F472F8" w:rsidRPr="00A438C1" w:rsidRDefault="00F472F8" w:rsidP="00F472F8">
      <w:pPr>
        <w:pStyle w:val="BodyText"/>
        <w:kinsoku w:val="0"/>
        <w:overflowPunct w:val="0"/>
        <w:rPr>
          <w:rFonts w:asciiTheme="minorHAnsi" w:hAnsiTheme="minorHAnsi" w:cstheme="minorHAnsi"/>
        </w:rPr>
      </w:pPr>
    </w:p>
    <w:p w14:paraId="4D3DB48B" w14:textId="42808751" w:rsidR="00F472F8" w:rsidRPr="007A5716" w:rsidRDefault="00F472F8" w:rsidP="00F472F8">
      <w:pPr>
        <w:pStyle w:val="BodyText"/>
        <w:kinsoku w:val="0"/>
        <w:overflowPunct w:val="0"/>
        <w:spacing w:before="2"/>
        <w:rPr>
          <w:rFonts w:asciiTheme="minorHAnsi" w:hAnsiTheme="minorHAnsi" w:cstheme="minorHAnsi"/>
          <w:b/>
          <w:bCs/>
          <w:color w:val="C00000"/>
          <w:u w:val="single"/>
        </w:rPr>
      </w:pPr>
      <w:r w:rsidRPr="007A5716">
        <w:rPr>
          <w:rFonts w:asciiTheme="minorHAnsi" w:hAnsiTheme="minorHAnsi" w:cstheme="minorHAnsi"/>
          <w:color w:val="C00000"/>
        </w:rPr>
        <w:t xml:space="preserve">  </w:t>
      </w:r>
      <w:r w:rsidRPr="007A5716">
        <w:rPr>
          <w:rFonts w:asciiTheme="minorHAnsi" w:hAnsiTheme="minorHAnsi" w:cstheme="minorHAnsi"/>
          <w:b/>
          <w:bCs/>
          <w:color w:val="C00000"/>
          <w:u w:val="single"/>
        </w:rPr>
        <w:t>SYSTEM DOWN</w:t>
      </w:r>
    </w:p>
    <w:p w14:paraId="53442272" w14:textId="77777777" w:rsidR="00F472F8" w:rsidRPr="00A438C1" w:rsidRDefault="00F472F8" w:rsidP="00F472F8">
      <w:pPr>
        <w:pStyle w:val="BodyText"/>
        <w:kinsoku w:val="0"/>
        <w:overflowPunct w:val="0"/>
        <w:spacing w:line="239" w:lineRule="auto"/>
        <w:ind w:left="113" w:right="116"/>
        <w:jc w:val="both"/>
        <w:rPr>
          <w:rFonts w:asciiTheme="minorHAnsi" w:hAnsiTheme="minorHAnsi" w:cstheme="minorHAnsi"/>
          <w:spacing w:val="-1"/>
        </w:rPr>
      </w:pPr>
      <w:r w:rsidRPr="00A438C1">
        <w:rPr>
          <w:rFonts w:asciiTheme="minorHAnsi" w:hAnsiTheme="minorHAnsi" w:cstheme="minorHAnsi"/>
          <w:spacing w:val="-1"/>
        </w:rPr>
        <w:t xml:space="preserve">In the case of not being able to access the internet, staff are encouraged to have their Dojo Icon on their board. When children gain a Dojo, they will write the child’s name and place a tick by their name for </w:t>
      </w:r>
      <w:r w:rsidRPr="00A438C1">
        <w:rPr>
          <w:rFonts w:asciiTheme="minorHAnsi" w:hAnsiTheme="minorHAnsi" w:cstheme="minorHAnsi"/>
          <w:spacing w:val="-1"/>
        </w:rPr>
        <w:lastRenderedPageBreak/>
        <w:t>every time a Dojo is added. If Dojos are to be taken away, simply cross the ticks out for every time a child loses a Dojo. Once the system is back up and running, staff may enter the Dojos on the website.</w:t>
      </w:r>
    </w:p>
    <w:p w14:paraId="77EA431B" w14:textId="77777777" w:rsidR="00F472F8" w:rsidRPr="00A438C1" w:rsidRDefault="00F472F8" w:rsidP="00F472F8">
      <w:pPr>
        <w:pStyle w:val="BodyText"/>
        <w:kinsoku w:val="0"/>
        <w:overflowPunct w:val="0"/>
        <w:spacing w:before="2"/>
        <w:rPr>
          <w:rFonts w:asciiTheme="minorHAnsi" w:hAnsiTheme="minorHAnsi" w:cstheme="minorHAnsi"/>
        </w:rPr>
      </w:pPr>
      <w:r w:rsidRPr="00A438C1">
        <w:rPr>
          <w:rFonts w:asciiTheme="minorHAnsi" w:hAnsiTheme="minorHAnsi" w:cstheme="minorHAnsi"/>
        </w:rPr>
        <w:t xml:space="preserve">  </w:t>
      </w:r>
    </w:p>
    <w:p w14:paraId="0ECE22E1" w14:textId="27960D14" w:rsidR="00F472F8" w:rsidRPr="007A5716" w:rsidRDefault="00F472F8" w:rsidP="00F472F8">
      <w:pPr>
        <w:pStyle w:val="BodyText"/>
        <w:kinsoku w:val="0"/>
        <w:overflowPunct w:val="0"/>
        <w:spacing w:before="2"/>
        <w:rPr>
          <w:rFonts w:asciiTheme="minorHAnsi" w:hAnsiTheme="minorHAnsi" w:cstheme="minorHAnsi"/>
          <w:b/>
          <w:bCs/>
          <w:color w:val="C00000"/>
          <w:u w:val="single"/>
        </w:rPr>
      </w:pPr>
      <w:r w:rsidRPr="007A5716">
        <w:rPr>
          <w:rFonts w:asciiTheme="minorHAnsi" w:hAnsiTheme="minorHAnsi" w:cstheme="minorHAnsi"/>
          <w:color w:val="C00000"/>
        </w:rPr>
        <w:t xml:space="preserve">  </w:t>
      </w:r>
      <w:r w:rsidRPr="007A5716">
        <w:rPr>
          <w:rFonts w:asciiTheme="minorHAnsi" w:hAnsiTheme="minorHAnsi" w:cstheme="minorHAnsi"/>
          <w:b/>
          <w:bCs/>
          <w:color w:val="C00000"/>
          <w:u w:val="single"/>
        </w:rPr>
        <w:t>WHEN THINGS GO WRONG</w:t>
      </w:r>
    </w:p>
    <w:p w14:paraId="151CC152" w14:textId="77777777" w:rsidR="00F472F8" w:rsidRPr="00A438C1" w:rsidRDefault="00F472F8" w:rsidP="00F472F8">
      <w:pPr>
        <w:pStyle w:val="BodyText"/>
        <w:kinsoku w:val="0"/>
        <w:overflowPunct w:val="0"/>
        <w:spacing w:line="239" w:lineRule="auto"/>
        <w:ind w:left="113" w:right="116"/>
        <w:jc w:val="both"/>
        <w:rPr>
          <w:rFonts w:asciiTheme="minorHAnsi" w:hAnsiTheme="minorHAnsi" w:cstheme="minorHAnsi"/>
          <w:spacing w:val="-1"/>
        </w:rPr>
      </w:pPr>
      <w:r w:rsidRPr="00A438C1">
        <w:rPr>
          <w:rFonts w:asciiTheme="minorHAnsi" w:hAnsiTheme="minorHAnsi" w:cstheme="minorHAnsi"/>
        </w:rPr>
        <w:t>At</w:t>
      </w:r>
      <w:r w:rsidRPr="00A438C1">
        <w:rPr>
          <w:rFonts w:asciiTheme="minorHAnsi" w:hAnsiTheme="minorHAnsi" w:cstheme="minorHAnsi"/>
          <w:spacing w:val="3"/>
        </w:rPr>
        <w:t xml:space="preserve"> </w:t>
      </w:r>
      <w:r w:rsidRPr="00A438C1">
        <w:rPr>
          <w:rFonts w:asciiTheme="minorHAnsi" w:hAnsiTheme="minorHAnsi" w:cstheme="minorHAnsi"/>
        </w:rPr>
        <w:t>St.</w:t>
      </w:r>
      <w:r w:rsidRPr="00A438C1">
        <w:rPr>
          <w:rFonts w:asciiTheme="minorHAnsi" w:hAnsiTheme="minorHAnsi" w:cstheme="minorHAnsi"/>
          <w:spacing w:val="3"/>
        </w:rPr>
        <w:t xml:space="preserve"> </w:t>
      </w:r>
      <w:r w:rsidRPr="00A438C1">
        <w:rPr>
          <w:rFonts w:asciiTheme="minorHAnsi" w:hAnsiTheme="minorHAnsi" w:cstheme="minorHAnsi"/>
        </w:rPr>
        <w:t>Monica’s</w:t>
      </w:r>
      <w:r w:rsidRPr="00A438C1">
        <w:rPr>
          <w:rFonts w:asciiTheme="minorHAnsi" w:hAnsiTheme="minorHAnsi" w:cstheme="minorHAnsi"/>
          <w:spacing w:val="3"/>
        </w:rPr>
        <w:t xml:space="preserve"> </w:t>
      </w:r>
      <w:r w:rsidRPr="00A438C1">
        <w:rPr>
          <w:rFonts w:asciiTheme="minorHAnsi" w:hAnsiTheme="minorHAnsi" w:cstheme="minorHAnsi"/>
          <w:spacing w:val="-1"/>
        </w:rPr>
        <w:t>we</w:t>
      </w:r>
      <w:r w:rsidRPr="00A438C1">
        <w:rPr>
          <w:rFonts w:asciiTheme="minorHAnsi" w:hAnsiTheme="minorHAnsi" w:cstheme="minorHAnsi"/>
          <w:spacing w:val="3"/>
        </w:rPr>
        <w:t xml:space="preserve"> </w:t>
      </w:r>
      <w:r w:rsidRPr="00A438C1">
        <w:rPr>
          <w:rFonts w:asciiTheme="minorHAnsi" w:hAnsiTheme="minorHAnsi" w:cstheme="minorHAnsi"/>
          <w:spacing w:val="-1"/>
        </w:rPr>
        <w:t>believe</w:t>
      </w:r>
      <w:r w:rsidRPr="00A438C1">
        <w:rPr>
          <w:rFonts w:asciiTheme="minorHAnsi" w:hAnsiTheme="minorHAnsi" w:cstheme="minorHAnsi"/>
          <w:spacing w:val="3"/>
        </w:rPr>
        <w:t xml:space="preserve"> </w:t>
      </w:r>
      <w:r w:rsidRPr="00A438C1">
        <w:rPr>
          <w:rFonts w:asciiTheme="minorHAnsi" w:hAnsiTheme="minorHAnsi" w:cstheme="minorHAnsi"/>
        </w:rPr>
        <w:t>that</w:t>
      </w:r>
      <w:r w:rsidRPr="00A438C1">
        <w:rPr>
          <w:rFonts w:asciiTheme="minorHAnsi" w:hAnsiTheme="minorHAnsi" w:cstheme="minorHAnsi"/>
          <w:spacing w:val="3"/>
        </w:rPr>
        <w:t xml:space="preserve"> </w:t>
      </w:r>
      <w:r w:rsidRPr="00A438C1">
        <w:rPr>
          <w:rFonts w:asciiTheme="minorHAnsi" w:hAnsiTheme="minorHAnsi" w:cstheme="minorHAnsi"/>
          <w:spacing w:val="-1"/>
        </w:rPr>
        <w:t>bad</w:t>
      </w:r>
      <w:r w:rsidRPr="00A438C1">
        <w:rPr>
          <w:rFonts w:asciiTheme="minorHAnsi" w:hAnsiTheme="minorHAnsi" w:cstheme="minorHAnsi"/>
          <w:spacing w:val="2"/>
        </w:rPr>
        <w:t xml:space="preserve"> </w:t>
      </w:r>
      <w:r w:rsidRPr="00A438C1">
        <w:rPr>
          <w:rFonts w:asciiTheme="minorHAnsi" w:hAnsiTheme="minorHAnsi" w:cstheme="minorHAnsi"/>
          <w:spacing w:val="-1"/>
        </w:rPr>
        <w:t>behaviour</w:t>
      </w:r>
      <w:r w:rsidRPr="00A438C1">
        <w:rPr>
          <w:rFonts w:asciiTheme="minorHAnsi" w:hAnsiTheme="minorHAnsi" w:cstheme="minorHAnsi"/>
          <w:spacing w:val="3"/>
        </w:rPr>
        <w:t xml:space="preserve"> </w:t>
      </w:r>
      <w:r w:rsidRPr="00A438C1">
        <w:rPr>
          <w:rFonts w:asciiTheme="minorHAnsi" w:hAnsiTheme="minorHAnsi" w:cstheme="minorHAnsi"/>
          <w:spacing w:val="-1"/>
        </w:rPr>
        <w:t>does</w:t>
      </w:r>
      <w:r w:rsidRPr="00A438C1">
        <w:rPr>
          <w:rFonts w:asciiTheme="minorHAnsi" w:hAnsiTheme="minorHAnsi" w:cstheme="minorHAnsi"/>
          <w:spacing w:val="4"/>
        </w:rPr>
        <w:t xml:space="preserve"> </w:t>
      </w:r>
      <w:r w:rsidRPr="00A438C1">
        <w:rPr>
          <w:rFonts w:asciiTheme="minorHAnsi" w:hAnsiTheme="minorHAnsi" w:cstheme="minorHAnsi"/>
          <w:spacing w:val="-1"/>
        </w:rPr>
        <w:t>not</w:t>
      </w:r>
      <w:r w:rsidRPr="00A438C1">
        <w:rPr>
          <w:rFonts w:asciiTheme="minorHAnsi" w:hAnsiTheme="minorHAnsi" w:cstheme="minorHAnsi"/>
          <w:spacing w:val="3"/>
        </w:rPr>
        <w:t xml:space="preserve"> </w:t>
      </w:r>
      <w:r w:rsidRPr="00A438C1">
        <w:rPr>
          <w:rFonts w:asciiTheme="minorHAnsi" w:hAnsiTheme="minorHAnsi" w:cstheme="minorHAnsi"/>
          <w:spacing w:val="-1"/>
        </w:rPr>
        <w:t>automatically</w:t>
      </w:r>
      <w:r w:rsidRPr="00A438C1">
        <w:rPr>
          <w:rFonts w:asciiTheme="minorHAnsi" w:hAnsiTheme="minorHAnsi" w:cstheme="minorHAnsi"/>
          <w:spacing w:val="4"/>
        </w:rPr>
        <w:t xml:space="preserve"> </w:t>
      </w:r>
      <w:r w:rsidRPr="00A438C1">
        <w:rPr>
          <w:rFonts w:asciiTheme="minorHAnsi" w:hAnsiTheme="minorHAnsi" w:cstheme="minorHAnsi"/>
          <w:spacing w:val="-1"/>
        </w:rPr>
        <w:t>mean</w:t>
      </w:r>
      <w:r w:rsidRPr="00A438C1">
        <w:rPr>
          <w:rFonts w:asciiTheme="minorHAnsi" w:hAnsiTheme="minorHAnsi" w:cstheme="minorHAnsi"/>
          <w:spacing w:val="7"/>
        </w:rPr>
        <w:t xml:space="preserve"> </w:t>
      </w:r>
      <w:r w:rsidRPr="00A438C1">
        <w:rPr>
          <w:rFonts w:asciiTheme="minorHAnsi" w:hAnsiTheme="minorHAnsi" w:cstheme="minorHAnsi"/>
        </w:rPr>
        <w:t>a</w:t>
      </w:r>
      <w:r w:rsidRPr="00A438C1">
        <w:rPr>
          <w:rFonts w:asciiTheme="minorHAnsi" w:hAnsiTheme="minorHAnsi" w:cstheme="minorHAnsi"/>
          <w:spacing w:val="3"/>
        </w:rPr>
        <w:t xml:space="preserve"> </w:t>
      </w:r>
      <w:r w:rsidRPr="00A438C1">
        <w:rPr>
          <w:rFonts w:asciiTheme="minorHAnsi" w:hAnsiTheme="minorHAnsi" w:cstheme="minorHAnsi"/>
          <w:spacing w:val="-1"/>
        </w:rPr>
        <w:t>bad</w:t>
      </w:r>
      <w:r w:rsidRPr="00A438C1">
        <w:rPr>
          <w:rFonts w:asciiTheme="minorHAnsi" w:hAnsiTheme="minorHAnsi" w:cstheme="minorHAnsi"/>
          <w:spacing w:val="2"/>
        </w:rPr>
        <w:t xml:space="preserve"> </w:t>
      </w:r>
      <w:r w:rsidRPr="00A438C1">
        <w:rPr>
          <w:rFonts w:asciiTheme="minorHAnsi" w:hAnsiTheme="minorHAnsi" w:cstheme="minorHAnsi"/>
          <w:spacing w:val="-1"/>
        </w:rPr>
        <w:t>child.</w:t>
      </w:r>
      <w:r w:rsidRPr="00A438C1">
        <w:rPr>
          <w:rFonts w:asciiTheme="minorHAnsi" w:hAnsiTheme="minorHAnsi" w:cstheme="minorHAnsi"/>
          <w:spacing w:val="2"/>
        </w:rPr>
        <w:t xml:space="preserve"> </w:t>
      </w:r>
      <w:r w:rsidRPr="00A438C1">
        <w:rPr>
          <w:rFonts w:asciiTheme="minorHAnsi" w:hAnsiTheme="minorHAnsi" w:cstheme="minorHAnsi"/>
        </w:rPr>
        <w:t>We</w:t>
      </w:r>
      <w:r w:rsidRPr="00A438C1">
        <w:rPr>
          <w:rFonts w:asciiTheme="minorHAnsi" w:hAnsiTheme="minorHAnsi" w:cstheme="minorHAnsi"/>
          <w:spacing w:val="4"/>
        </w:rPr>
        <w:t xml:space="preserve"> </w:t>
      </w:r>
      <w:r w:rsidRPr="00A438C1">
        <w:rPr>
          <w:rFonts w:asciiTheme="minorHAnsi" w:hAnsiTheme="minorHAnsi" w:cstheme="minorHAnsi"/>
        </w:rPr>
        <w:t>address</w:t>
      </w:r>
      <w:r w:rsidRPr="00A438C1">
        <w:rPr>
          <w:rFonts w:asciiTheme="minorHAnsi" w:hAnsiTheme="minorHAnsi" w:cstheme="minorHAnsi"/>
          <w:spacing w:val="3"/>
        </w:rPr>
        <w:t xml:space="preserve"> </w:t>
      </w:r>
      <w:r w:rsidRPr="00A438C1">
        <w:rPr>
          <w:rFonts w:asciiTheme="minorHAnsi" w:hAnsiTheme="minorHAnsi" w:cstheme="minorHAnsi"/>
        </w:rPr>
        <w:t>the</w:t>
      </w:r>
      <w:r w:rsidRPr="00A438C1">
        <w:rPr>
          <w:rFonts w:asciiTheme="minorHAnsi" w:hAnsiTheme="minorHAnsi" w:cstheme="minorHAnsi"/>
          <w:spacing w:val="57"/>
        </w:rPr>
        <w:t xml:space="preserve"> </w:t>
      </w:r>
      <w:r w:rsidRPr="00A438C1">
        <w:rPr>
          <w:rFonts w:asciiTheme="minorHAnsi" w:hAnsiTheme="minorHAnsi" w:cstheme="minorHAnsi"/>
          <w:spacing w:val="-1"/>
        </w:rPr>
        <w:t>unacceptable</w:t>
      </w:r>
      <w:r w:rsidRPr="00A438C1">
        <w:rPr>
          <w:rFonts w:asciiTheme="minorHAnsi" w:hAnsiTheme="minorHAnsi" w:cstheme="minorHAnsi"/>
          <w:spacing w:val="8"/>
        </w:rPr>
        <w:t xml:space="preserve"> </w:t>
      </w:r>
      <w:r w:rsidRPr="00A438C1">
        <w:rPr>
          <w:rFonts w:asciiTheme="minorHAnsi" w:hAnsiTheme="minorHAnsi" w:cstheme="minorHAnsi"/>
          <w:spacing w:val="-1"/>
        </w:rPr>
        <w:t>behaviour</w:t>
      </w:r>
      <w:r w:rsidRPr="00A438C1">
        <w:rPr>
          <w:rFonts w:asciiTheme="minorHAnsi" w:hAnsiTheme="minorHAnsi" w:cstheme="minorHAnsi"/>
          <w:spacing w:val="7"/>
        </w:rPr>
        <w:t xml:space="preserve"> </w:t>
      </w:r>
      <w:r w:rsidRPr="00A438C1">
        <w:rPr>
          <w:rFonts w:asciiTheme="minorHAnsi" w:hAnsiTheme="minorHAnsi" w:cstheme="minorHAnsi"/>
          <w:spacing w:val="-1"/>
        </w:rPr>
        <w:t>and</w:t>
      </w:r>
      <w:r w:rsidRPr="00A438C1">
        <w:rPr>
          <w:rFonts w:asciiTheme="minorHAnsi" w:hAnsiTheme="minorHAnsi" w:cstheme="minorHAnsi"/>
          <w:spacing w:val="6"/>
        </w:rPr>
        <w:t xml:space="preserve"> </w:t>
      </w:r>
      <w:r w:rsidRPr="00A438C1">
        <w:rPr>
          <w:rFonts w:asciiTheme="minorHAnsi" w:hAnsiTheme="minorHAnsi" w:cstheme="minorHAnsi"/>
        </w:rPr>
        <w:t>not</w:t>
      </w:r>
      <w:r w:rsidRPr="00A438C1">
        <w:rPr>
          <w:rFonts w:asciiTheme="minorHAnsi" w:hAnsiTheme="minorHAnsi" w:cstheme="minorHAnsi"/>
          <w:spacing w:val="8"/>
        </w:rPr>
        <w:t xml:space="preserve"> </w:t>
      </w:r>
      <w:r w:rsidRPr="00A438C1">
        <w:rPr>
          <w:rFonts w:asciiTheme="minorHAnsi" w:hAnsiTheme="minorHAnsi" w:cstheme="minorHAnsi"/>
        </w:rPr>
        <w:t>the</w:t>
      </w:r>
      <w:r w:rsidRPr="00A438C1">
        <w:rPr>
          <w:rFonts w:asciiTheme="minorHAnsi" w:hAnsiTheme="minorHAnsi" w:cstheme="minorHAnsi"/>
          <w:spacing w:val="5"/>
        </w:rPr>
        <w:t xml:space="preserve"> </w:t>
      </w:r>
      <w:r w:rsidRPr="00A438C1">
        <w:rPr>
          <w:rFonts w:asciiTheme="minorHAnsi" w:hAnsiTheme="minorHAnsi" w:cstheme="minorHAnsi"/>
        </w:rPr>
        <w:t>child,</w:t>
      </w:r>
      <w:r w:rsidRPr="00A438C1">
        <w:rPr>
          <w:rFonts w:asciiTheme="minorHAnsi" w:hAnsiTheme="minorHAnsi" w:cstheme="minorHAnsi"/>
          <w:spacing w:val="8"/>
        </w:rPr>
        <w:t xml:space="preserve"> </w:t>
      </w:r>
      <w:r w:rsidRPr="00A438C1">
        <w:rPr>
          <w:rFonts w:asciiTheme="minorHAnsi" w:hAnsiTheme="minorHAnsi" w:cstheme="minorHAnsi"/>
          <w:spacing w:val="-1"/>
        </w:rPr>
        <w:t>so</w:t>
      </w:r>
      <w:r w:rsidRPr="00A438C1">
        <w:rPr>
          <w:rFonts w:asciiTheme="minorHAnsi" w:hAnsiTheme="minorHAnsi" w:cstheme="minorHAnsi"/>
          <w:spacing w:val="6"/>
        </w:rPr>
        <w:t xml:space="preserve"> </w:t>
      </w:r>
      <w:r w:rsidRPr="00A438C1">
        <w:rPr>
          <w:rFonts w:asciiTheme="minorHAnsi" w:hAnsiTheme="minorHAnsi" w:cstheme="minorHAnsi"/>
        </w:rPr>
        <w:t>that</w:t>
      </w:r>
      <w:r w:rsidRPr="00A438C1">
        <w:rPr>
          <w:rFonts w:asciiTheme="minorHAnsi" w:hAnsiTheme="minorHAnsi" w:cstheme="minorHAnsi"/>
          <w:spacing w:val="7"/>
        </w:rPr>
        <w:t xml:space="preserve"> </w:t>
      </w:r>
      <w:r w:rsidRPr="00A438C1">
        <w:rPr>
          <w:rFonts w:asciiTheme="minorHAnsi" w:hAnsiTheme="minorHAnsi" w:cstheme="minorHAnsi"/>
          <w:spacing w:val="-1"/>
        </w:rPr>
        <w:t>self-esteem</w:t>
      </w:r>
      <w:r w:rsidRPr="00A438C1">
        <w:rPr>
          <w:rFonts w:asciiTheme="minorHAnsi" w:hAnsiTheme="minorHAnsi" w:cstheme="minorHAnsi"/>
          <w:spacing w:val="9"/>
        </w:rPr>
        <w:t xml:space="preserve"> </w:t>
      </w:r>
      <w:r w:rsidRPr="00A438C1">
        <w:rPr>
          <w:rFonts w:asciiTheme="minorHAnsi" w:hAnsiTheme="minorHAnsi" w:cstheme="minorHAnsi"/>
          <w:spacing w:val="-2"/>
        </w:rPr>
        <w:t>is</w:t>
      </w:r>
      <w:r w:rsidRPr="00A438C1">
        <w:rPr>
          <w:rFonts w:asciiTheme="minorHAnsi" w:hAnsiTheme="minorHAnsi" w:cstheme="minorHAnsi"/>
          <w:spacing w:val="7"/>
        </w:rPr>
        <w:t xml:space="preserve"> </w:t>
      </w:r>
      <w:r w:rsidRPr="00A438C1">
        <w:rPr>
          <w:rFonts w:asciiTheme="minorHAnsi" w:hAnsiTheme="minorHAnsi" w:cstheme="minorHAnsi"/>
          <w:spacing w:val="-1"/>
        </w:rPr>
        <w:t>neither</w:t>
      </w:r>
      <w:r w:rsidRPr="00A438C1">
        <w:rPr>
          <w:rFonts w:asciiTheme="minorHAnsi" w:hAnsiTheme="minorHAnsi" w:cstheme="minorHAnsi"/>
          <w:spacing w:val="5"/>
        </w:rPr>
        <w:t xml:space="preserve"> </w:t>
      </w:r>
      <w:r w:rsidRPr="00A438C1">
        <w:rPr>
          <w:rFonts w:asciiTheme="minorHAnsi" w:hAnsiTheme="minorHAnsi" w:cstheme="minorHAnsi"/>
          <w:spacing w:val="-1"/>
        </w:rPr>
        <w:t>lowered</w:t>
      </w:r>
      <w:r w:rsidRPr="00A438C1">
        <w:rPr>
          <w:rFonts w:asciiTheme="minorHAnsi" w:hAnsiTheme="minorHAnsi" w:cstheme="minorHAnsi"/>
          <w:spacing w:val="4"/>
        </w:rPr>
        <w:t xml:space="preserve"> </w:t>
      </w:r>
      <w:r w:rsidRPr="00A438C1">
        <w:rPr>
          <w:rFonts w:asciiTheme="minorHAnsi" w:hAnsiTheme="minorHAnsi" w:cstheme="minorHAnsi"/>
        </w:rPr>
        <w:t>nor</w:t>
      </w:r>
      <w:r w:rsidRPr="00A438C1">
        <w:rPr>
          <w:rFonts w:asciiTheme="minorHAnsi" w:hAnsiTheme="minorHAnsi" w:cstheme="minorHAnsi"/>
          <w:spacing w:val="7"/>
        </w:rPr>
        <w:t xml:space="preserve"> </w:t>
      </w:r>
      <w:r w:rsidRPr="00A438C1">
        <w:rPr>
          <w:rFonts w:asciiTheme="minorHAnsi" w:hAnsiTheme="minorHAnsi" w:cstheme="minorHAnsi"/>
          <w:spacing w:val="-1"/>
        </w:rPr>
        <w:t>raised</w:t>
      </w:r>
      <w:r w:rsidRPr="00A438C1">
        <w:rPr>
          <w:rFonts w:asciiTheme="minorHAnsi" w:hAnsiTheme="minorHAnsi" w:cstheme="minorHAnsi"/>
          <w:spacing w:val="7"/>
        </w:rPr>
        <w:t xml:space="preserve"> </w:t>
      </w:r>
      <w:r w:rsidRPr="00A438C1">
        <w:rPr>
          <w:rFonts w:asciiTheme="minorHAnsi" w:hAnsiTheme="minorHAnsi" w:cstheme="minorHAnsi"/>
          <w:spacing w:val="-2"/>
        </w:rPr>
        <w:t>by</w:t>
      </w:r>
      <w:r w:rsidRPr="00A438C1">
        <w:rPr>
          <w:rFonts w:asciiTheme="minorHAnsi" w:hAnsiTheme="minorHAnsi" w:cstheme="minorHAnsi"/>
          <w:spacing w:val="8"/>
        </w:rPr>
        <w:t xml:space="preserve"> </w:t>
      </w:r>
      <w:r w:rsidRPr="00A438C1">
        <w:rPr>
          <w:rFonts w:asciiTheme="minorHAnsi" w:hAnsiTheme="minorHAnsi" w:cstheme="minorHAnsi"/>
        </w:rPr>
        <w:t>the</w:t>
      </w:r>
      <w:r w:rsidRPr="00A438C1">
        <w:rPr>
          <w:rFonts w:asciiTheme="minorHAnsi" w:hAnsiTheme="minorHAnsi" w:cstheme="minorHAnsi"/>
          <w:spacing w:val="5"/>
        </w:rPr>
        <w:t xml:space="preserve"> </w:t>
      </w:r>
      <w:r w:rsidRPr="00A438C1">
        <w:rPr>
          <w:rFonts w:asciiTheme="minorHAnsi" w:hAnsiTheme="minorHAnsi" w:cstheme="minorHAnsi"/>
          <w:spacing w:val="-1"/>
        </w:rPr>
        <w:t>attention</w:t>
      </w:r>
      <w:r w:rsidRPr="00A438C1">
        <w:rPr>
          <w:rFonts w:asciiTheme="minorHAnsi" w:hAnsiTheme="minorHAnsi" w:cstheme="minorHAnsi"/>
          <w:spacing w:val="6"/>
        </w:rPr>
        <w:t xml:space="preserve"> </w:t>
      </w:r>
      <w:r w:rsidRPr="00A438C1">
        <w:rPr>
          <w:rFonts w:asciiTheme="minorHAnsi" w:hAnsiTheme="minorHAnsi" w:cstheme="minorHAnsi"/>
        </w:rPr>
        <w:t>that</w:t>
      </w:r>
      <w:r w:rsidRPr="00A438C1">
        <w:rPr>
          <w:rFonts w:asciiTheme="minorHAnsi" w:hAnsiTheme="minorHAnsi" w:cstheme="minorHAnsi"/>
          <w:spacing w:val="69"/>
        </w:rPr>
        <w:t xml:space="preserve"> </w:t>
      </w:r>
      <w:r w:rsidRPr="00A438C1">
        <w:rPr>
          <w:rFonts w:asciiTheme="minorHAnsi" w:hAnsiTheme="minorHAnsi" w:cstheme="minorHAnsi"/>
        </w:rPr>
        <w:t>the</w:t>
      </w:r>
      <w:r w:rsidRPr="00A438C1">
        <w:rPr>
          <w:rFonts w:asciiTheme="minorHAnsi" w:hAnsiTheme="minorHAnsi" w:cstheme="minorHAnsi"/>
          <w:spacing w:val="18"/>
        </w:rPr>
        <w:t xml:space="preserve"> </w:t>
      </w:r>
      <w:r w:rsidRPr="00A438C1">
        <w:rPr>
          <w:rFonts w:asciiTheme="minorHAnsi" w:hAnsiTheme="minorHAnsi" w:cstheme="minorHAnsi"/>
          <w:spacing w:val="-1"/>
        </w:rPr>
        <w:t>behaviour</w:t>
      </w:r>
      <w:r w:rsidRPr="00A438C1">
        <w:rPr>
          <w:rFonts w:asciiTheme="minorHAnsi" w:hAnsiTheme="minorHAnsi" w:cstheme="minorHAnsi"/>
          <w:spacing w:val="17"/>
        </w:rPr>
        <w:t xml:space="preserve"> </w:t>
      </w:r>
      <w:r w:rsidRPr="00A438C1">
        <w:rPr>
          <w:rFonts w:asciiTheme="minorHAnsi" w:hAnsiTheme="minorHAnsi" w:cstheme="minorHAnsi"/>
          <w:spacing w:val="-1"/>
        </w:rPr>
        <w:t>demands.</w:t>
      </w:r>
      <w:r w:rsidRPr="00A438C1">
        <w:rPr>
          <w:rFonts w:asciiTheme="minorHAnsi" w:hAnsiTheme="minorHAnsi" w:cstheme="minorHAnsi"/>
          <w:spacing w:val="16"/>
        </w:rPr>
        <w:t xml:space="preserve"> </w:t>
      </w:r>
      <w:r w:rsidRPr="00A438C1">
        <w:rPr>
          <w:rFonts w:asciiTheme="minorHAnsi" w:hAnsiTheme="minorHAnsi" w:cstheme="minorHAnsi"/>
          <w:spacing w:val="-1"/>
        </w:rPr>
        <w:t>The</w:t>
      </w:r>
      <w:r w:rsidRPr="00A438C1">
        <w:rPr>
          <w:rFonts w:asciiTheme="minorHAnsi" w:hAnsiTheme="minorHAnsi" w:cstheme="minorHAnsi"/>
          <w:spacing w:val="18"/>
        </w:rPr>
        <w:t xml:space="preserve"> </w:t>
      </w:r>
      <w:r w:rsidRPr="00A438C1">
        <w:rPr>
          <w:rFonts w:asciiTheme="minorHAnsi" w:hAnsiTheme="minorHAnsi" w:cstheme="minorHAnsi"/>
          <w:spacing w:val="-1"/>
        </w:rPr>
        <w:t>staff</w:t>
      </w:r>
      <w:r w:rsidRPr="00A438C1">
        <w:rPr>
          <w:rFonts w:asciiTheme="minorHAnsi" w:hAnsiTheme="minorHAnsi" w:cstheme="minorHAnsi"/>
          <w:spacing w:val="18"/>
        </w:rPr>
        <w:t xml:space="preserve"> </w:t>
      </w:r>
      <w:r w:rsidRPr="00A438C1">
        <w:rPr>
          <w:rFonts w:asciiTheme="minorHAnsi" w:hAnsiTheme="minorHAnsi" w:cstheme="minorHAnsi"/>
        </w:rPr>
        <w:t>at</w:t>
      </w:r>
      <w:r w:rsidRPr="00A438C1">
        <w:rPr>
          <w:rFonts w:asciiTheme="minorHAnsi" w:hAnsiTheme="minorHAnsi" w:cstheme="minorHAnsi"/>
          <w:spacing w:val="15"/>
        </w:rPr>
        <w:t xml:space="preserve"> </w:t>
      </w:r>
      <w:r w:rsidRPr="00A438C1">
        <w:rPr>
          <w:rFonts w:asciiTheme="minorHAnsi" w:hAnsiTheme="minorHAnsi" w:cstheme="minorHAnsi"/>
        </w:rPr>
        <w:t>our</w:t>
      </w:r>
      <w:r w:rsidRPr="00A438C1">
        <w:rPr>
          <w:rFonts w:asciiTheme="minorHAnsi" w:hAnsiTheme="minorHAnsi" w:cstheme="minorHAnsi"/>
          <w:spacing w:val="17"/>
        </w:rPr>
        <w:t xml:space="preserve"> </w:t>
      </w:r>
      <w:r w:rsidRPr="00A438C1">
        <w:rPr>
          <w:rFonts w:asciiTheme="minorHAnsi" w:hAnsiTheme="minorHAnsi" w:cstheme="minorHAnsi"/>
          <w:spacing w:val="-1"/>
        </w:rPr>
        <w:t>school</w:t>
      </w:r>
      <w:r w:rsidRPr="00A438C1">
        <w:rPr>
          <w:rFonts w:asciiTheme="minorHAnsi" w:hAnsiTheme="minorHAnsi" w:cstheme="minorHAnsi"/>
          <w:spacing w:val="15"/>
        </w:rPr>
        <w:t xml:space="preserve"> </w:t>
      </w:r>
      <w:r w:rsidRPr="00A438C1">
        <w:rPr>
          <w:rFonts w:asciiTheme="minorHAnsi" w:hAnsiTheme="minorHAnsi" w:cstheme="minorHAnsi"/>
          <w:spacing w:val="-1"/>
        </w:rPr>
        <w:t>considers</w:t>
      </w:r>
      <w:r w:rsidRPr="00A438C1">
        <w:rPr>
          <w:rFonts w:asciiTheme="minorHAnsi" w:hAnsiTheme="minorHAnsi" w:cstheme="minorHAnsi"/>
          <w:spacing w:val="19"/>
        </w:rPr>
        <w:t xml:space="preserve"> </w:t>
      </w:r>
      <w:r w:rsidRPr="00A438C1">
        <w:rPr>
          <w:rFonts w:asciiTheme="minorHAnsi" w:hAnsiTheme="minorHAnsi" w:cstheme="minorHAnsi"/>
          <w:spacing w:val="-1"/>
        </w:rPr>
        <w:t>the</w:t>
      </w:r>
      <w:r w:rsidRPr="00A438C1">
        <w:rPr>
          <w:rFonts w:asciiTheme="minorHAnsi" w:hAnsiTheme="minorHAnsi" w:cstheme="minorHAnsi"/>
          <w:spacing w:val="18"/>
        </w:rPr>
        <w:t xml:space="preserve"> </w:t>
      </w:r>
      <w:r w:rsidRPr="00A438C1">
        <w:rPr>
          <w:rFonts w:asciiTheme="minorHAnsi" w:hAnsiTheme="minorHAnsi" w:cstheme="minorHAnsi"/>
          <w:spacing w:val="-1"/>
        </w:rPr>
        <w:t>following</w:t>
      </w:r>
      <w:r w:rsidRPr="00A438C1">
        <w:rPr>
          <w:rFonts w:asciiTheme="minorHAnsi" w:hAnsiTheme="minorHAnsi" w:cstheme="minorHAnsi"/>
          <w:spacing w:val="16"/>
        </w:rPr>
        <w:t xml:space="preserve"> </w:t>
      </w:r>
      <w:r w:rsidRPr="00A438C1">
        <w:rPr>
          <w:rFonts w:asciiTheme="minorHAnsi" w:hAnsiTheme="minorHAnsi" w:cstheme="minorHAnsi"/>
          <w:spacing w:val="-1"/>
        </w:rPr>
        <w:t>to</w:t>
      </w:r>
      <w:r w:rsidRPr="00A438C1">
        <w:rPr>
          <w:rFonts w:asciiTheme="minorHAnsi" w:hAnsiTheme="minorHAnsi" w:cstheme="minorHAnsi"/>
          <w:spacing w:val="19"/>
        </w:rPr>
        <w:t xml:space="preserve"> </w:t>
      </w:r>
      <w:r w:rsidRPr="00A438C1">
        <w:rPr>
          <w:rFonts w:asciiTheme="minorHAnsi" w:hAnsiTheme="minorHAnsi" w:cstheme="minorHAnsi"/>
          <w:spacing w:val="-1"/>
        </w:rPr>
        <w:t>be</w:t>
      </w:r>
      <w:r w:rsidRPr="00A438C1">
        <w:rPr>
          <w:rFonts w:asciiTheme="minorHAnsi" w:hAnsiTheme="minorHAnsi" w:cstheme="minorHAnsi"/>
          <w:spacing w:val="18"/>
        </w:rPr>
        <w:t xml:space="preserve"> </w:t>
      </w:r>
      <w:r w:rsidRPr="00A438C1">
        <w:rPr>
          <w:rFonts w:asciiTheme="minorHAnsi" w:hAnsiTheme="minorHAnsi" w:cstheme="minorHAnsi"/>
        </w:rPr>
        <w:t>the</w:t>
      </w:r>
      <w:r w:rsidRPr="00A438C1">
        <w:rPr>
          <w:rFonts w:asciiTheme="minorHAnsi" w:hAnsiTheme="minorHAnsi" w:cstheme="minorHAnsi"/>
          <w:spacing w:val="15"/>
        </w:rPr>
        <w:t xml:space="preserve"> </w:t>
      </w:r>
      <w:r w:rsidRPr="00A438C1">
        <w:rPr>
          <w:rFonts w:asciiTheme="minorHAnsi" w:hAnsiTheme="minorHAnsi" w:cstheme="minorHAnsi"/>
          <w:spacing w:val="-1"/>
        </w:rPr>
        <w:t>most</w:t>
      </w:r>
      <w:r w:rsidRPr="00A438C1">
        <w:rPr>
          <w:rFonts w:asciiTheme="minorHAnsi" w:hAnsiTheme="minorHAnsi" w:cstheme="minorHAnsi"/>
          <w:spacing w:val="18"/>
        </w:rPr>
        <w:t xml:space="preserve"> </w:t>
      </w:r>
      <w:r w:rsidRPr="00A438C1">
        <w:rPr>
          <w:rFonts w:asciiTheme="minorHAnsi" w:hAnsiTheme="minorHAnsi" w:cstheme="minorHAnsi"/>
          <w:spacing w:val="-1"/>
        </w:rPr>
        <w:t>serious</w:t>
      </w:r>
      <w:r w:rsidRPr="00A438C1">
        <w:rPr>
          <w:rFonts w:asciiTheme="minorHAnsi" w:hAnsiTheme="minorHAnsi" w:cstheme="minorHAnsi"/>
          <w:spacing w:val="18"/>
        </w:rPr>
        <w:t xml:space="preserve"> </w:t>
      </w:r>
      <w:r w:rsidRPr="00A438C1">
        <w:rPr>
          <w:rFonts w:asciiTheme="minorHAnsi" w:hAnsiTheme="minorHAnsi" w:cstheme="minorHAnsi"/>
          <w:spacing w:val="-1"/>
        </w:rPr>
        <w:t>acts</w:t>
      </w:r>
      <w:r w:rsidRPr="00A438C1">
        <w:rPr>
          <w:rFonts w:asciiTheme="minorHAnsi" w:hAnsiTheme="minorHAnsi" w:cstheme="minorHAnsi"/>
          <w:spacing w:val="18"/>
        </w:rPr>
        <w:t xml:space="preserve"> </w:t>
      </w:r>
      <w:r w:rsidRPr="00A438C1">
        <w:rPr>
          <w:rFonts w:asciiTheme="minorHAnsi" w:hAnsiTheme="minorHAnsi" w:cstheme="minorHAnsi"/>
        </w:rPr>
        <w:t>of</w:t>
      </w:r>
      <w:r w:rsidRPr="00A438C1">
        <w:rPr>
          <w:rFonts w:asciiTheme="minorHAnsi" w:hAnsiTheme="minorHAnsi" w:cstheme="minorHAnsi"/>
          <w:spacing w:val="65"/>
        </w:rPr>
        <w:t xml:space="preserve"> </w:t>
      </w:r>
      <w:r w:rsidRPr="00A438C1">
        <w:rPr>
          <w:rFonts w:asciiTheme="minorHAnsi" w:hAnsiTheme="minorHAnsi" w:cstheme="minorHAnsi"/>
          <w:spacing w:val="-1"/>
        </w:rPr>
        <w:t>inappropriate</w:t>
      </w:r>
      <w:r w:rsidRPr="00A438C1">
        <w:rPr>
          <w:rFonts w:asciiTheme="minorHAnsi" w:hAnsiTheme="minorHAnsi" w:cstheme="minorHAnsi"/>
          <w:spacing w:val="2"/>
        </w:rPr>
        <w:t xml:space="preserve"> </w:t>
      </w:r>
      <w:r w:rsidRPr="00A438C1">
        <w:rPr>
          <w:rFonts w:asciiTheme="minorHAnsi" w:hAnsiTheme="minorHAnsi" w:cstheme="minorHAnsi"/>
          <w:spacing w:val="-1"/>
        </w:rPr>
        <w:t>behavior:</w:t>
      </w:r>
    </w:p>
    <w:p w14:paraId="77C07DBD" w14:textId="77777777" w:rsidR="00F472F8" w:rsidRPr="007A5716" w:rsidRDefault="00F472F8" w:rsidP="00F472F8">
      <w:pPr>
        <w:pStyle w:val="BodyText"/>
        <w:numPr>
          <w:ilvl w:val="1"/>
          <w:numId w:val="4"/>
        </w:numPr>
        <w:tabs>
          <w:tab w:val="left" w:pos="1194"/>
        </w:tabs>
        <w:kinsoku w:val="0"/>
        <w:overflowPunct w:val="0"/>
        <w:adjustRightInd w:val="0"/>
        <w:ind w:left="1194"/>
        <w:rPr>
          <w:rFonts w:asciiTheme="minorHAnsi" w:hAnsiTheme="minorHAnsi" w:cstheme="minorHAnsi"/>
          <w:color w:val="C00000"/>
          <w:spacing w:val="-1"/>
        </w:rPr>
      </w:pPr>
      <w:r w:rsidRPr="007A5716">
        <w:rPr>
          <w:rFonts w:asciiTheme="minorHAnsi" w:hAnsiTheme="minorHAnsi" w:cstheme="minorHAnsi"/>
          <w:color w:val="C00000"/>
          <w:spacing w:val="-1"/>
        </w:rPr>
        <w:t>Swearing.</w:t>
      </w:r>
    </w:p>
    <w:p w14:paraId="2EA4C322" w14:textId="77777777" w:rsidR="00F472F8" w:rsidRPr="007A5716" w:rsidRDefault="00F472F8" w:rsidP="00F472F8">
      <w:pPr>
        <w:pStyle w:val="BodyText"/>
        <w:numPr>
          <w:ilvl w:val="1"/>
          <w:numId w:val="4"/>
        </w:numPr>
        <w:tabs>
          <w:tab w:val="left" w:pos="1194"/>
        </w:tabs>
        <w:kinsoku w:val="0"/>
        <w:overflowPunct w:val="0"/>
        <w:adjustRightInd w:val="0"/>
        <w:ind w:left="1194"/>
        <w:rPr>
          <w:rFonts w:asciiTheme="minorHAnsi" w:hAnsiTheme="minorHAnsi" w:cstheme="minorHAnsi"/>
          <w:color w:val="C00000"/>
          <w:spacing w:val="-1"/>
        </w:rPr>
      </w:pPr>
      <w:r w:rsidRPr="007A5716">
        <w:rPr>
          <w:rFonts w:asciiTheme="minorHAnsi" w:hAnsiTheme="minorHAnsi" w:cstheme="minorHAnsi"/>
          <w:color w:val="C00000"/>
          <w:spacing w:val="-1"/>
        </w:rPr>
        <w:t>Physical</w:t>
      </w:r>
      <w:r w:rsidRPr="007A5716">
        <w:rPr>
          <w:rFonts w:asciiTheme="minorHAnsi" w:hAnsiTheme="minorHAnsi" w:cstheme="minorHAnsi"/>
          <w:color w:val="C00000"/>
          <w:spacing w:val="-3"/>
        </w:rPr>
        <w:t xml:space="preserve"> </w:t>
      </w:r>
      <w:r w:rsidRPr="007A5716">
        <w:rPr>
          <w:rFonts w:asciiTheme="minorHAnsi" w:hAnsiTheme="minorHAnsi" w:cstheme="minorHAnsi"/>
          <w:color w:val="C00000"/>
          <w:spacing w:val="-1"/>
        </w:rPr>
        <w:t>violence.</w:t>
      </w:r>
    </w:p>
    <w:p w14:paraId="01DEB26B" w14:textId="77777777" w:rsidR="00F472F8" w:rsidRPr="007A5716" w:rsidRDefault="00F472F8" w:rsidP="00F472F8">
      <w:pPr>
        <w:pStyle w:val="BodyText"/>
        <w:numPr>
          <w:ilvl w:val="1"/>
          <w:numId w:val="4"/>
        </w:numPr>
        <w:tabs>
          <w:tab w:val="left" w:pos="1194"/>
        </w:tabs>
        <w:kinsoku w:val="0"/>
        <w:overflowPunct w:val="0"/>
        <w:adjustRightInd w:val="0"/>
        <w:ind w:left="1194"/>
        <w:rPr>
          <w:rFonts w:asciiTheme="minorHAnsi" w:hAnsiTheme="minorHAnsi" w:cstheme="minorHAnsi"/>
          <w:color w:val="C00000"/>
          <w:spacing w:val="-1"/>
        </w:rPr>
      </w:pPr>
      <w:r w:rsidRPr="007A5716">
        <w:rPr>
          <w:rFonts w:asciiTheme="minorHAnsi" w:hAnsiTheme="minorHAnsi" w:cstheme="minorHAnsi"/>
          <w:color w:val="C00000"/>
          <w:spacing w:val="-1"/>
        </w:rPr>
        <w:t>Negative</w:t>
      </w:r>
      <w:r w:rsidRPr="007A5716">
        <w:rPr>
          <w:rFonts w:asciiTheme="minorHAnsi" w:hAnsiTheme="minorHAnsi" w:cstheme="minorHAnsi"/>
          <w:color w:val="C00000"/>
          <w:spacing w:val="-2"/>
        </w:rPr>
        <w:t xml:space="preserve"> </w:t>
      </w:r>
      <w:r w:rsidRPr="007A5716">
        <w:rPr>
          <w:rFonts w:asciiTheme="minorHAnsi" w:hAnsiTheme="minorHAnsi" w:cstheme="minorHAnsi"/>
          <w:color w:val="C00000"/>
          <w:spacing w:val="-1"/>
        </w:rPr>
        <w:t>body</w:t>
      </w:r>
      <w:r w:rsidRPr="007A5716">
        <w:rPr>
          <w:rFonts w:asciiTheme="minorHAnsi" w:hAnsiTheme="minorHAnsi" w:cstheme="minorHAnsi"/>
          <w:color w:val="C00000"/>
          <w:spacing w:val="-2"/>
        </w:rPr>
        <w:t xml:space="preserve"> </w:t>
      </w:r>
      <w:r w:rsidRPr="007A5716">
        <w:rPr>
          <w:rFonts w:asciiTheme="minorHAnsi" w:hAnsiTheme="minorHAnsi" w:cstheme="minorHAnsi"/>
          <w:color w:val="C00000"/>
          <w:spacing w:val="-1"/>
        </w:rPr>
        <w:t>language.</w:t>
      </w:r>
    </w:p>
    <w:p w14:paraId="576F55C9" w14:textId="77777777" w:rsidR="00F472F8" w:rsidRPr="007A5716" w:rsidRDefault="00F472F8" w:rsidP="00F472F8">
      <w:pPr>
        <w:pStyle w:val="BodyText"/>
        <w:numPr>
          <w:ilvl w:val="1"/>
          <w:numId w:val="4"/>
        </w:numPr>
        <w:tabs>
          <w:tab w:val="left" w:pos="1194"/>
        </w:tabs>
        <w:kinsoku w:val="0"/>
        <w:overflowPunct w:val="0"/>
        <w:adjustRightInd w:val="0"/>
        <w:ind w:left="1194"/>
        <w:rPr>
          <w:rFonts w:asciiTheme="minorHAnsi" w:hAnsiTheme="minorHAnsi" w:cstheme="minorHAnsi"/>
          <w:color w:val="C00000"/>
          <w:spacing w:val="-1"/>
        </w:rPr>
      </w:pPr>
      <w:r w:rsidRPr="007A5716">
        <w:rPr>
          <w:rFonts w:asciiTheme="minorHAnsi" w:hAnsiTheme="minorHAnsi" w:cstheme="minorHAnsi"/>
          <w:color w:val="C00000"/>
          <w:spacing w:val="-1"/>
        </w:rPr>
        <w:t>Going out-of-bounds</w:t>
      </w:r>
      <w:r w:rsidRPr="007A5716">
        <w:rPr>
          <w:rFonts w:asciiTheme="minorHAnsi" w:hAnsiTheme="minorHAnsi" w:cstheme="minorHAnsi"/>
          <w:color w:val="C00000"/>
        </w:rPr>
        <w:t xml:space="preserve"> </w:t>
      </w:r>
      <w:r w:rsidRPr="007A5716">
        <w:rPr>
          <w:rFonts w:asciiTheme="minorHAnsi" w:hAnsiTheme="minorHAnsi" w:cstheme="minorHAnsi"/>
          <w:color w:val="C00000"/>
          <w:spacing w:val="-1"/>
        </w:rPr>
        <w:t>without</w:t>
      </w:r>
      <w:r w:rsidRPr="007A5716">
        <w:rPr>
          <w:rFonts w:asciiTheme="minorHAnsi" w:hAnsiTheme="minorHAnsi" w:cstheme="minorHAnsi"/>
          <w:color w:val="C00000"/>
        </w:rPr>
        <w:t xml:space="preserve"> </w:t>
      </w:r>
      <w:r w:rsidRPr="007A5716">
        <w:rPr>
          <w:rFonts w:asciiTheme="minorHAnsi" w:hAnsiTheme="minorHAnsi" w:cstheme="minorHAnsi"/>
          <w:color w:val="C00000"/>
          <w:spacing w:val="-1"/>
        </w:rPr>
        <w:t>permission,</w:t>
      </w:r>
      <w:r w:rsidRPr="007A5716">
        <w:rPr>
          <w:rFonts w:asciiTheme="minorHAnsi" w:hAnsiTheme="minorHAnsi" w:cstheme="minorHAnsi"/>
          <w:color w:val="C00000"/>
          <w:spacing w:val="-3"/>
        </w:rPr>
        <w:t xml:space="preserve"> </w:t>
      </w:r>
      <w:r w:rsidRPr="007A5716">
        <w:rPr>
          <w:rFonts w:asciiTheme="minorHAnsi" w:hAnsiTheme="minorHAnsi" w:cstheme="minorHAnsi"/>
          <w:color w:val="C00000"/>
          <w:spacing w:val="-1"/>
        </w:rPr>
        <w:t>e.g.</w:t>
      </w:r>
      <w:r w:rsidRPr="007A5716">
        <w:rPr>
          <w:rFonts w:asciiTheme="minorHAnsi" w:hAnsiTheme="minorHAnsi" w:cstheme="minorHAnsi"/>
          <w:color w:val="C00000"/>
          <w:spacing w:val="2"/>
        </w:rPr>
        <w:t xml:space="preserve"> </w:t>
      </w:r>
      <w:r w:rsidRPr="007A5716">
        <w:rPr>
          <w:rFonts w:asciiTheme="minorHAnsi" w:hAnsiTheme="minorHAnsi" w:cstheme="minorHAnsi"/>
          <w:color w:val="C00000"/>
          <w:spacing w:val="-1"/>
        </w:rPr>
        <w:t>leaving</w:t>
      </w:r>
      <w:r w:rsidRPr="007A5716">
        <w:rPr>
          <w:rFonts w:asciiTheme="minorHAnsi" w:hAnsiTheme="minorHAnsi" w:cstheme="minorHAnsi"/>
          <w:color w:val="C00000"/>
          <w:spacing w:val="-3"/>
        </w:rPr>
        <w:t xml:space="preserve"> </w:t>
      </w:r>
      <w:r w:rsidRPr="007A5716">
        <w:rPr>
          <w:rFonts w:asciiTheme="minorHAnsi" w:hAnsiTheme="minorHAnsi" w:cstheme="minorHAnsi"/>
          <w:color w:val="C00000"/>
        </w:rPr>
        <w:t xml:space="preserve">the </w:t>
      </w:r>
      <w:r w:rsidRPr="007A5716">
        <w:rPr>
          <w:rFonts w:asciiTheme="minorHAnsi" w:hAnsiTheme="minorHAnsi" w:cstheme="minorHAnsi"/>
          <w:color w:val="C00000"/>
          <w:spacing w:val="-1"/>
        </w:rPr>
        <w:t>classroom.</w:t>
      </w:r>
    </w:p>
    <w:p w14:paraId="653AF296" w14:textId="77777777" w:rsidR="00F472F8" w:rsidRPr="007A5716" w:rsidRDefault="00F472F8" w:rsidP="00F472F8">
      <w:pPr>
        <w:pStyle w:val="BodyText"/>
        <w:numPr>
          <w:ilvl w:val="1"/>
          <w:numId w:val="4"/>
        </w:numPr>
        <w:tabs>
          <w:tab w:val="left" w:pos="1194"/>
        </w:tabs>
        <w:kinsoku w:val="0"/>
        <w:overflowPunct w:val="0"/>
        <w:adjustRightInd w:val="0"/>
        <w:ind w:left="1194"/>
        <w:rPr>
          <w:rFonts w:asciiTheme="minorHAnsi" w:hAnsiTheme="minorHAnsi" w:cstheme="minorHAnsi"/>
          <w:color w:val="C00000"/>
          <w:spacing w:val="-1"/>
        </w:rPr>
      </w:pPr>
      <w:r w:rsidRPr="007A5716">
        <w:rPr>
          <w:rFonts w:asciiTheme="minorHAnsi" w:hAnsiTheme="minorHAnsi" w:cstheme="minorHAnsi"/>
          <w:color w:val="C00000"/>
          <w:spacing w:val="-1"/>
        </w:rPr>
        <w:t>Discrimination.</w:t>
      </w:r>
    </w:p>
    <w:p w14:paraId="21794AEC" w14:textId="77777777" w:rsidR="00F472F8" w:rsidRPr="007A5716" w:rsidRDefault="00F472F8" w:rsidP="00F472F8">
      <w:pPr>
        <w:pStyle w:val="BodyText"/>
        <w:numPr>
          <w:ilvl w:val="1"/>
          <w:numId w:val="4"/>
        </w:numPr>
        <w:tabs>
          <w:tab w:val="left" w:pos="1194"/>
        </w:tabs>
        <w:kinsoku w:val="0"/>
        <w:overflowPunct w:val="0"/>
        <w:adjustRightInd w:val="0"/>
        <w:ind w:left="1194"/>
        <w:rPr>
          <w:rFonts w:asciiTheme="minorHAnsi" w:hAnsiTheme="minorHAnsi" w:cstheme="minorHAnsi"/>
          <w:color w:val="C00000"/>
          <w:spacing w:val="-1"/>
        </w:rPr>
      </w:pPr>
      <w:r w:rsidRPr="007A5716">
        <w:rPr>
          <w:rFonts w:asciiTheme="minorHAnsi" w:hAnsiTheme="minorHAnsi" w:cstheme="minorHAnsi"/>
          <w:color w:val="C00000"/>
          <w:spacing w:val="-1"/>
        </w:rPr>
        <w:t xml:space="preserve">Bullying </w:t>
      </w:r>
      <w:r w:rsidRPr="007A5716">
        <w:rPr>
          <w:rFonts w:asciiTheme="minorHAnsi" w:hAnsiTheme="minorHAnsi" w:cstheme="minorHAnsi"/>
          <w:color w:val="C00000"/>
        </w:rPr>
        <w:t>–</w:t>
      </w:r>
      <w:r w:rsidRPr="007A5716">
        <w:rPr>
          <w:rFonts w:asciiTheme="minorHAnsi" w:hAnsiTheme="minorHAnsi" w:cstheme="minorHAnsi"/>
          <w:color w:val="C00000"/>
          <w:spacing w:val="1"/>
        </w:rPr>
        <w:t xml:space="preserve"> </w:t>
      </w:r>
      <w:r w:rsidRPr="007A5716">
        <w:rPr>
          <w:rFonts w:asciiTheme="minorHAnsi" w:hAnsiTheme="minorHAnsi" w:cstheme="minorHAnsi"/>
          <w:color w:val="C00000"/>
          <w:spacing w:val="-1"/>
        </w:rPr>
        <w:t>please</w:t>
      </w:r>
      <w:r w:rsidRPr="007A5716">
        <w:rPr>
          <w:rFonts w:asciiTheme="minorHAnsi" w:hAnsiTheme="minorHAnsi" w:cstheme="minorHAnsi"/>
          <w:color w:val="C00000"/>
        </w:rPr>
        <w:t xml:space="preserve"> </w:t>
      </w:r>
      <w:r w:rsidRPr="007A5716">
        <w:rPr>
          <w:rFonts w:asciiTheme="minorHAnsi" w:hAnsiTheme="minorHAnsi" w:cstheme="minorHAnsi"/>
          <w:color w:val="C00000"/>
          <w:spacing w:val="-1"/>
        </w:rPr>
        <w:t>refer</w:t>
      </w:r>
      <w:r w:rsidRPr="007A5716">
        <w:rPr>
          <w:rFonts w:asciiTheme="minorHAnsi" w:hAnsiTheme="minorHAnsi" w:cstheme="minorHAnsi"/>
          <w:color w:val="C00000"/>
        </w:rPr>
        <w:t xml:space="preserve"> </w:t>
      </w:r>
      <w:r w:rsidRPr="007A5716">
        <w:rPr>
          <w:rFonts w:asciiTheme="minorHAnsi" w:hAnsiTheme="minorHAnsi" w:cstheme="minorHAnsi"/>
          <w:color w:val="C00000"/>
          <w:spacing w:val="-1"/>
        </w:rPr>
        <w:t>to the</w:t>
      </w:r>
      <w:r w:rsidRPr="007A5716">
        <w:rPr>
          <w:rFonts w:asciiTheme="minorHAnsi" w:hAnsiTheme="minorHAnsi" w:cstheme="minorHAnsi"/>
          <w:color w:val="C00000"/>
        </w:rPr>
        <w:t xml:space="preserve"> </w:t>
      </w:r>
      <w:r w:rsidRPr="007A5716">
        <w:rPr>
          <w:rFonts w:asciiTheme="minorHAnsi" w:hAnsiTheme="minorHAnsi" w:cstheme="minorHAnsi"/>
          <w:color w:val="C00000"/>
          <w:spacing w:val="-1"/>
        </w:rPr>
        <w:t>Anti-Bullying Policy.</w:t>
      </w:r>
    </w:p>
    <w:p w14:paraId="453BFED3" w14:textId="77777777" w:rsidR="00F472F8" w:rsidRPr="00A438C1" w:rsidRDefault="00F472F8" w:rsidP="00F472F8">
      <w:pPr>
        <w:pStyle w:val="BodyText"/>
        <w:kinsoku w:val="0"/>
        <w:overflowPunct w:val="0"/>
        <w:spacing w:before="10"/>
        <w:rPr>
          <w:rFonts w:asciiTheme="minorHAnsi" w:hAnsiTheme="minorHAnsi" w:cstheme="minorHAnsi"/>
          <w:sz w:val="21"/>
          <w:szCs w:val="21"/>
        </w:rPr>
      </w:pPr>
    </w:p>
    <w:p w14:paraId="29ABBC3F" w14:textId="77777777" w:rsidR="00F472F8" w:rsidRPr="00A438C1" w:rsidRDefault="00F472F8" w:rsidP="00F472F8">
      <w:pPr>
        <w:pStyle w:val="BodyText"/>
        <w:kinsoku w:val="0"/>
        <w:overflowPunct w:val="0"/>
        <w:ind w:left="113"/>
        <w:rPr>
          <w:rFonts w:asciiTheme="minorHAnsi" w:hAnsiTheme="minorHAnsi" w:cstheme="minorHAnsi"/>
          <w:spacing w:val="-1"/>
        </w:rPr>
      </w:pPr>
      <w:r w:rsidRPr="00A438C1">
        <w:rPr>
          <w:rFonts w:asciiTheme="minorHAnsi" w:hAnsiTheme="minorHAnsi" w:cstheme="minorHAnsi"/>
          <w:spacing w:val="-1"/>
        </w:rPr>
        <w:t>All</w:t>
      </w:r>
      <w:r w:rsidRPr="00A438C1">
        <w:rPr>
          <w:rFonts w:asciiTheme="minorHAnsi" w:hAnsiTheme="minorHAnsi" w:cstheme="minorHAnsi"/>
        </w:rPr>
        <w:t xml:space="preserve"> of </w:t>
      </w:r>
      <w:r w:rsidRPr="00A438C1">
        <w:rPr>
          <w:rFonts w:asciiTheme="minorHAnsi" w:hAnsiTheme="minorHAnsi" w:cstheme="minorHAnsi"/>
          <w:spacing w:val="-2"/>
        </w:rPr>
        <w:t>the</w:t>
      </w:r>
      <w:r w:rsidRPr="00A438C1">
        <w:rPr>
          <w:rFonts w:asciiTheme="minorHAnsi" w:hAnsiTheme="minorHAnsi" w:cstheme="minorHAnsi"/>
        </w:rPr>
        <w:t xml:space="preserve"> </w:t>
      </w:r>
      <w:r w:rsidRPr="00A438C1">
        <w:rPr>
          <w:rFonts w:asciiTheme="minorHAnsi" w:hAnsiTheme="minorHAnsi" w:cstheme="minorHAnsi"/>
          <w:spacing w:val="-1"/>
        </w:rPr>
        <w:t>above</w:t>
      </w:r>
      <w:r w:rsidRPr="00A438C1">
        <w:rPr>
          <w:rFonts w:asciiTheme="minorHAnsi" w:hAnsiTheme="minorHAnsi" w:cstheme="minorHAnsi"/>
          <w:spacing w:val="-2"/>
        </w:rPr>
        <w:t xml:space="preserve"> </w:t>
      </w:r>
      <w:r w:rsidRPr="00A438C1">
        <w:rPr>
          <w:rFonts w:asciiTheme="minorHAnsi" w:hAnsiTheme="minorHAnsi" w:cstheme="minorHAnsi"/>
          <w:spacing w:val="-1"/>
        </w:rPr>
        <w:t>will</w:t>
      </w:r>
      <w:r w:rsidRPr="00A438C1">
        <w:rPr>
          <w:rFonts w:asciiTheme="minorHAnsi" w:hAnsiTheme="minorHAnsi" w:cstheme="minorHAnsi"/>
        </w:rPr>
        <w:t xml:space="preserve"> </w:t>
      </w:r>
      <w:r w:rsidRPr="00A438C1">
        <w:rPr>
          <w:rFonts w:asciiTheme="minorHAnsi" w:hAnsiTheme="minorHAnsi" w:cstheme="minorHAnsi"/>
          <w:spacing w:val="-2"/>
        </w:rPr>
        <w:t>be</w:t>
      </w:r>
      <w:r w:rsidRPr="00A438C1">
        <w:rPr>
          <w:rFonts w:asciiTheme="minorHAnsi" w:hAnsiTheme="minorHAnsi" w:cstheme="minorHAnsi"/>
        </w:rPr>
        <w:t xml:space="preserve"> </w:t>
      </w:r>
      <w:r w:rsidRPr="00A438C1">
        <w:rPr>
          <w:rFonts w:asciiTheme="minorHAnsi" w:hAnsiTheme="minorHAnsi" w:cstheme="minorHAnsi"/>
          <w:spacing w:val="-1"/>
        </w:rPr>
        <w:t>immediately</w:t>
      </w:r>
      <w:r w:rsidRPr="00A438C1">
        <w:rPr>
          <w:rFonts w:asciiTheme="minorHAnsi" w:hAnsiTheme="minorHAnsi" w:cstheme="minorHAnsi"/>
          <w:spacing w:val="-2"/>
        </w:rPr>
        <w:t xml:space="preserve"> </w:t>
      </w:r>
      <w:r w:rsidRPr="00A438C1">
        <w:rPr>
          <w:rFonts w:asciiTheme="minorHAnsi" w:hAnsiTheme="minorHAnsi" w:cstheme="minorHAnsi"/>
          <w:spacing w:val="-1"/>
        </w:rPr>
        <w:t>referred</w:t>
      </w:r>
      <w:r w:rsidRPr="00A438C1">
        <w:rPr>
          <w:rFonts w:asciiTheme="minorHAnsi" w:hAnsiTheme="minorHAnsi" w:cstheme="minorHAnsi"/>
        </w:rPr>
        <w:t xml:space="preserve"> </w:t>
      </w:r>
      <w:r w:rsidRPr="00A438C1">
        <w:rPr>
          <w:rFonts w:asciiTheme="minorHAnsi" w:hAnsiTheme="minorHAnsi" w:cstheme="minorHAnsi"/>
          <w:spacing w:val="-1"/>
        </w:rPr>
        <w:t>to</w:t>
      </w:r>
      <w:r w:rsidRPr="00A438C1">
        <w:rPr>
          <w:rFonts w:asciiTheme="minorHAnsi" w:hAnsiTheme="minorHAnsi" w:cstheme="minorHAnsi"/>
          <w:spacing w:val="1"/>
        </w:rPr>
        <w:t xml:space="preserve"> </w:t>
      </w:r>
      <w:r w:rsidRPr="00A438C1">
        <w:rPr>
          <w:rFonts w:asciiTheme="minorHAnsi" w:hAnsiTheme="minorHAnsi" w:cstheme="minorHAnsi"/>
          <w:spacing w:val="-2"/>
        </w:rPr>
        <w:t>the</w:t>
      </w:r>
      <w:r w:rsidRPr="00A438C1">
        <w:rPr>
          <w:rFonts w:asciiTheme="minorHAnsi" w:hAnsiTheme="minorHAnsi" w:cstheme="minorHAnsi"/>
        </w:rPr>
        <w:t xml:space="preserve"> </w:t>
      </w:r>
      <w:r w:rsidRPr="00A438C1">
        <w:rPr>
          <w:rFonts w:asciiTheme="minorHAnsi" w:hAnsiTheme="minorHAnsi" w:cstheme="minorHAnsi"/>
          <w:spacing w:val="-1"/>
        </w:rPr>
        <w:t xml:space="preserve">Head </w:t>
      </w:r>
      <w:r w:rsidRPr="00A438C1">
        <w:rPr>
          <w:rFonts w:asciiTheme="minorHAnsi" w:hAnsiTheme="minorHAnsi" w:cstheme="minorHAnsi"/>
        </w:rPr>
        <w:t xml:space="preserve">or </w:t>
      </w:r>
      <w:r w:rsidRPr="00A438C1">
        <w:rPr>
          <w:rFonts w:asciiTheme="minorHAnsi" w:hAnsiTheme="minorHAnsi" w:cstheme="minorHAnsi"/>
          <w:spacing w:val="-1"/>
        </w:rPr>
        <w:t>Senior Management Team.</w:t>
      </w:r>
    </w:p>
    <w:p w14:paraId="3C617D53" w14:textId="77777777" w:rsidR="00F472F8" w:rsidRPr="00A438C1" w:rsidRDefault="00F472F8" w:rsidP="00F472F8">
      <w:pPr>
        <w:pStyle w:val="BodyText"/>
        <w:kinsoku w:val="0"/>
        <w:overflowPunct w:val="0"/>
        <w:ind w:left="113"/>
        <w:rPr>
          <w:rFonts w:asciiTheme="minorHAnsi" w:hAnsiTheme="minorHAnsi" w:cstheme="minorHAnsi"/>
          <w:spacing w:val="-1"/>
        </w:rPr>
      </w:pPr>
    </w:p>
    <w:p w14:paraId="5A42FDFA" w14:textId="716AC1B4" w:rsidR="00F472F8" w:rsidRPr="0058613A" w:rsidRDefault="00F472F8" w:rsidP="00D1137B">
      <w:pPr>
        <w:pStyle w:val="BodyText"/>
        <w:kinsoku w:val="0"/>
        <w:overflowPunct w:val="0"/>
        <w:spacing w:line="239" w:lineRule="auto"/>
        <w:ind w:left="113" w:right="116"/>
        <w:jc w:val="both"/>
        <w:rPr>
          <w:rFonts w:asciiTheme="minorHAnsi" w:hAnsiTheme="minorHAnsi" w:cstheme="minorHAnsi"/>
          <w:b/>
          <w:bCs/>
          <w:color w:val="C00000"/>
          <w:u w:val="single"/>
        </w:rPr>
      </w:pPr>
      <w:r w:rsidRPr="0058613A">
        <w:rPr>
          <w:rFonts w:asciiTheme="minorHAnsi" w:hAnsiTheme="minorHAnsi" w:cstheme="minorHAnsi"/>
          <w:b/>
          <w:bCs/>
          <w:color w:val="C00000"/>
          <w:u w:val="single"/>
        </w:rPr>
        <w:t>SENSORY ROOM USE</w:t>
      </w:r>
    </w:p>
    <w:p w14:paraId="5716487F" w14:textId="77777777" w:rsidR="00F472F8" w:rsidRPr="00A438C1" w:rsidRDefault="00F472F8" w:rsidP="00F472F8">
      <w:pPr>
        <w:pStyle w:val="BodyText"/>
        <w:kinsoku w:val="0"/>
        <w:overflowPunct w:val="0"/>
        <w:spacing w:line="239" w:lineRule="auto"/>
        <w:ind w:left="113" w:right="116"/>
        <w:jc w:val="both"/>
        <w:rPr>
          <w:rFonts w:asciiTheme="minorHAnsi" w:hAnsiTheme="minorHAnsi" w:cstheme="minorHAnsi"/>
        </w:rPr>
      </w:pPr>
      <w:r w:rsidRPr="00A438C1">
        <w:rPr>
          <w:rFonts w:asciiTheme="minorHAnsi" w:hAnsiTheme="minorHAnsi" w:cstheme="minorHAnsi"/>
        </w:rPr>
        <w:t xml:space="preserve">If a child is displaying continuous disruptive behavior and any of the acts we have agreed as the most serious acts (listed above), it is suggested we use the schools </w:t>
      </w:r>
      <w:r w:rsidRPr="0058613A">
        <w:rPr>
          <w:rFonts w:asciiTheme="minorHAnsi" w:hAnsiTheme="minorHAnsi" w:cstheme="minorHAnsi"/>
          <w:b/>
          <w:color w:val="C00000"/>
        </w:rPr>
        <w:t>Sensory room</w:t>
      </w:r>
      <w:r w:rsidRPr="0058613A">
        <w:rPr>
          <w:rFonts w:asciiTheme="minorHAnsi" w:hAnsiTheme="minorHAnsi" w:cstheme="minorHAnsi"/>
          <w:color w:val="C00000"/>
        </w:rPr>
        <w:t xml:space="preserve"> </w:t>
      </w:r>
      <w:r w:rsidRPr="00A438C1">
        <w:rPr>
          <w:rFonts w:asciiTheme="minorHAnsi" w:hAnsiTheme="minorHAnsi" w:cstheme="minorHAnsi"/>
        </w:rPr>
        <w:t xml:space="preserve">as a space for the child to </w:t>
      </w:r>
      <w:r w:rsidRPr="00A438C1">
        <w:rPr>
          <w:rFonts w:asciiTheme="minorHAnsi" w:hAnsiTheme="minorHAnsi" w:cstheme="minorHAnsi"/>
        </w:rPr>
        <w:lastRenderedPageBreak/>
        <w:t>have reflection time and calm down. Below is what is expected once in the room:</w:t>
      </w:r>
    </w:p>
    <w:p w14:paraId="0CE81777" w14:textId="77777777" w:rsidR="00F472F8" w:rsidRPr="00A438C1" w:rsidRDefault="00F472F8" w:rsidP="00F472F8">
      <w:pPr>
        <w:pStyle w:val="BodyText"/>
        <w:kinsoku w:val="0"/>
        <w:overflowPunct w:val="0"/>
        <w:spacing w:line="239" w:lineRule="auto"/>
        <w:ind w:left="113" w:right="116"/>
        <w:jc w:val="both"/>
        <w:rPr>
          <w:rFonts w:asciiTheme="minorHAnsi" w:hAnsiTheme="minorHAnsi" w:cstheme="minorHAnsi"/>
        </w:rPr>
      </w:pPr>
    </w:p>
    <w:p w14:paraId="3ED8F637" w14:textId="77777777" w:rsidR="00F472F8" w:rsidRPr="00A438C1" w:rsidRDefault="00F472F8" w:rsidP="00F472F8">
      <w:pPr>
        <w:pStyle w:val="BodyText"/>
        <w:numPr>
          <w:ilvl w:val="0"/>
          <w:numId w:val="7"/>
        </w:numPr>
        <w:kinsoku w:val="0"/>
        <w:overflowPunct w:val="0"/>
        <w:adjustRightInd w:val="0"/>
        <w:spacing w:line="239" w:lineRule="auto"/>
        <w:ind w:right="116"/>
        <w:jc w:val="both"/>
        <w:rPr>
          <w:rFonts w:asciiTheme="minorHAnsi" w:hAnsiTheme="minorHAnsi" w:cstheme="minorHAnsi"/>
        </w:rPr>
      </w:pPr>
      <w:r w:rsidRPr="00A438C1">
        <w:rPr>
          <w:rFonts w:asciiTheme="minorHAnsi" w:hAnsiTheme="minorHAnsi" w:cstheme="minorHAnsi"/>
        </w:rPr>
        <w:t xml:space="preserve">The child will be given the space they need to move around safely in this room. </w:t>
      </w:r>
    </w:p>
    <w:p w14:paraId="246A687C" w14:textId="77777777" w:rsidR="00F472F8" w:rsidRPr="00A438C1" w:rsidRDefault="00F472F8" w:rsidP="00F472F8">
      <w:pPr>
        <w:pStyle w:val="BodyText"/>
        <w:numPr>
          <w:ilvl w:val="0"/>
          <w:numId w:val="7"/>
        </w:numPr>
        <w:kinsoku w:val="0"/>
        <w:overflowPunct w:val="0"/>
        <w:adjustRightInd w:val="0"/>
        <w:spacing w:line="239" w:lineRule="auto"/>
        <w:ind w:right="116"/>
        <w:jc w:val="both"/>
        <w:rPr>
          <w:rFonts w:asciiTheme="minorHAnsi" w:hAnsiTheme="minorHAnsi" w:cstheme="minorHAnsi"/>
        </w:rPr>
      </w:pPr>
      <w:r w:rsidRPr="00A438C1">
        <w:rPr>
          <w:rFonts w:asciiTheme="minorHAnsi" w:hAnsiTheme="minorHAnsi" w:cstheme="minorHAnsi"/>
        </w:rPr>
        <w:t>They must be accompanied by an adult and the adult should explain to the child why they are in the room.</w:t>
      </w:r>
    </w:p>
    <w:p w14:paraId="213721FC" w14:textId="77777777" w:rsidR="00F472F8" w:rsidRPr="00A438C1" w:rsidRDefault="00F472F8" w:rsidP="00F472F8">
      <w:pPr>
        <w:pStyle w:val="BodyText"/>
        <w:numPr>
          <w:ilvl w:val="0"/>
          <w:numId w:val="7"/>
        </w:numPr>
        <w:kinsoku w:val="0"/>
        <w:overflowPunct w:val="0"/>
        <w:adjustRightInd w:val="0"/>
        <w:spacing w:line="239" w:lineRule="auto"/>
        <w:ind w:right="116"/>
        <w:jc w:val="both"/>
        <w:rPr>
          <w:rFonts w:asciiTheme="minorHAnsi" w:hAnsiTheme="minorHAnsi" w:cstheme="minorHAnsi"/>
        </w:rPr>
      </w:pPr>
      <w:r w:rsidRPr="00A438C1">
        <w:rPr>
          <w:rFonts w:asciiTheme="minorHAnsi" w:hAnsiTheme="minorHAnsi" w:cstheme="minorHAnsi"/>
        </w:rPr>
        <w:t xml:space="preserve">The adult with provide an opportunity for the child to communicate how they feel, a chance to talk about their actions and reflect on how they can change their behaviour. </w:t>
      </w:r>
    </w:p>
    <w:p w14:paraId="5B1F7838" w14:textId="77777777" w:rsidR="00F472F8" w:rsidRPr="00A438C1" w:rsidRDefault="00F472F8" w:rsidP="00F472F8">
      <w:pPr>
        <w:pStyle w:val="BodyText"/>
        <w:numPr>
          <w:ilvl w:val="0"/>
          <w:numId w:val="7"/>
        </w:numPr>
        <w:kinsoku w:val="0"/>
        <w:overflowPunct w:val="0"/>
        <w:adjustRightInd w:val="0"/>
        <w:spacing w:line="239" w:lineRule="auto"/>
        <w:ind w:right="116"/>
        <w:jc w:val="both"/>
        <w:rPr>
          <w:rFonts w:asciiTheme="minorHAnsi" w:hAnsiTheme="minorHAnsi" w:cstheme="minorHAnsi"/>
        </w:rPr>
      </w:pPr>
      <w:r w:rsidRPr="00A438C1">
        <w:rPr>
          <w:rFonts w:asciiTheme="minorHAnsi" w:hAnsiTheme="minorHAnsi" w:cstheme="minorHAnsi"/>
        </w:rPr>
        <w:t xml:space="preserve">The role of the adult in this space is to allow the child to express how they feel and ‘coach’ the child to think of better ways they could deal with difficult situations. Asking open ended questions such as: Why did you behave this way? What did you feel? How could you deal with this situation better next time? </w:t>
      </w:r>
    </w:p>
    <w:p w14:paraId="6153D49C" w14:textId="57A77C42" w:rsidR="00F472F8" w:rsidRDefault="00F472F8" w:rsidP="00F472F8">
      <w:pPr>
        <w:pStyle w:val="BodyText"/>
        <w:numPr>
          <w:ilvl w:val="0"/>
          <w:numId w:val="7"/>
        </w:numPr>
        <w:kinsoku w:val="0"/>
        <w:overflowPunct w:val="0"/>
        <w:adjustRightInd w:val="0"/>
        <w:spacing w:line="239" w:lineRule="auto"/>
        <w:ind w:right="116"/>
        <w:jc w:val="both"/>
        <w:rPr>
          <w:rFonts w:asciiTheme="minorHAnsi" w:hAnsiTheme="minorHAnsi" w:cstheme="minorHAnsi"/>
        </w:rPr>
      </w:pPr>
      <w:r w:rsidRPr="00A438C1">
        <w:rPr>
          <w:rFonts w:asciiTheme="minorHAnsi" w:hAnsiTheme="minorHAnsi" w:cstheme="minorHAnsi"/>
        </w:rPr>
        <w:t>If appropriate refer to SEAL’s ‘4 Keys to Dealing with Change’ to help a child through their reflection time.</w:t>
      </w:r>
    </w:p>
    <w:p w14:paraId="4F56D5BB" w14:textId="27694391" w:rsidR="0058613A" w:rsidRDefault="0058613A" w:rsidP="0058613A">
      <w:pPr>
        <w:pStyle w:val="BodyText"/>
        <w:kinsoku w:val="0"/>
        <w:overflowPunct w:val="0"/>
        <w:adjustRightInd w:val="0"/>
        <w:spacing w:line="239" w:lineRule="auto"/>
        <w:ind w:right="116"/>
        <w:jc w:val="both"/>
        <w:rPr>
          <w:rFonts w:asciiTheme="minorHAnsi" w:hAnsiTheme="minorHAnsi" w:cstheme="minorHAnsi"/>
        </w:rPr>
      </w:pPr>
    </w:p>
    <w:p w14:paraId="0C51D411" w14:textId="29EF41BB" w:rsidR="0058613A" w:rsidRDefault="0058613A" w:rsidP="0058613A">
      <w:pPr>
        <w:pStyle w:val="BodyText"/>
        <w:kinsoku w:val="0"/>
        <w:overflowPunct w:val="0"/>
        <w:adjustRightInd w:val="0"/>
        <w:spacing w:line="239" w:lineRule="auto"/>
        <w:ind w:right="116"/>
        <w:jc w:val="both"/>
        <w:rPr>
          <w:rFonts w:asciiTheme="minorHAnsi" w:hAnsiTheme="minorHAnsi" w:cstheme="minorHAnsi"/>
        </w:rPr>
      </w:pPr>
    </w:p>
    <w:p w14:paraId="5AB95AD4" w14:textId="211C6D75" w:rsidR="0058613A" w:rsidRDefault="0058613A" w:rsidP="0058613A">
      <w:pPr>
        <w:pStyle w:val="BodyText"/>
        <w:kinsoku w:val="0"/>
        <w:overflowPunct w:val="0"/>
        <w:adjustRightInd w:val="0"/>
        <w:spacing w:line="239" w:lineRule="auto"/>
        <w:ind w:right="116"/>
        <w:jc w:val="both"/>
        <w:rPr>
          <w:rFonts w:asciiTheme="minorHAnsi" w:hAnsiTheme="minorHAnsi" w:cstheme="minorHAnsi"/>
        </w:rPr>
      </w:pPr>
    </w:p>
    <w:p w14:paraId="5A9FDC2C" w14:textId="77777777" w:rsidR="0058613A" w:rsidRPr="00A438C1" w:rsidRDefault="0058613A" w:rsidP="0058613A">
      <w:pPr>
        <w:pStyle w:val="BodyText"/>
        <w:kinsoku w:val="0"/>
        <w:overflowPunct w:val="0"/>
        <w:adjustRightInd w:val="0"/>
        <w:spacing w:line="239" w:lineRule="auto"/>
        <w:ind w:right="116"/>
        <w:jc w:val="both"/>
        <w:rPr>
          <w:rFonts w:asciiTheme="minorHAnsi" w:hAnsiTheme="minorHAnsi" w:cstheme="minorHAnsi"/>
        </w:rPr>
      </w:pPr>
    </w:p>
    <w:p w14:paraId="68103D76" w14:textId="3A63F9DF" w:rsidR="00F472F8" w:rsidRPr="0058613A" w:rsidRDefault="0058613A" w:rsidP="00F472F8">
      <w:pPr>
        <w:pStyle w:val="BodyText"/>
        <w:kinsoku w:val="0"/>
        <w:overflowPunct w:val="0"/>
        <w:spacing w:line="239" w:lineRule="auto"/>
        <w:ind w:left="473" w:right="116"/>
        <w:jc w:val="both"/>
        <w:rPr>
          <w:rFonts w:asciiTheme="minorHAnsi" w:hAnsiTheme="minorHAnsi" w:cstheme="minorHAnsi"/>
          <w:color w:val="C00000"/>
          <w:sz w:val="24"/>
          <w:szCs w:val="24"/>
          <w:u w:val="single"/>
        </w:rPr>
      </w:pPr>
      <w:r w:rsidRPr="0058613A">
        <w:rPr>
          <w:rFonts w:asciiTheme="minorHAnsi" w:hAnsiTheme="minorHAnsi" w:cstheme="minorHAnsi"/>
          <w:color w:val="C00000"/>
          <w:sz w:val="24"/>
          <w:szCs w:val="24"/>
          <w:u w:val="single"/>
        </w:rPr>
        <w:t>4 Keys to Dealing with Change</w:t>
      </w:r>
    </w:p>
    <w:p w14:paraId="23F6A0A8" w14:textId="77777777" w:rsidR="0058613A" w:rsidRPr="0058613A" w:rsidRDefault="0058613A" w:rsidP="00F472F8">
      <w:pPr>
        <w:pStyle w:val="BodyText"/>
        <w:kinsoku w:val="0"/>
        <w:overflowPunct w:val="0"/>
        <w:spacing w:line="239" w:lineRule="auto"/>
        <w:ind w:left="473" w:right="116"/>
        <w:jc w:val="both"/>
        <w:rPr>
          <w:rFonts w:asciiTheme="minorHAnsi" w:hAnsiTheme="minorHAnsi" w:cstheme="minorHAnsi"/>
          <w:color w:val="C00000"/>
          <w:sz w:val="24"/>
          <w:szCs w:val="24"/>
        </w:rPr>
      </w:pPr>
    </w:p>
    <w:p w14:paraId="5212BB12" w14:textId="77777777" w:rsidR="00F472F8" w:rsidRPr="00A438C1" w:rsidRDefault="00F472F8" w:rsidP="00F472F8">
      <w:pPr>
        <w:pStyle w:val="BodyText"/>
        <w:numPr>
          <w:ilvl w:val="0"/>
          <w:numId w:val="8"/>
        </w:numPr>
        <w:kinsoku w:val="0"/>
        <w:overflowPunct w:val="0"/>
        <w:adjustRightInd w:val="0"/>
        <w:spacing w:line="239" w:lineRule="auto"/>
        <w:ind w:right="116"/>
        <w:jc w:val="both"/>
        <w:rPr>
          <w:rFonts w:asciiTheme="minorHAnsi" w:hAnsiTheme="minorHAnsi" w:cstheme="minorHAnsi"/>
        </w:rPr>
      </w:pPr>
      <w:r w:rsidRPr="00A438C1">
        <w:rPr>
          <w:rFonts w:asciiTheme="minorHAnsi" w:hAnsiTheme="minorHAnsi" w:cstheme="minorHAnsi"/>
        </w:rPr>
        <w:t>Breathe</w:t>
      </w:r>
    </w:p>
    <w:p w14:paraId="339F8E43" w14:textId="77777777" w:rsidR="00F472F8" w:rsidRPr="00A438C1" w:rsidRDefault="00F472F8" w:rsidP="00F472F8">
      <w:pPr>
        <w:pStyle w:val="BodyText"/>
        <w:numPr>
          <w:ilvl w:val="0"/>
          <w:numId w:val="8"/>
        </w:numPr>
        <w:kinsoku w:val="0"/>
        <w:overflowPunct w:val="0"/>
        <w:adjustRightInd w:val="0"/>
        <w:spacing w:line="239" w:lineRule="auto"/>
        <w:ind w:right="116"/>
        <w:jc w:val="both"/>
        <w:rPr>
          <w:rFonts w:asciiTheme="minorHAnsi" w:hAnsiTheme="minorHAnsi" w:cstheme="minorHAnsi"/>
        </w:rPr>
      </w:pPr>
      <w:r w:rsidRPr="00A438C1">
        <w:rPr>
          <w:rFonts w:asciiTheme="minorHAnsi" w:hAnsiTheme="minorHAnsi" w:cstheme="minorHAnsi"/>
        </w:rPr>
        <w:lastRenderedPageBreak/>
        <w:t>Think</w:t>
      </w:r>
    </w:p>
    <w:p w14:paraId="0B216953" w14:textId="77777777" w:rsidR="00F472F8" w:rsidRPr="00A438C1" w:rsidRDefault="00F472F8" w:rsidP="00F472F8">
      <w:pPr>
        <w:pStyle w:val="BodyText"/>
        <w:numPr>
          <w:ilvl w:val="0"/>
          <w:numId w:val="8"/>
        </w:numPr>
        <w:kinsoku w:val="0"/>
        <w:overflowPunct w:val="0"/>
        <w:adjustRightInd w:val="0"/>
        <w:spacing w:line="239" w:lineRule="auto"/>
        <w:ind w:right="116"/>
        <w:jc w:val="both"/>
        <w:rPr>
          <w:rFonts w:asciiTheme="minorHAnsi" w:hAnsiTheme="minorHAnsi" w:cstheme="minorHAnsi"/>
        </w:rPr>
      </w:pPr>
      <w:r w:rsidRPr="00A438C1">
        <w:rPr>
          <w:rFonts w:asciiTheme="minorHAnsi" w:hAnsiTheme="minorHAnsi" w:cstheme="minorHAnsi"/>
        </w:rPr>
        <w:t xml:space="preserve">Take Action </w:t>
      </w:r>
    </w:p>
    <w:p w14:paraId="6CC05F97" w14:textId="74725F2E" w:rsidR="00F472F8" w:rsidRDefault="00F472F8" w:rsidP="00F472F8">
      <w:pPr>
        <w:pStyle w:val="BodyText"/>
        <w:numPr>
          <w:ilvl w:val="0"/>
          <w:numId w:val="8"/>
        </w:numPr>
        <w:kinsoku w:val="0"/>
        <w:overflowPunct w:val="0"/>
        <w:adjustRightInd w:val="0"/>
        <w:spacing w:line="239" w:lineRule="auto"/>
        <w:ind w:right="116"/>
        <w:jc w:val="both"/>
        <w:rPr>
          <w:rFonts w:asciiTheme="minorHAnsi" w:hAnsiTheme="minorHAnsi" w:cstheme="minorHAnsi"/>
        </w:rPr>
      </w:pPr>
      <w:r w:rsidRPr="00A438C1">
        <w:rPr>
          <w:rFonts w:asciiTheme="minorHAnsi" w:hAnsiTheme="minorHAnsi" w:cstheme="minorHAnsi"/>
        </w:rPr>
        <w:t>Keep Going</w:t>
      </w:r>
    </w:p>
    <w:p w14:paraId="62BA5328" w14:textId="77777777" w:rsidR="0058613A" w:rsidRPr="00D1137B" w:rsidRDefault="0058613A" w:rsidP="0058613A">
      <w:pPr>
        <w:pStyle w:val="BodyText"/>
        <w:kinsoku w:val="0"/>
        <w:overflowPunct w:val="0"/>
        <w:adjustRightInd w:val="0"/>
        <w:spacing w:line="239" w:lineRule="auto"/>
        <w:ind w:left="833" w:right="116"/>
        <w:jc w:val="both"/>
        <w:rPr>
          <w:rFonts w:asciiTheme="minorHAnsi" w:hAnsiTheme="minorHAnsi" w:cstheme="minorHAnsi"/>
        </w:rPr>
      </w:pPr>
    </w:p>
    <w:p w14:paraId="0834464F" w14:textId="3DE0114B" w:rsidR="00F472F8" w:rsidRDefault="00F472F8" w:rsidP="00D1137B">
      <w:pPr>
        <w:pStyle w:val="Heading1"/>
        <w:kinsoku w:val="0"/>
        <w:overflowPunct w:val="0"/>
        <w:rPr>
          <w:rFonts w:asciiTheme="minorHAnsi" w:hAnsiTheme="minorHAnsi" w:cstheme="minorHAnsi"/>
          <w:bCs w:val="0"/>
          <w:color w:val="C00000"/>
          <w:spacing w:val="-1"/>
          <w:u w:val="single"/>
        </w:rPr>
      </w:pPr>
      <w:r w:rsidRPr="0058613A">
        <w:rPr>
          <w:rFonts w:asciiTheme="minorHAnsi" w:hAnsiTheme="minorHAnsi" w:cstheme="minorHAnsi"/>
          <w:bCs w:val="0"/>
          <w:color w:val="C00000"/>
          <w:spacing w:val="-1"/>
          <w:u w:val="single"/>
        </w:rPr>
        <w:t>REPEATED OR PERSIST</w:t>
      </w:r>
      <w:r w:rsidR="00F63616" w:rsidRPr="0058613A">
        <w:rPr>
          <w:rFonts w:asciiTheme="minorHAnsi" w:hAnsiTheme="minorHAnsi" w:cstheme="minorHAnsi"/>
          <w:bCs w:val="0"/>
          <w:color w:val="C00000"/>
          <w:spacing w:val="-1"/>
          <w:u w:val="single"/>
        </w:rPr>
        <w:t>E</w:t>
      </w:r>
      <w:r w:rsidRPr="0058613A">
        <w:rPr>
          <w:rFonts w:asciiTheme="minorHAnsi" w:hAnsiTheme="minorHAnsi" w:cstheme="minorHAnsi"/>
          <w:bCs w:val="0"/>
          <w:color w:val="C00000"/>
          <w:spacing w:val="-1"/>
          <w:u w:val="single"/>
        </w:rPr>
        <w:t>NT BEHAVIOUR</w:t>
      </w:r>
    </w:p>
    <w:p w14:paraId="58044788" w14:textId="77777777" w:rsidR="0058613A" w:rsidRPr="0058613A" w:rsidRDefault="0058613A" w:rsidP="0058613A"/>
    <w:p w14:paraId="5879EB83" w14:textId="77777777" w:rsidR="00F472F8" w:rsidRPr="00A438C1" w:rsidRDefault="00F472F8" w:rsidP="00F472F8">
      <w:pPr>
        <w:pStyle w:val="BodyText"/>
        <w:kinsoku w:val="0"/>
        <w:overflowPunct w:val="0"/>
        <w:ind w:left="113" w:right="115"/>
        <w:jc w:val="both"/>
        <w:rPr>
          <w:rFonts w:asciiTheme="minorHAnsi" w:hAnsiTheme="minorHAnsi" w:cstheme="minorHAnsi"/>
        </w:rPr>
      </w:pPr>
      <w:r w:rsidRPr="00A438C1">
        <w:rPr>
          <w:rFonts w:asciiTheme="minorHAnsi" w:hAnsiTheme="minorHAnsi" w:cstheme="minorHAnsi"/>
          <w:spacing w:val="-1"/>
        </w:rPr>
        <w:t>The</w:t>
      </w:r>
      <w:r w:rsidRPr="00A438C1">
        <w:rPr>
          <w:rFonts w:asciiTheme="minorHAnsi" w:hAnsiTheme="minorHAnsi" w:cstheme="minorHAnsi"/>
          <w:spacing w:val="40"/>
        </w:rPr>
        <w:t xml:space="preserve"> </w:t>
      </w:r>
      <w:r w:rsidRPr="00A438C1">
        <w:rPr>
          <w:rFonts w:asciiTheme="minorHAnsi" w:hAnsiTheme="minorHAnsi" w:cstheme="minorHAnsi"/>
          <w:spacing w:val="-1"/>
        </w:rPr>
        <w:t>Head</w:t>
      </w:r>
      <w:r w:rsidRPr="00A438C1">
        <w:rPr>
          <w:rFonts w:asciiTheme="minorHAnsi" w:hAnsiTheme="minorHAnsi" w:cstheme="minorHAnsi"/>
          <w:spacing w:val="40"/>
        </w:rPr>
        <w:t xml:space="preserve"> </w:t>
      </w:r>
      <w:r w:rsidRPr="00A438C1">
        <w:rPr>
          <w:rFonts w:asciiTheme="minorHAnsi" w:hAnsiTheme="minorHAnsi" w:cstheme="minorHAnsi"/>
          <w:spacing w:val="-1"/>
        </w:rPr>
        <w:t>Teacher</w:t>
      </w:r>
      <w:r w:rsidRPr="00A438C1">
        <w:rPr>
          <w:rFonts w:asciiTheme="minorHAnsi" w:hAnsiTheme="minorHAnsi" w:cstheme="minorHAnsi"/>
          <w:spacing w:val="40"/>
        </w:rPr>
        <w:t xml:space="preserve"> </w:t>
      </w:r>
      <w:r w:rsidRPr="00A438C1">
        <w:rPr>
          <w:rFonts w:asciiTheme="minorHAnsi" w:hAnsiTheme="minorHAnsi" w:cstheme="minorHAnsi"/>
          <w:spacing w:val="-1"/>
        </w:rPr>
        <w:t>has</w:t>
      </w:r>
      <w:r w:rsidRPr="00A438C1">
        <w:rPr>
          <w:rFonts w:asciiTheme="minorHAnsi" w:hAnsiTheme="minorHAnsi" w:cstheme="minorHAnsi"/>
          <w:spacing w:val="38"/>
        </w:rPr>
        <w:t xml:space="preserve"> </w:t>
      </w:r>
      <w:r w:rsidRPr="00A438C1">
        <w:rPr>
          <w:rFonts w:asciiTheme="minorHAnsi" w:hAnsiTheme="minorHAnsi" w:cstheme="minorHAnsi"/>
          <w:spacing w:val="-1"/>
        </w:rPr>
        <w:t>overall</w:t>
      </w:r>
      <w:r w:rsidRPr="00A438C1">
        <w:rPr>
          <w:rFonts w:asciiTheme="minorHAnsi" w:hAnsiTheme="minorHAnsi" w:cstheme="minorHAnsi"/>
          <w:spacing w:val="40"/>
        </w:rPr>
        <w:t xml:space="preserve"> </w:t>
      </w:r>
      <w:r w:rsidRPr="00A438C1">
        <w:rPr>
          <w:rFonts w:asciiTheme="minorHAnsi" w:hAnsiTheme="minorHAnsi" w:cstheme="minorHAnsi"/>
          <w:spacing w:val="-1"/>
        </w:rPr>
        <w:t>responsibility</w:t>
      </w:r>
      <w:r w:rsidRPr="00A438C1">
        <w:rPr>
          <w:rFonts w:asciiTheme="minorHAnsi" w:hAnsiTheme="minorHAnsi" w:cstheme="minorHAnsi"/>
          <w:spacing w:val="42"/>
        </w:rPr>
        <w:t xml:space="preserve"> </w:t>
      </w:r>
      <w:r w:rsidRPr="00A438C1">
        <w:rPr>
          <w:rFonts w:asciiTheme="minorHAnsi" w:hAnsiTheme="minorHAnsi" w:cstheme="minorHAnsi"/>
          <w:spacing w:val="-1"/>
        </w:rPr>
        <w:t>for</w:t>
      </w:r>
      <w:r w:rsidRPr="00A438C1">
        <w:rPr>
          <w:rFonts w:asciiTheme="minorHAnsi" w:hAnsiTheme="minorHAnsi" w:cstheme="minorHAnsi"/>
          <w:spacing w:val="41"/>
        </w:rPr>
        <w:t xml:space="preserve"> </w:t>
      </w:r>
      <w:r w:rsidRPr="00A438C1">
        <w:rPr>
          <w:rFonts w:asciiTheme="minorHAnsi" w:hAnsiTheme="minorHAnsi" w:cstheme="minorHAnsi"/>
        </w:rPr>
        <w:t>the</w:t>
      </w:r>
      <w:r w:rsidRPr="00A438C1">
        <w:rPr>
          <w:rFonts w:asciiTheme="minorHAnsi" w:hAnsiTheme="minorHAnsi" w:cstheme="minorHAnsi"/>
          <w:spacing w:val="38"/>
        </w:rPr>
        <w:t xml:space="preserve"> </w:t>
      </w:r>
      <w:r w:rsidRPr="00A438C1">
        <w:rPr>
          <w:rFonts w:asciiTheme="minorHAnsi" w:hAnsiTheme="minorHAnsi" w:cstheme="minorHAnsi"/>
          <w:spacing w:val="-1"/>
        </w:rPr>
        <w:t>school.</w:t>
      </w:r>
      <w:r w:rsidRPr="00A438C1">
        <w:rPr>
          <w:rFonts w:asciiTheme="minorHAnsi" w:hAnsiTheme="minorHAnsi" w:cstheme="minorHAnsi"/>
          <w:spacing w:val="32"/>
        </w:rPr>
        <w:t xml:space="preserve"> </w:t>
      </w:r>
      <w:r w:rsidRPr="00A438C1">
        <w:rPr>
          <w:rFonts w:asciiTheme="minorHAnsi" w:hAnsiTheme="minorHAnsi" w:cstheme="minorHAnsi"/>
          <w:spacing w:val="-1"/>
        </w:rPr>
        <w:t>Children</w:t>
      </w:r>
      <w:r w:rsidRPr="00A438C1">
        <w:rPr>
          <w:rFonts w:asciiTheme="minorHAnsi" w:hAnsiTheme="minorHAnsi" w:cstheme="minorHAnsi"/>
          <w:spacing w:val="40"/>
        </w:rPr>
        <w:t xml:space="preserve"> </w:t>
      </w:r>
      <w:r w:rsidRPr="00A438C1">
        <w:rPr>
          <w:rFonts w:asciiTheme="minorHAnsi" w:hAnsiTheme="minorHAnsi" w:cstheme="minorHAnsi"/>
        </w:rPr>
        <w:t>are</w:t>
      </w:r>
      <w:r w:rsidRPr="00A438C1">
        <w:rPr>
          <w:rFonts w:asciiTheme="minorHAnsi" w:hAnsiTheme="minorHAnsi" w:cstheme="minorHAnsi"/>
          <w:spacing w:val="40"/>
        </w:rPr>
        <w:t xml:space="preserve"> </w:t>
      </w:r>
      <w:r w:rsidRPr="00A438C1">
        <w:rPr>
          <w:rFonts w:asciiTheme="minorHAnsi" w:hAnsiTheme="minorHAnsi" w:cstheme="minorHAnsi"/>
          <w:spacing w:val="-1"/>
        </w:rPr>
        <w:t>expected</w:t>
      </w:r>
      <w:r w:rsidRPr="00A438C1">
        <w:rPr>
          <w:rFonts w:asciiTheme="minorHAnsi" w:hAnsiTheme="minorHAnsi" w:cstheme="minorHAnsi"/>
          <w:spacing w:val="41"/>
        </w:rPr>
        <w:t xml:space="preserve"> </w:t>
      </w:r>
      <w:r w:rsidRPr="00A438C1">
        <w:rPr>
          <w:rFonts w:asciiTheme="minorHAnsi" w:hAnsiTheme="minorHAnsi" w:cstheme="minorHAnsi"/>
          <w:spacing w:val="-1"/>
        </w:rPr>
        <w:t>to</w:t>
      </w:r>
      <w:r w:rsidRPr="00A438C1">
        <w:rPr>
          <w:rFonts w:asciiTheme="minorHAnsi" w:hAnsiTheme="minorHAnsi" w:cstheme="minorHAnsi"/>
          <w:spacing w:val="42"/>
        </w:rPr>
        <w:t xml:space="preserve"> </w:t>
      </w:r>
      <w:r w:rsidRPr="00A438C1">
        <w:rPr>
          <w:rFonts w:asciiTheme="minorHAnsi" w:hAnsiTheme="minorHAnsi" w:cstheme="minorHAnsi"/>
          <w:spacing w:val="-1"/>
        </w:rPr>
        <w:t>act</w:t>
      </w:r>
      <w:r w:rsidRPr="00A438C1">
        <w:rPr>
          <w:rFonts w:asciiTheme="minorHAnsi" w:hAnsiTheme="minorHAnsi" w:cstheme="minorHAnsi"/>
          <w:spacing w:val="42"/>
        </w:rPr>
        <w:t xml:space="preserve"> </w:t>
      </w:r>
      <w:r w:rsidRPr="00A438C1">
        <w:rPr>
          <w:rFonts w:asciiTheme="minorHAnsi" w:hAnsiTheme="minorHAnsi" w:cstheme="minorHAnsi"/>
          <w:spacing w:val="-1"/>
        </w:rPr>
        <w:t>with</w:t>
      </w:r>
      <w:r w:rsidRPr="00A438C1">
        <w:rPr>
          <w:rFonts w:asciiTheme="minorHAnsi" w:hAnsiTheme="minorHAnsi" w:cstheme="minorHAnsi"/>
          <w:spacing w:val="40"/>
        </w:rPr>
        <w:t xml:space="preserve"> </w:t>
      </w:r>
      <w:r w:rsidRPr="00A438C1">
        <w:rPr>
          <w:rFonts w:asciiTheme="minorHAnsi" w:hAnsiTheme="minorHAnsi" w:cstheme="minorHAnsi"/>
          <w:spacing w:val="-1"/>
        </w:rPr>
        <w:t>kindness</w:t>
      </w:r>
      <w:r w:rsidRPr="00A438C1">
        <w:rPr>
          <w:rFonts w:asciiTheme="minorHAnsi" w:hAnsiTheme="minorHAnsi" w:cstheme="minorHAnsi"/>
          <w:spacing w:val="41"/>
        </w:rPr>
        <w:t xml:space="preserve"> </w:t>
      </w:r>
      <w:r w:rsidRPr="00A438C1">
        <w:rPr>
          <w:rFonts w:asciiTheme="minorHAnsi" w:hAnsiTheme="minorHAnsi" w:cstheme="minorHAnsi"/>
          <w:spacing w:val="-1"/>
        </w:rPr>
        <w:t>and</w:t>
      </w:r>
      <w:r w:rsidRPr="00A438C1">
        <w:rPr>
          <w:rFonts w:asciiTheme="minorHAnsi" w:hAnsiTheme="minorHAnsi" w:cstheme="minorHAnsi"/>
          <w:spacing w:val="69"/>
        </w:rPr>
        <w:t xml:space="preserve"> </w:t>
      </w:r>
      <w:r w:rsidRPr="00A438C1">
        <w:rPr>
          <w:rFonts w:asciiTheme="minorHAnsi" w:hAnsiTheme="minorHAnsi" w:cstheme="minorHAnsi"/>
          <w:spacing w:val="-1"/>
        </w:rPr>
        <w:t>consideration toward</w:t>
      </w:r>
      <w:r w:rsidRPr="00A438C1">
        <w:rPr>
          <w:rFonts w:asciiTheme="minorHAnsi" w:hAnsiTheme="minorHAnsi" w:cstheme="minorHAnsi"/>
          <w:spacing w:val="-3"/>
        </w:rPr>
        <w:t xml:space="preserve"> </w:t>
      </w:r>
      <w:r w:rsidRPr="00A438C1">
        <w:rPr>
          <w:rFonts w:asciiTheme="minorHAnsi" w:hAnsiTheme="minorHAnsi" w:cstheme="minorHAnsi"/>
        </w:rPr>
        <w:t>each</w:t>
      </w:r>
      <w:r w:rsidRPr="00A438C1">
        <w:rPr>
          <w:rFonts w:asciiTheme="minorHAnsi" w:hAnsiTheme="minorHAnsi" w:cstheme="minorHAnsi"/>
          <w:spacing w:val="-3"/>
        </w:rPr>
        <w:t xml:space="preserve"> </w:t>
      </w:r>
      <w:r w:rsidRPr="00A438C1">
        <w:rPr>
          <w:rFonts w:asciiTheme="minorHAnsi" w:hAnsiTheme="minorHAnsi" w:cstheme="minorHAnsi"/>
        </w:rPr>
        <w:t>other.</w:t>
      </w:r>
      <w:r w:rsidRPr="00A438C1">
        <w:rPr>
          <w:rFonts w:asciiTheme="minorHAnsi" w:hAnsiTheme="minorHAnsi" w:cstheme="minorHAnsi"/>
          <w:spacing w:val="49"/>
        </w:rPr>
        <w:t xml:space="preserve"> </w:t>
      </w:r>
      <w:r w:rsidRPr="00A438C1">
        <w:rPr>
          <w:rFonts w:asciiTheme="minorHAnsi" w:hAnsiTheme="minorHAnsi" w:cstheme="minorHAnsi"/>
          <w:spacing w:val="-1"/>
        </w:rPr>
        <w:t>Individual</w:t>
      </w:r>
      <w:r w:rsidRPr="00A438C1">
        <w:rPr>
          <w:rFonts w:asciiTheme="minorHAnsi" w:hAnsiTheme="minorHAnsi" w:cstheme="minorHAnsi"/>
        </w:rPr>
        <w:t xml:space="preserve"> </w:t>
      </w:r>
      <w:r w:rsidRPr="00A438C1">
        <w:rPr>
          <w:rFonts w:asciiTheme="minorHAnsi" w:hAnsiTheme="minorHAnsi" w:cstheme="minorHAnsi"/>
          <w:spacing w:val="-1"/>
        </w:rPr>
        <w:t>teachers</w:t>
      </w:r>
      <w:r w:rsidRPr="00A438C1">
        <w:rPr>
          <w:rFonts w:asciiTheme="minorHAnsi" w:hAnsiTheme="minorHAnsi" w:cstheme="minorHAnsi"/>
          <w:spacing w:val="-2"/>
        </w:rPr>
        <w:t xml:space="preserve"> </w:t>
      </w:r>
      <w:r w:rsidRPr="00A438C1">
        <w:rPr>
          <w:rFonts w:asciiTheme="minorHAnsi" w:hAnsiTheme="minorHAnsi" w:cstheme="minorHAnsi"/>
        </w:rPr>
        <w:t xml:space="preserve">are </w:t>
      </w:r>
      <w:r w:rsidRPr="00A438C1">
        <w:rPr>
          <w:rFonts w:asciiTheme="minorHAnsi" w:hAnsiTheme="minorHAnsi" w:cstheme="minorHAnsi"/>
          <w:spacing w:val="-1"/>
        </w:rPr>
        <w:t>responsible</w:t>
      </w:r>
      <w:r w:rsidRPr="00A438C1">
        <w:rPr>
          <w:rFonts w:asciiTheme="minorHAnsi" w:hAnsiTheme="minorHAnsi" w:cstheme="minorHAnsi"/>
        </w:rPr>
        <w:t xml:space="preserve"> </w:t>
      </w:r>
      <w:r w:rsidRPr="00A438C1">
        <w:rPr>
          <w:rFonts w:asciiTheme="minorHAnsi" w:hAnsiTheme="minorHAnsi" w:cstheme="minorHAnsi"/>
          <w:spacing w:val="-1"/>
        </w:rPr>
        <w:t>not</w:t>
      </w:r>
      <w:r w:rsidRPr="00A438C1">
        <w:rPr>
          <w:rFonts w:asciiTheme="minorHAnsi" w:hAnsiTheme="minorHAnsi" w:cstheme="minorHAnsi"/>
          <w:spacing w:val="-2"/>
        </w:rPr>
        <w:t xml:space="preserve"> </w:t>
      </w:r>
      <w:r w:rsidRPr="00A438C1">
        <w:rPr>
          <w:rFonts w:asciiTheme="minorHAnsi" w:hAnsiTheme="minorHAnsi" w:cstheme="minorHAnsi"/>
        </w:rPr>
        <w:t xml:space="preserve">only </w:t>
      </w:r>
      <w:r w:rsidRPr="00A438C1">
        <w:rPr>
          <w:rFonts w:asciiTheme="minorHAnsi" w:hAnsiTheme="minorHAnsi" w:cstheme="minorHAnsi"/>
          <w:spacing w:val="-2"/>
        </w:rPr>
        <w:t>for</w:t>
      </w:r>
      <w:r w:rsidRPr="00A438C1">
        <w:rPr>
          <w:rFonts w:asciiTheme="minorHAnsi" w:hAnsiTheme="minorHAnsi" w:cstheme="minorHAnsi"/>
        </w:rPr>
        <w:t xml:space="preserve"> </w:t>
      </w:r>
      <w:r w:rsidRPr="00A438C1">
        <w:rPr>
          <w:rFonts w:asciiTheme="minorHAnsi" w:hAnsiTheme="minorHAnsi" w:cstheme="minorHAnsi"/>
          <w:spacing w:val="-1"/>
        </w:rPr>
        <w:t>the</w:t>
      </w:r>
      <w:r w:rsidRPr="00A438C1">
        <w:rPr>
          <w:rFonts w:asciiTheme="minorHAnsi" w:hAnsiTheme="minorHAnsi" w:cstheme="minorHAnsi"/>
        </w:rPr>
        <w:t xml:space="preserve"> </w:t>
      </w:r>
      <w:r w:rsidRPr="00A438C1">
        <w:rPr>
          <w:rFonts w:asciiTheme="minorHAnsi" w:hAnsiTheme="minorHAnsi" w:cstheme="minorHAnsi"/>
          <w:spacing w:val="-1"/>
        </w:rPr>
        <w:t>good conduct</w:t>
      </w:r>
      <w:r w:rsidRPr="00A438C1">
        <w:rPr>
          <w:rFonts w:asciiTheme="minorHAnsi" w:hAnsiTheme="minorHAnsi" w:cstheme="minorHAnsi"/>
          <w:spacing w:val="1"/>
        </w:rPr>
        <w:t xml:space="preserve"> </w:t>
      </w:r>
      <w:r w:rsidRPr="00A438C1">
        <w:rPr>
          <w:rFonts w:asciiTheme="minorHAnsi" w:hAnsiTheme="minorHAnsi" w:cstheme="minorHAnsi"/>
          <w:spacing w:val="-1"/>
        </w:rPr>
        <w:t>and discipline</w:t>
      </w:r>
      <w:r w:rsidRPr="00A438C1">
        <w:rPr>
          <w:rFonts w:asciiTheme="minorHAnsi" w:hAnsiTheme="minorHAnsi" w:cstheme="minorHAnsi"/>
          <w:spacing w:val="85"/>
        </w:rPr>
        <w:t xml:space="preserve"> </w:t>
      </w:r>
      <w:r w:rsidRPr="00A438C1">
        <w:rPr>
          <w:rFonts w:asciiTheme="minorHAnsi" w:hAnsiTheme="minorHAnsi" w:cstheme="minorHAnsi"/>
        </w:rPr>
        <w:t>of</w:t>
      </w:r>
      <w:r w:rsidRPr="00A438C1">
        <w:rPr>
          <w:rFonts w:asciiTheme="minorHAnsi" w:hAnsiTheme="minorHAnsi" w:cstheme="minorHAnsi"/>
          <w:spacing w:val="40"/>
        </w:rPr>
        <w:t xml:space="preserve"> </w:t>
      </w:r>
      <w:r w:rsidRPr="00A438C1">
        <w:rPr>
          <w:rFonts w:asciiTheme="minorHAnsi" w:hAnsiTheme="minorHAnsi" w:cstheme="minorHAnsi"/>
        </w:rPr>
        <w:t>their</w:t>
      </w:r>
      <w:r w:rsidRPr="00A438C1">
        <w:rPr>
          <w:rFonts w:asciiTheme="minorHAnsi" w:hAnsiTheme="minorHAnsi" w:cstheme="minorHAnsi"/>
          <w:spacing w:val="38"/>
        </w:rPr>
        <w:t xml:space="preserve"> </w:t>
      </w:r>
      <w:r w:rsidRPr="00A438C1">
        <w:rPr>
          <w:rFonts w:asciiTheme="minorHAnsi" w:hAnsiTheme="minorHAnsi" w:cstheme="minorHAnsi"/>
        </w:rPr>
        <w:t>own</w:t>
      </w:r>
      <w:r w:rsidRPr="00A438C1">
        <w:rPr>
          <w:rFonts w:asciiTheme="minorHAnsi" w:hAnsiTheme="minorHAnsi" w:cstheme="minorHAnsi"/>
          <w:spacing w:val="41"/>
        </w:rPr>
        <w:t xml:space="preserve"> </w:t>
      </w:r>
      <w:r w:rsidRPr="00A438C1">
        <w:rPr>
          <w:rFonts w:asciiTheme="minorHAnsi" w:hAnsiTheme="minorHAnsi" w:cstheme="minorHAnsi"/>
          <w:spacing w:val="-1"/>
        </w:rPr>
        <w:t>class</w:t>
      </w:r>
      <w:r w:rsidRPr="00A438C1">
        <w:rPr>
          <w:rFonts w:asciiTheme="minorHAnsi" w:hAnsiTheme="minorHAnsi" w:cstheme="minorHAnsi"/>
          <w:spacing w:val="40"/>
        </w:rPr>
        <w:t xml:space="preserve"> </w:t>
      </w:r>
      <w:r w:rsidRPr="00A438C1">
        <w:rPr>
          <w:rFonts w:asciiTheme="minorHAnsi" w:hAnsiTheme="minorHAnsi" w:cstheme="minorHAnsi"/>
          <w:spacing w:val="-1"/>
        </w:rPr>
        <w:t>pupils</w:t>
      </w:r>
      <w:r w:rsidRPr="00A438C1">
        <w:rPr>
          <w:rFonts w:asciiTheme="minorHAnsi" w:hAnsiTheme="minorHAnsi" w:cstheme="minorHAnsi"/>
          <w:spacing w:val="41"/>
        </w:rPr>
        <w:t xml:space="preserve"> </w:t>
      </w:r>
      <w:r w:rsidRPr="00A438C1">
        <w:rPr>
          <w:rFonts w:asciiTheme="minorHAnsi" w:hAnsiTheme="minorHAnsi" w:cstheme="minorHAnsi"/>
          <w:spacing w:val="-1"/>
        </w:rPr>
        <w:t>by</w:t>
      </w:r>
      <w:r w:rsidRPr="00A438C1">
        <w:rPr>
          <w:rFonts w:asciiTheme="minorHAnsi" w:hAnsiTheme="minorHAnsi" w:cstheme="minorHAnsi"/>
          <w:spacing w:val="42"/>
        </w:rPr>
        <w:t xml:space="preserve"> </w:t>
      </w:r>
      <w:r w:rsidRPr="00A438C1">
        <w:rPr>
          <w:rFonts w:asciiTheme="minorHAnsi" w:hAnsiTheme="minorHAnsi" w:cstheme="minorHAnsi"/>
          <w:spacing w:val="-1"/>
        </w:rPr>
        <w:t>following</w:t>
      </w:r>
      <w:r w:rsidRPr="00A438C1">
        <w:rPr>
          <w:rFonts w:asciiTheme="minorHAnsi" w:hAnsiTheme="minorHAnsi" w:cstheme="minorHAnsi"/>
          <w:spacing w:val="40"/>
        </w:rPr>
        <w:t xml:space="preserve"> </w:t>
      </w:r>
      <w:r w:rsidRPr="00A438C1">
        <w:rPr>
          <w:rFonts w:asciiTheme="minorHAnsi" w:hAnsiTheme="minorHAnsi" w:cstheme="minorHAnsi"/>
        </w:rPr>
        <w:t>the school’s behaviour policy</w:t>
      </w:r>
      <w:r w:rsidRPr="00A438C1">
        <w:rPr>
          <w:rFonts w:asciiTheme="minorHAnsi" w:hAnsiTheme="minorHAnsi" w:cstheme="minorHAnsi"/>
          <w:spacing w:val="-1"/>
        </w:rPr>
        <w:t>,</w:t>
      </w:r>
      <w:r w:rsidRPr="00A438C1">
        <w:rPr>
          <w:rFonts w:asciiTheme="minorHAnsi" w:hAnsiTheme="minorHAnsi" w:cstheme="minorHAnsi"/>
          <w:spacing w:val="41"/>
        </w:rPr>
        <w:t xml:space="preserve"> </w:t>
      </w:r>
      <w:r w:rsidRPr="00A438C1">
        <w:rPr>
          <w:rFonts w:asciiTheme="minorHAnsi" w:hAnsiTheme="minorHAnsi" w:cstheme="minorHAnsi"/>
          <w:spacing w:val="-1"/>
        </w:rPr>
        <w:t>but</w:t>
      </w:r>
      <w:r w:rsidRPr="00A438C1">
        <w:rPr>
          <w:rFonts w:asciiTheme="minorHAnsi" w:hAnsiTheme="minorHAnsi" w:cstheme="minorHAnsi"/>
          <w:spacing w:val="42"/>
        </w:rPr>
        <w:t xml:space="preserve"> </w:t>
      </w:r>
      <w:r w:rsidRPr="00A438C1">
        <w:rPr>
          <w:rFonts w:asciiTheme="minorHAnsi" w:hAnsiTheme="minorHAnsi" w:cstheme="minorHAnsi"/>
          <w:spacing w:val="-1"/>
        </w:rPr>
        <w:t>also</w:t>
      </w:r>
      <w:r w:rsidRPr="00A438C1">
        <w:rPr>
          <w:rFonts w:asciiTheme="minorHAnsi" w:hAnsiTheme="minorHAnsi" w:cstheme="minorHAnsi"/>
          <w:spacing w:val="41"/>
        </w:rPr>
        <w:t xml:space="preserve"> </w:t>
      </w:r>
      <w:r w:rsidRPr="00A438C1">
        <w:rPr>
          <w:rFonts w:asciiTheme="minorHAnsi" w:hAnsiTheme="minorHAnsi" w:cstheme="minorHAnsi"/>
          <w:spacing w:val="-1"/>
        </w:rPr>
        <w:t>share</w:t>
      </w:r>
      <w:r w:rsidRPr="00A438C1">
        <w:rPr>
          <w:rFonts w:asciiTheme="minorHAnsi" w:hAnsiTheme="minorHAnsi" w:cstheme="minorHAnsi"/>
          <w:spacing w:val="39"/>
        </w:rPr>
        <w:t xml:space="preserve"> </w:t>
      </w:r>
      <w:r w:rsidRPr="00A438C1">
        <w:rPr>
          <w:rFonts w:asciiTheme="minorHAnsi" w:hAnsiTheme="minorHAnsi" w:cstheme="minorHAnsi"/>
        </w:rPr>
        <w:t>a</w:t>
      </w:r>
      <w:r w:rsidRPr="00A438C1">
        <w:rPr>
          <w:rFonts w:asciiTheme="minorHAnsi" w:hAnsiTheme="minorHAnsi" w:cstheme="minorHAnsi"/>
          <w:spacing w:val="38"/>
        </w:rPr>
        <w:t xml:space="preserve"> </w:t>
      </w:r>
      <w:r w:rsidRPr="00A438C1">
        <w:rPr>
          <w:rFonts w:asciiTheme="minorHAnsi" w:hAnsiTheme="minorHAnsi" w:cstheme="minorHAnsi"/>
        </w:rPr>
        <w:t>wider</w:t>
      </w:r>
      <w:r w:rsidRPr="00A438C1">
        <w:rPr>
          <w:rFonts w:asciiTheme="minorHAnsi" w:hAnsiTheme="minorHAnsi" w:cstheme="minorHAnsi"/>
          <w:spacing w:val="61"/>
        </w:rPr>
        <w:t xml:space="preserve"> </w:t>
      </w:r>
      <w:r w:rsidRPr="00A438C1">
        <w:rPr>
          <w:rFonts w:asciiTheme="minorHAnsi" w:hAnsiTheme="minorHAnsi" w:cstheme="minorHAnsi"/>
          <w:spacing w:val="-1"/>
        </w:rPr>
        <w:t>responsibility</w:t>
      </w:r>
      <w:r w:rsidRPr="00A438C1">
        <w:rPr>
          <w:rFonts w:asciiTheme="minorHAnsi" w:hAnsiTheme="minorHAnsi" w:cstheme="minorHAnsi"/>
        </w:rPr>
        <w:t xml:space="preserve"> </w:t>
      </w:r>
      <w:r w:rsidRPr="00A438C1">
        <w:rPr>
          <w:rFonts w:asciiTheme="minorHAnsi" w:hAnsiTheme="minorHAnsi" w:cstheme="minorHAnsi"/>
          <w:spacing w:val="-1"/>
        </w:rPr>
        <w:t>for</w:t>
      </w:r>
      <w:r w:rsidRPr="00A438C1">
        <w:rPr>
          <w:rFonts w:asciiTheme="minorHAnsi" w:hAnsiTheme="minorHAnsi" w:cstheme="minorHAnsi"/>
        </w:rPr>
        <w:t xml:space="preserve"> </w:t>
      </w:r>
      <w:r w:rsidRPr="00A438C1">
        <w:rPr>
          <w:rFonts w:asciiTheme="minorHAnsi" w:hAnsiTheme="minorHAnsi" w:cstheme="minorHAnsi"/>
          <w:spacing w:val="-1"/>
        </w:rPr>
        <w:t>discipline</w:t>
      </w:r>
      <w:r w:rsidRPr="00A438C1">
        <w:rPr>
          <w:rFonts w:asciiTheme="minorHAnsi" w:hAnsiTheme="minorHAnsi" w:cstheme="minorHAnsi"/>
          <w:spacing w:val="-2"/>
        </w:rPr>
        <w:t xml:space="preserve"> </w:t>
      </w:r>
      <w:r w:rsidRPr="00A438C1">
        <w:rPr>
          <w:rFonts w:asciiTheme="minorHAnsi" w:hAnsiTheme="minorHAnsi" w:cstheme="minorHAnsi"/>
          <w:spacing w:val="-1"/>
        </w:rPr>
        <w:t>throughout</w:t>
      </w:r>
      <w:r w:rsidRPr="00A438C1">
        <w:rPr>
          <w:rFonts w:asciiTheme="minorHAnsi" w:hAnsiTheme="minorHAnsi" w:cstheme="minorHAnsi"/>
          <w:spacing w:val="-2"/>
        </w:rPr>
        <w:t xml:space="preserve"> </w:t>
      </w:r>
      <w:r w:rsidRPr="00A438C1">
        <w:rPr>
          <w:rFonts w:asciiTheme="minorHAnsi" w:hAnsiTheme="minorHAnsi" w:cstheme="minorHAnsi"/>
        </w:rPr>
        <w:t xml:space="preserve">the </w:t>
      </w:r>
      <w:r w:rsidRPr="00A438C1">
        <w:rPr>
          <w:rFonts w:asciiTheme="minorHAnsi" w:hAnsiTheme="minorHAnsi" w:cstheme="minorHAnsi"/>
          <w:spacing w:val="-1"/>
        </w:rPr>
        <w:t>school.</w:t>
      </w:r>
      <w:r w:rsidRPr="00A438C1">
        <w:rPr>
          <w:rFonts w:asciiTheme="minorHAnsi" w:hAnsiTheme="minorHAnsi" w:cstheme="minorHAnsi"/>
          <w:spacing w:val="49"/>
        </w:rPr>
        <w:t xml:space="preserve"> </w:t>
      </w:r>
      <w:r w:rsidRPr="00A438C1">
        <w:rPr>
          <w:rFonts w:asciiTheme="minorHAnsi" w:hAnsiTheme="minorHAnsi" w:cstheme="minorHAnsi"/>
          <w:spacing w:val="-1"/>
        </w:rPr>
        <w:t>In the absence of the Head Teacher, serious</w:t>
      </w:r>
      <w:r w:rsidRPr="00A438C1">
        <w:rPr>
          <w:rFonts w:asciiTheme="minorHAnsi" w:hAnsiTheme="minorHAnsi" w:cstheme="minorHAnsi"/>
          <w:spacing w:val="-2"/>
        </w:rPr>
        <w:t xml:space="preserve"> </w:t>
      </w:r>
      <w:r w:rsidRPr="00A438C1">
        <w:rPr>
          <w:rFonts w:asciiTheme="minorHAnsi" w:hAnsiTheme="minorHAnsi" w:cstheme="minorHAnsi"/>
          <w:spacing w:val="-1"/>
        </w:rPr>
        <w:t>matters</w:t>
      </w:r>
      <w:r w:rsidRPr="00A438C1">
        <w:rPr>
          <w:rFonts w:asciiTheme="minorHAnsi" w:hAnsiTheme="minorHAnsi" w:cstheme="minorHAnsi"/>
          <w:spacing w:val="-2"/>
        </w:rPr>
        <w:t xml:space="preserve"> </w:t>
      </w:r>
      <w:r w:rsidRPr="00A438C1">
        <w:rPr>
          <w:rFonts w:asciiTheme="minorHAnsi" w:hAnsiTheme="minorHAnsi" w:cstheme="minorHAnsi"/>
          <w:spacing w:val="-1"/>
        </w:rPr>
        <w:t>must</w:t>
      </w:r>
      <w:r w:rsidRPr="00A438C1">
        <w:rPr>
          <w:rFonts w:asciiTheme="minorHAnsi" w:hAnsiTheme="minorHAnsi" w:cstheme="minorHAnsi"/>
          <w:spacing w:val="1"/>
        </w:rPr>
        <w:t xml:space="preserve"> </w:t>
      </w:r>
      <w:r w:rsidRPr="00A438C1">
        <w:rPr>
          <w:rFonts w:asciiTheme="minorHAnsi" w:hAnsiTheme="minorHAnsi" w:cstheme="minorHAnsi"/>
          <w:spacing w:val="-2"/>
        </w:rPr>
        <w:t>be</w:t>
      </w:r>
      <w:r w:rsidRPr="00A438C1">
        <w:rPr>
          <w:rFonts w:asciiTheme="minorHAnsi" w:hAnsiTheme="minorHAnsi" w:cstheme="minorHAnsi"/>
        </w:rPr>
        <w:t xml:space="preserve"> </w:t>
      </w:r>
      <w:r w:rsidRPr="00A438C1">
        <w:rPr>
          <w:rFonts w:asciiTheme="minorHAnsi" w:hAnsiTheme="minorHAnsi" w:cstheme="minorHAnsi"/>
          <w:spacing w:val="-1"/>
        </w:rPr>
        <w:t xml:space="preserve">referred </w:t>
      </w:r>
      <w:r w:rsidRPr="00A438C1">
        <w:rPr>
          <w:rFonts w:asciiTheme="minorHAnsi" w:hAnsiTheme="minorHAnsi" w:cstheme="minorHAnsi"/>
        </w:rPr>
        <w:t>to</w:t>
      </w:r>
      <w:r w:rsidRPr="00A438C1">
        <w:rPr>
          <w:rFonts w:asciiTheme="minorHAnsi" w:hAnsiTheme="minorHAnsi" w:cstheme="minorHAnsi"/>
          <w:spacing w:val="-1"/>
        </w:rPr>
        <w:t xml:space="preserve"> a member of the</w:t>
      </w:r>
      <w:r w:rsidRPr="00A438C1">
        <w:rPr>
          <w:rFonts w:asciiTheme="minorHAnsi" w:hAnsiTheme="minorHAnsi" w:cstheme="minorHAnsi"/>
          <w:spacing w:val="-2"/>
        </w:rPr>
        <w:t xml:space="preserve"> Senior Management Team (</w:t>
      </w:r>
      <w:r w:rsidRPr="00A438C1">
        <w:rPr>
          <w:rFonts w:asciiTheme="minorHAnsi" w:hAnsiTheme="minorHAnsi" w:cstheme="minorHAnsi"/>
          <w:spacing w:val="-1"/>
        </w:rPr>
        <w:t>SMT).</w:t>
      </w:r>
    </w:p>
    <w:p w14:paraId="584CDDE0" w14:textId="77777777" w:rsidR="00F472F8" w:rsidRPr="00A438C1" w:rsidRDefault="00F472F8" w:rsidP="00F472F8">
      <w:pPr>
        <w:pStyle w:val="BodyText"/>
        <w:kinsoku w:val="0"/>
        <w:overflowPunct w:val="0"/>
        <w:spacing w:before="56"/>
        <w:ind w:left="113" w:right="7867"/>
        <w:jc w:val="both"/>
        <w:rPr>
          <w:rFonts w:asciiTheme="minorHAnsi" w:hAnsiTheme="minorHAnsi" w:cstheme="minorHAnsi"/>
        </w:rPr>
      </w:pPr>
    </w:p>
    <w:p w14:paraId="17E8B9B0" w14:textId="1B654B9A" w:rsidR="00F472F8" w:rsidRPr="00A438C1" w:rsidRDefault="00F472F8" w:rsidP="00F472F8">
      <w:pPr>
        <w:pStyle w:val="BodyText"/>
        <w:kinsoku w:val="0"/>
        <w:overflowPunct w:val="0"/>
        <w:ind w:left="113" w:right="115"/>
        <w:jc w:val="both"/>
        <w:rPr>
          <w:rFonts w:asciiTheme="minorHAnsi" w:hAnsiTheme="minorHAnsi" w:cstheme="minorHAnsi"/>
          <w:spacing w:val="-1"/>
        </w:rPr>
      </w:pPr>
      <w:r w:rsidRPr="00A438C1">
        <w:rPr>
          <w:rFonts w:asciiTheme="minorHAnsi" w:hAnsiTheme="minorHAnsi" w:cstheme="minorHAnsi"/>
          <w:spacing w:val="-1"/>
        </w:rPr>
        <w:t xml:space="preserve">Two members of staff in our school have undergone </w:t>
      </w:r>
      <w:r w:rsidR="0058613A" w:rsidRPr="00A438C1">
        <w:rPr>
          <w:rFonts w:asciiTheme="minorHAnsi" w:hAnsiTheme="minorHAnsi" w:cstheme="minorHAnsi"/>
          <w:spacing w:val="-1"/>
        </w:rPr>
        <w:t>Team-teach</w:t>
      </w:r>
      <w:r w:rsidRPr="00A438C1">
        <w:rPr>
          <w:rFonts w:asciiTheme="minorHAnsi" w:hAnsiTheme="minorHAnsi" w:cstheme="minorHAnsi"/>
          <w:spacing w:val="-1"/>
        </w:rPr>
        <w:t xml:space="preserve"> Training which enables staff to safely deal with children who become violent or aggressive. </w:t>
      </w:r>
    </w:p>
    <w:p w14:paraId="56284A36" w14:textId="77777777" w:rsidR="00F472F8" w:rsidRPr="00A438C1" w:rsidRDefault="00F472F8" w:rsidP="00F472F8">
      <w:pPr>
        <w:pStyle w:val="BodyText"/>
        <w:kinsoku w:val="0"/>
        <w:overflowPunct w:val="0"/>
        <w:ind w:left="113" w:right="115"/>
        <w:jc w:val="both"/>
        <w:rPr>
          <w:rFonts w:asciiTheme="minorHAnsi" w:hAnsiTheme="minorHAnsi" w:cstheme="minorHAnsi"/>
          <w:spacing w:val="-1"/>
        </w:rPr>
      </w:pPr>
    </w:p>
    <w:p w14:paraId="62B3D913" w14:textId="77777777" w:rsidR="00F472F8" w:rsidRPr="00A438C1" w:rsidRDefault="00F472F8" w:rsidP="00F472F8">
      <w:pPr>
        <w:pStyle w:val="BodyText"/>
        <w:kinsoku w:val="0"/>
        <w:overflowPunct w:val="0"/>
        <w:ind w:left="113" w:right="115"/>
        <w:jc w:val="both"/>
        <w:rPr>
          <w:rFonts w:asciiTheme="minorHAnsi" w:hAnsiTheme="minorHAnsi" w:cstheme="minorHAnsi"/>
          <w:spacing w:val="-1"/>
        </w:rPr>
      </w:pPr>
      <w:r w:rsidRPr="00A438C1">
        <w:rPr>
          <w:rFonts w:asciiTheme="minorHAnsi" w:hAnsiTheme="minorHAnsi" w:cstheme="minorHAnsi"/>
          <w:spacing w:val="-1"/>
        </w:rPr>
        <w:t xml:space="preserve">If a child behaves in an anti-social manner, a reprimand from the teacher or teaching assistant is usually sufficient. For longer term behavioural issues we expect to work closely with parents, carers in supporting the child to understand that such behaviour is not acceptable. We will work with families to take appropriate measures to maintain and promote responsibility and good behaviour in the classroom and the playground. </w:t>
      </w:r>
    </w:p>
    <w:p w14:paraId="289B977A" w14:textId="77777777" w:rsidR="00F472F8" w:rsidRPr="00A438C1" w:rsidRDefault="00F472F8" w:rsidP="00F472F8">
      <w:pPr>
        <w:pStyle w:val="BodyText"/>
        <w:kinsoku w:val="0"/>
        <w:overflowPunct w:val="0"/>
        <w:ind w:left="113" w:right="115"/>
        <w:jc w:val="both"/>
        <w:rPr>
          <w:rFonts w:asciiTheme="minorHAnsi" w:hAnsiTheme="minorHAnsi" w:cstheme="minorHAnsi"/>
          <w:spacing w:val="-1"/>
        </w:rPr>
      </w:pPr>
    </w:p>
    <w:p w14:paraId="740EFA89" w14:textId="385492EA" w:rsidR="00F472F8" w:rsidRPr="00A438C1" w:rsidRDefault="00F472F8" w:rsidP="00F472F8">
      <w:pPr>
        <w:pStyle w:val="BodyText"/>
        <w:kinsoku w:val="0"/>
        <w:overflowPunct w:val="0"/>
        <w:ind w:left="113" w:right="115"/>
        <w:jc w:val="both"/>
        <w:rPr>
          <w:rFonts w:asciiTheme="minorHAnsi" w:hAnsiTheme="minorHAnsi" w:cstheme="minorHAnsi"/>
          <w:spacing w:val="-1"/>
        </w:rPr>
      </w:pPr>
      <w:r w:rsidRPr="00A438C1">
        <w:rPr>
          <w:rFonts w:asciiTheme="minorHAnsi" w:hAnsiTheme="minorHAnsi" w:cstheme="minorHAnsi"/>
          <w:spacing w:val="-1"/>
        </w:rPr>
        <w:t xml:space="preserve">In some </w:t>
      </w:r>
      <w:r w:rsidR="00FE6444" w:rsidRPr="00A438C1">
        <w:rPr>
          <w:rFonts w:asciiTheme="minorHAnsi" w:hAnsiTheme="minorHAnsi" w:cstheme="minorHAnsi"/>
          <w:spacing w:val="-1"/>
        </w:rPr>
        <w:t>cases,</w:t>
      </w:r>
      <w:r w:rsidRPr="00A438C1">
        <w:rPr>
          <w:rFonts w:asciiTheme="minorHAnsi" w:hAnsiTheme="minorHAnsi" w:cstheme="minorHAnsi"/>
          <w:spacing w:val="-1"/>
        </w:rPr>
        <w:t xml:space="preserve"> outside agencies, to support a child’s positive learning behaviour at school and at home. As part</w:t>
      </w:r>
      <w:r w:rsidR="00D2666F">
        <w:rPr>
          <w:rFonts w:asciiTheme="minorHAnsi" w:hAnsiTheme="minorHAnsi" w:cstheme="minorHAnsi"/>
          <w:spacing w:val="-1"/>
        </w:rPr>
        <w:t xml:space="preserve"> of</w:t>
      </w:r>
      <w:r w:rsidRPr="00A438C1">
        <w:rPr>
          <w:rFonts w:asciiTheme="minorHAnsi" w:hAnsiTheme="minorHAnsi" w:cstheme="minorHAnsi"/>
          <w:spacing w:val="-1"/>
        </w:rPr>
        <w:t xml:space="preserve"> developing good behaviour we may complete an Individual Behaviour Plan alongside parents. </w:t>
      </w:r>
    </w:p>
    <w:p w14:paraId="7DAE4417" w14:textId="77777777" w:rsidR="00F472F8" w:rsidRPr="00A438C1" w:rsidRDefault="00F472F8" w:rsidP="00F472F8">
      <w:pPr>
        <w:pStyle w:val="BodyText"/>
        <w:kinsoku w:val="0"/>
        <w:overflowPunct w:val="0"/>
        <w:ind w:left="113" w:right="115"/>
        <w:jc w:val="both"/>
        <w:rPr>
          <w:rFonts w:asciiTheme="minorHAnsi" w:hAnsiTheme="minorHAnsi" w:cstheme="minorHAnsi"/>
          <w:spacing w:val="-1"/>
        </w:rPr>
      </w:pPr>
      <w:r w:rsidRPr="00A438C1">
        <w:rPr>
          <w:rFonts w:asciiTheme="minorHAnsi" w:hAnsiTheme="minorHAnsi" w:cstheme="minorHAnsi"/>
          <w:spacing w:val="-1"/>
        </w:rPr>
        <w:t>For persistent or severe behavioural concerns, the SENCo will be consulted and we may work with the Educational Psychologist or Re-engagement unit (REU) at the Hackney Learning Trust to develop a Pastoral Support Plan (PSP).  As part of this process, a meeting will be held with a view to registering the child onto the SEN Register</w:t>
      </w:r>
    </w:p>
    <w:p w14:paraId="21771CF8" w14:textId="77777777" w:rsidR="00F472F8" w:rsidRPr="00A438C1" w:rsidRDefault="00F472F8" w:rsidP="00F472F8">
      <w:pPr>
        <w:pStyle w:val="BodyText"/>
        <w:kinsoku w:val="0"/>
        <w:overflowPunct w:val="0"/>
        <w:ind w:left="113" w:right="115"/>
        <w:jc w:val="both"/>
        <w:rPr>
          <w:rFonts w:asciiTheme="minorHAnsi" w:hAnsiTheme="minorHAnsi" w:cstheme="minorHAnsi"/>
          <w:spacing w:val="-1"/>
        </w:rPr>
      </w:pPr>
    </w:p>
    <w:p w14:paraId="719F1E3F" w14:textId="77777777" w:rsidR="00F472F8" w:rsidRPr="00A438C1" w:rsidRDefault="00F472F8" w:rsidP="00F472F8">
      <w:pPr>
        <w:pStyle w:val="BodyText"/>
        <w:kinsoku w:val="0"/>
        <w:overflowPunct w:val="0"/>
        <w:ind w:left="113" w:right="115"/>
        <w:jc w:val="both"/>
        <w:rPr>
          <w:rFonts w:asciiTheme="minorHAnsi" w:hAnsiTheme="minorHAnsi" w:cstheme="minorHAnsi"/>
          <w:spacing w:val="-1"/>
        </w:rPr>
      </w:pPr>
      <w:r w:rsidRPr="00A438C1">
        <w:rPr>
          <w:rFonts w:asciiTheme="minorHAnsi" w:hAnsiTheme="minorHAnsi" w:cstheme="minorHAnsi"/>
          <w:spacing w:val="-1"/>
        </w:rPr>
        <w:t>All behavioural incidents are recorded on the school’s information management system and parents are informed in writing as well as over the phone or in person when possible.</w:t>
      </w:r>
    </w:p>
    <w:p w14:paraId="00585405" w14:textId="77777777" w:rsidR="00F472F8" w:rsidRPr="00A438C1" w:rsidRDefault="00F472F8" w:rsidP="00F472F8">
      <w:pPr>
        <w:pStyle w:val="BodyText"/>
        <w:kinsoku w:val="0"/>
        <w:overflowPunct w:val="0"/>
        <w:ind w:left="113" w:right="115"/>
        <w:jc w:val="both"/>
        <w:rPr>
          <w:rFonts w:asciiTheme="minorHAnsi" w:hAnsiTheme="minorHAnsi" w:cstheme="minorHAnsi"/>
          <w:spacing w:val="-1"/>
        </w:rPr>
      </w:pPr>
    </w:p>
    <w:p w14:paraId="1764B329" w14:textId="39AB80DC" w:rsidR="00F472F8" w:rsidRPr="0058613A" w:rsidRDefault="00F472F8" w:rsidP="00D1137B">
      <w:pPr>
        <w:pStyle w:val="BodyText"/>
        <w:kinsoku w:val="0"/>
        <w:overflowPunct w:val="0"/>
        <w:spacing w:line="239" w:lineRule="auto"/>
        <w:ind w:left="113" w:right="116"/>
        <w:jc w:val="both"/>
        <w:rPr>
          <w:rFonts w:asciiTheme="minorHAnsi" w:hAnsiTheme="minorHAnsi" w:cstheme="minorHAnsi"/>
          <w:b/>
          <w:bCs/>
          <w:color w:val="C00000"/>
          <w:u w:val="single"/>
        </w:rPr>
      </w:pPr>
      <w:r w:rsidRPr="0058613A">
        <w:rPr>
          <w:rFonts w:asciiTheme="minorHAnsi" w:hAnsiTheme="minorHAnsi" w:cstheme="minorHAnsi"/>
          <w:b/>
          <w:bCs/>
          <w:color w:val="C00000"/>
          <w:u w:val="single"/>
        </w:rPr>
        <w:t>EXCLUSION</w:t>
      </w:r>
    </w:p>
    <w:p w14:paraId="0D39F0E8" w14:textId="77777777" w:rsidR="00F472F8" w:rsidRPr="00A438C1" w:rsidRDefault="00F472F8" w:rsidP="00F472F8">
      <w:pPr>
        <w:pStyle w:val="BodyText"/>
        <w:kinsoku w:val="0"/>
        <w:overflowPunct w:val="0"/>
        <w:ind w:left="113" w:right="115"/>
        <w:jc w:val="both"/>
        <w:rPr>
          <w:rFonts w:asciiTheme="minorHAnsi" w:hAnsiTheme="minorHAnsi" w:cstheme="minorHAnsi"/>
          <w:spacing w:val="-1"/>
        </w:rPr>
      </w:pPr>
      <w:r w:rsidRPr="00A438C1">
        <w:rPr>
          <w:rFonts w:asciiTheme="minorHAnsi" w:hAnsiTheme="minorHAnsi" w:cstheme="minorHAnsi"/>
          <w:spacing w:val="-1"/>
        </w:rPr>
        <w:t xml:space="preserve">The decision to exclude a child is only normally taken in exceptional circumstances. </w:t>
      </w:r>
    </w:p>
    <w:p w14:paraId="02DBB2ED" w14:textId="77777777" w:rsidR="00F472F8" w:rsidRPr="00A438C1" w:rsidRDefault="00F472F8" w:rsidP="00F472F8">
      <w:pPr>
        <w:pStyle w:val="BodyText"/>
        <w:kinsoku w:val="0"/>
        <w:overflowPunct w:val="0"/>
        <w:ind w:left="113" w:right="115"/>
        <w:jc w:val="both"/>
        <w:rPr>
          <w:rFonts w:asciiTheme="minorHAnsi" w:hAnsiTheme="minorHAnsi" w:cstheme="minorHAnsi"/>
          <w:spacing w:val="-1"/>
        </w:rPr>
      </w:pPr>
    </w:p>
    <w:p w14:paraId="416BDBE1" w14:textId="77777777" w:rsidR="00F472F8" w:rsidRPr="00A438C1" w:rsidRDefault="00F472F8" w:rsidP="00F472F8">
      <w:pPr>
        <w:pStyle w:val="BodyText"/>
        <w:kinsoku w:val="0"/>
        <w:overflowPunct w:val="0"/>
        <w:ind w:left="113" w:right="115"/>
        <w:jc w:val="both"/>
        <w:rPr>
          <w:rFonts w:asciiTheme="minorHAnsi" w:hAnsiTheme="minorHAnsi" w:cstheme="minorHAnsi"/>
          <w:spacing w:val="-1"/>
        </w:rPr>
      </w:pPr>
      <w:r w:rsidRPr="00A438C1">
        <w:rPr>
          <w:rFonts w:asciiTheme="minorHAnsi" w:hAnsiTheme="minorHAnsi" w:cstheme="minorHAnsi"/>
          <w:spacing w:val="-1"/>
        </w:rPr>
        <w:t xml:space="preserve">Fixed period exclusions (for one day or more) can be used where there has been a serious breach of the school’s behaviour policy or if allowing the pupil to remain in school would seriously harm the education or welfare of the pupil or others in the school. </w:t>
      </w:r>
    </w:p>
    <w:p w14:paraId="61DF1FE7" w14:textId="77777777" w:rsidR="00F472F8" w:rsidRPr="00A438C1" w:rsidRDefault="00F472F8" w:rsidP="00F472F8">
      <w:pPr>
        <w:pStyle w:val="BodyText"/>
        <w:kinsoku w:val="0"/>
        <w:overflowPunct w:val="0"/>
        <w:ind w:left="113" w:right="115"/>
        <w:jc w:val="both"/>
        <w:rPr>
          <w:rFonts w:asciiTheme="minorHAnsi" w:hAnsiTheme="minorHAnsi" w:cstheme="minorHAnsi"/>
          <w:spacing w:val="-1"/>
        </w:rPr>
      </w:pPr>
    </w:p>
    <w:p w14:paraId="47D7D79B" w14:textId="77777777" w:rsidR="00F472F8" w:rsidRPr="00A438C1" w:rsidRDefault="00F472F8" w:rsidP="00F472F8">
      <w:pPr>
        <w:pStyle w:val="BodyText"/>
        <w:kinsoku w:val="0"/>
        <w:overflowPunct w:val="0"/>
        <w:ind w:left="113" w:right="115"/>
        <w:rPr>
          <w:rFonts w:asciiTheme="minorHAnsi" w:hAnsiTheme="minorHAnsi" w:cstheme="minorHAnsi"/>
          <w:spacing w:val="-1"/>
        </w:rPr>
      </w:pPr>
      <w:r w:rsidRPr="00A438C1">
        <w:rPr>
          <w:rFonts w:asciiTheme="minorHAnsi" w:hAnsiTheme="minorHAnsi" w:cstheme="minorHAnsi"/>
          <w:spacing w:val="-1"/>
        </w:rPr>
        <w:t xml:space="preserve">Permanent exclusion usually follows a long history of behaviour issues and fixed term exclusions, </w:t>
      </w:r>
      <w:r w:rsidRPr="00A438C1">
        <w:rPr>
          <w:rFonts w:asciiTheme="minorHAnsi" w:hAnsiTheme="minorHAnsi" w:cstheme="minorHAnsi"/>
          <w:spacing w:val="-1"/>
        </w:rPr>
        <w:lastRenderedPageBreak/>
        <w:t xml:space="preserve">where the school has exhausted all other strategies or where there has been a single very serious offence such as assault. Permanent exclusion is very rare in our school as we seek to use every avenue of support possible before this step. In the event of the Head Teacher choosing to invoke a permanent exclusion, the school will follow the Hackney Learning Trust’s guidance and procedure. An information leaflet outlining this is available at: </w:t>
      </w:r>
      <w:hyperlink r:id="rId11" w:history="1">
        <w:r w:rsidRPr="00A438C1">
          <w:rPr>
            <w:rFonts w:asciiTheme="minorHAnsi" w:hAnsiTheme="minorHAnsi" w:cstheme="minorHAnsi"/>
            <w:spacing w:val="-1"/>
          </w:rPr>
          <w:t>https://www.learningtrust.co.uk/content/exclusions</w:t>
        </w:r>
      </w:hyperlink>
      <w:r w:rsidRPr="00A438C1">
        <w:rPr>
          <w:rFonts w:asciiTheme="minorHAnsi" w:hAnsiTheme="minorHAnsi" w:cstheme="minorHAnsi"/>
          <w:spacing w:val="-1"/>
        </w:rPr>
        <w:t>.</w:t>
      </w:r>
    </w:p>
    <w:p w14:paraId="3E77245C" w14:textId="77777777" w:rsidR="00F472F8" w:rsidRPr="00A438C1" w:rsidRDefault="00F472F8" w:rsidP="00F472F8">
      <w:pPr>
        <w:pStyle w:val="BodyText"/>
        <w:kinsoku w:val="0"/>
        <w:overflowPunct w:val="0"/>
        <w:ind w:left="113" w:right="115"/>
        <w:jc w:val="both"/>
        <w:rPr>
          <w:rFonts w:asciiTheme="minorHAnsi" w:hAnsiTheme="minorHAnsi" w:cstheme="minorHAnsi"/>
          <w:spacing w:val="-1"/>
        </w:rPr>
      </w:pPr>
    </w:p>
    <w:p w14:paraId="7BBAA919" w14:textId="77777777" w:rsidR="00F472F8" w:rsidRPr="00A438C1" w:rsidRDefault="00F472F8" w:rsidP="00F472F8">
      <w:pPr>
        <w:pStyle w:val="BodyText"/>
        <w:kinsoku w:val="0"/>
        <w:overflowPunct w:val="0"/>
        <w:ind w:left="113" w:right="115"/>
        <w:jc w:val="both"/>
        <w:rPr>
          <w:rFonts w:asciiTheme="minorHAnsi" w:hAnsiTheme="minorHAnsi" w:cstheme="minorHAnsi"/>
          <w:spacing w:val="-1"/>
        </w:rPr>
      </w:pPr>
      <w:r w:rsidRPr="00A438C1">
        <w:rPr>
          <w:rFonts w:asciiTheme="minorHAnsi" w:hAnsiTheme="minorHAnsi" w:cstheme="minorHAnsi"/>
          <w:spacing w:val="-1"/>
        </w:rPr>
        <w:t xml:space="preserve">A work pack must be given to the child to complete at home. The child is expected to return the work (completed) on their first day back to school. The Head Teacher and Behaviour Team Lead will facilitate a meeting between the child, parents, and any other appropriate staff members on the morning of the child’s return to discuss the exclusion and next steps. </w:t>
      </w:r>
    </w:p>
    <w:p w14:paraId="42F60F74" w14:textId="77777777" w:rsidR="00F472F8" w:rsidRPr="00A438C1" w:rsidRDefault="00F472F8" w:rsidP="00F472F8">
      <w:pPr>
        <w:pStyle w:val="Default"/>
        <w:rPr>
          <w:rFonts w:asciiTheme="minorHAnsi" w:hAnsiTheme="minorHAnsi" w:cstheme="minorHAnsi"/>
          <w:color w:val="auto"/>
          <w:spacing w:val="-1"/>
          <w:sz w:val="22"/>
          <w:szCs w:val="22"/>
          <w:lang w:val="en-US"/>
        </w:rPr>
      </w:pPr>
    </w:p>
    <w:p w14:paraId="60E3D174" w14:textId="2334BFB6" w:rsidR="00F472F8" w:rsidRPr="0058613A" w:rsidRDefault="00F472F8" w:rsidP="00D1137B">
      <w:pPr>
        <w:pStyle w:val="BodyText"/>
        <w:kinsoku w:val="0"/>
        <w:overflowPunct w:val="0"/>
        <w:spacing w:line="239" w:lineRule="auto"/>
        <w:ind w:left="113" w:right="116"/>
        <w:jc w:val="both"/>
        <w:rPr>
          <w:rFonts w:asciiTheme="minorHAnsi" w:hAnsiTheme="minorHAnsi" w:cstheme="minorHAnsi"/>
          <w:b/>
          <w:bCs/>
          <w:color w:val="C00000"/>
          <w:u w:val="single"/>
        </w:rPr>
      </w:pPr>
      <w:r w:rsidRPr="0058613A">
        <w:rPr>
          <w:rFonts w:asciiTheme="minorHAnsi" w:hAnsiTheme="minorHAnsi" w:cstheme="minorHAnsi"/>
          <w:b/>
          <w:bCs/>
          <w:color w:val="C00000"/>
          <w:u w:val="single"/>
        </w:rPr>
        <w:t>RE-INTEGRATION DAY</w:t>
      </w:r>
    </w:p>
    <w:p w14:paraId="1EE74A8D" w14:textId="4368CEC6" w:rsidR="00F472F8" w:rsidRPr="00A438C1" w:rsidRDefault="00F472F8" w:rsidP="00F472F8">
      <w:pPr>
        <w:pStyle w:val="BodyText"/>
        <w:kinsoku w:val="0"/>
        <w:overflowPunct w:val="0"/>
        <w:ind w:left="113" w:right="217"/>
        <w:jc w:val="both"/>
        <w:rPr>
          <w:rFonts w:asciiTheme="minorHAnsi" w:hAnsiTheme="minorHAnsi" w:cstheme="minorHAnsi"/>
          <w:spacing w:val="-1"/>
        </w:rPr>
      </w:pPr>
      <w:r w:rsidRPr="00A438C1">
        <w:rPr>
          <w:rFonts w:asciiTheme="minorHAnsi" w:hAnsiTheme="minorHAnsi" w:cstheme="minorHAnsi"/>
          <w:spacing w:val="-1"/>
        </w:rPr>
        <w:t xml:space="preserve">In order to support successful </w:t>
      </w:r>
      <w:r w:rsidR="0058613A" w:rsidRPr="00A438C1">
        <w:rPr>
          <w:rFonts w:asciiTheme="minorHAnsi" w:hAnsiTheme="minorHAnsi" w:cstheme="minorHAnsi"/>
          <w:spacing w:val="-1"/>
        </w:rPr>
        <w:t>reintegration,</w:t>
      </w:r>
      <w:r w:rsidRPr="00A438C1">
        <w:rPr>
          <w:rFonts w:asciiTheme="minorHAnsi" w:hAnsiTheme="minorHAnsi" w:cstheme="minorHAnsi"/>
          <w:spacing w:val="-1"/>
        </w:rPr>
        <w:t xml:space="preserve"> the child will spend a day out of class as a ‘re-integration day’ before returning to class. During this day the child will:</w:t>
      </w:r>
    </w:p>
    <w:p w14:paraId="2A23BCEB" w14:textId="77777777" w:rsidR="00F472F8" w:rsidRPr="00A438C1" w:rsidRDefault="00F472F8" w:rsidP="00F472F8">
      <w:pPr>
        <w:pStyle w:val="BodyText"/>
        <w:numPr>
          <w:ilvl w:val="0"/>
          <w:numId w:val="13"/>
        </w:numPr>
        <w:kinsoku w:val="0"/>
        <w:overflowPunct w:val="0"/>
        <w:adjustRightInd w:val="0"/>
        <w:ind w:right="217"/>
        <w:jc w:val="both"/>
        <w:rPr>
          <w:rFonts w:asciiTheme="minorHAnsi" w:hAnsiTheme="minorHAnsi" w:cstheme="minorHAnsi"/>
          <w:spacing w:val="-1"/>
        </w:rPr>
      </w:pPr>
      <w:r w:rsidRPr="00A438C1">
        <w:rPr>
          <w:rFonts w:asciiTheme="minorHAnsi" w:hAnsiTheme="minorHAnsi" w:cstheme="minorHAnsi"/>
          <w:spacing w:val="-1"/>
        </w:rPr>
        <w:t>reflect on why they were excluded</w:t>
      </w:r>
    </w:p>
    <w:p w14:paraId="381357F7" w14:textId="77777777" w:rsidR="00F472F8" w:rsidRPr="00A438C1" w:rsidRDefault="00F472F8" w:rsidP="00F472F8">
      <w:pPr>
        <w:pStyle w:val="BodyText"/>
        <w:numPr>
          <w:ilvl w:val="0"/>
          <w:numId w:val="13"/>
        </w:numPr>
        <w:kinsoku w:val="0"/>
        <w:overflowPunct w:val="0"/>
        <w:adjustRightInd w:val="0"/>
        <w:ind w:right="217"/>
        <w:jc w:val="both"/>
        <w:rPr>
          <w:rFonts w:asciiTheme="minorHAnsi" w:hAnsiTheme="minorHAnsi" w:cstheme="minorHAnsi"/>
          <w:spacing w:val="-1"/>
        </w:rPr>
      </w:pPr>
      <w:r w:rsidRPr="00A438C1">
        <w:rPr>
          <w:rFonts w:asciiTheme="minorHAnsi" w:hAnsiTheme="minorHAnsi" w:cstheme="minorHAnsi"/>
          <w:spacing w:val="-1"/>
        </w:rPr>
        <w:t>talk through strategies with a member of SMT or the behaviour team to prevent another exclusion.</w:t>
      </w:r>
    </w:p>
    <w:p w14:paraId="59227B57" w14:textId="77777777" w:rsidR="00F472F8" w:rsidRPr="00A438C1" w:rsidRDefault="00F472F8" w:rsidP="00F472F8">
      <w:pPr>
        <w:pStyle w:val="BodyText"/>
        <w:numPr>
          <w:ilvl w:val="0"/>
          <w:numId w:val="13"/>
        </w:numPr>
        <w:kinsoku w:val="0"/>
        <w:overflowPunct w:val="0"/>
        <w:adjustRightInd w:val="0"/>
        <w:ind w:right="217"/>
        <w:jc w:val="both"/>
        <w:rPr>
          <w:rFonts w:asciiTheme="minorHAnsi" w:hAnsiTheme="minorHAnsi" w:cstheme="minorHAnsi"/>
          <w:spacing w:val="-1"/>
        </w:rPr>
      </w:pPr>
      <w:r w:rsidRPr="00A438C1">
        <w:rPr>
          <w:rFonts w:asciiTheme="minorHAnsi" w:hAnsiTheme="minorHAnsi" w:cstheme="minorHAnsi"/>
          <w:spacing w:val="-1"/>
        </w:rPr>
        <w:t>write their intentions and goals for their return</w:t>
      </w:r>
    </w:p>
    <w:p w14:paraId="1AE2A5EE" w14:textId="77777777" w:rsidR="00F472F8" w:rsidRPr="00A438C1" w:rsidRDefault="00F472F8" w:rsidP="00F472F8">
      <w:pPr>
        <w:pStyle w:val="BodyText"/>
        <w:kinsoku w:val="0"/>
        <w:overflowPunct w:val="0"/>
        <w:ind w:left="113" w:right="217"/>
        <w:rPr>
          <w:rFonts w:asciiTheme="minorHAnsi" w:hAnsiTheme="minorHAnsi" w:cstheme="minorHAnsi"/>
          <w:spacing w:val="-1"/>
        </w:rPr>
      </w:pPr>
    </w:p>
    <w:p w14:paraId="04044F77" w14:textId="77777777" w:rsidR="00F472F8" w:rsidRPr="00A438C1" w:rsidRDefault="00F472F8" w:rsidP="00F472F8">
      <w:pPr>
        <w:pStyle w:val="BodyText"/>
        <w:kinsoku w:val="0"/>
        <w:overflowPunct w:val="0"/>
        <w:ind w:left="113" w:right="217"/>
        <w:jc w:val="both"/>
        <w:rPr>
          <w:rFonts w:asciiTheme="minorHAnsi" w:hAnsiTheme="minorHAnsi" w:cstheme="minorHAnsi"/>
          <w:spacing w:val="-1"/>
        </w:rPr>
      </w:pPr>
      <w:r w:rsidRPr="00A438C1">
        <w:rPr>
          <w:rFonts w:asciiTheme="minorHAnsi" w:hAnsiTheme="minorHAnsi" w:cstheme="minorHAnsi"/>
          <w:spacing w:val="-1"/>
        </w:rPr>
        <w:t xml:space="preserve">All actions undertaken by any member of staff that leads to the external exclusion of any child will be </w:t>
      </w:r>
      <w:r w:rsidRPr="00A438C1">
        <w:rPr>
          <w:rFonts w:asciiTheme="minorHAnsi" w:hAnsiTheme="minorHAnsi" w:cstheme="minorHAnsi"/>
          <w:spacing w:val="-1"/>
        </w:rPr>
        <w:lastRenderedPageBreak/>
        <w:t xml:space="preserve">noted and recorded in the school’s information management system. The Chair of Governors will be notified of all individual external exclusions by the Head Teacher via email or telephone conversation. </w:t>
      </w:r>
    </w:p>
    <w:p w14:paraId="34693DF5" w14:textId="77777777" w:rsidR="00F472F8" w:rsidRPr="00A438C1" w:rsidRDefault="00F472F8" w:rsidP="00F472F8">
      <w:pPr>
        <w:pStyle w:val="BodyText"/>
        <w:kinsoku w:val="0"/>
        <w:overflowPunct w:val="0"/>
        <w:spacing w:line="239" w:lineRule="auto"/>
        <w:ind w:left="113" w:right="116"/>
        <w:jc w:val="both"/>
        <w:rPr>
          <w:rFonts w:asciiTheme="minorHAnsi" w:hAnsiTheme="minorHAnsi" w:cstheme="minorHAnsi"/>
          <w:u w:val="single"/>
        </w:rPr>
      </w:pPr>
    </w:p>
    <w:p w14:paraId="2ED477B5" w14:textId="6F90DB2A" w:rsidR="00F472F8" w:rsidRPr="0058613A" w:rsidRDefault="00F472F8" w:rsidP="00D1137B">
      <w:pPr>
        <w:pStyle w:val="BodyText"/>
        <w:kinsoku w:val="0"/>
        <w:overflowPunct w:val="0"/>
        <w:spacing w:line="239" w:lineRule="auto"/>
        <w:ind w:left="113" w:right="116"/>
        <w:jc w:val="both"/>
        <w:rPr>
          <w:rFonts w:asciiTheme="minorHAnsi" w:hAnsiTheme="minorHAnsi" w:cstheme="minorHAnsi"/>
          <w:b/>
          <w:bCs/>
          <w:color w:val="C00000"/>
          <w:u w:val="single"/>
        </w:rPr>
      </w:pPr>
      <w:r w:rsidRPr="0058613A">
        <w:rPr>
          <w:rFonts w:asciiTheme="minorHAnsi" w:hAnsiTheme="minorHAnsi" w:cstheme="minorHAnsi"/>
          <w:b/>
          <w:bCs/>
          <w:color w:val="C00000"/>
          <w:u w:val="single"/>
        </w:rPr>
        <w:t>PARENTS AS PARTNERS</w:t>
      </w:r>
    </w:p>
    <w:p w14:paraId="28013438" w14:textId="77777777" w:rsidR="00F472F8" w:rsidRPr="00A438C1" w:rsidRDefault="00F472F8" w:rsidP="00F472F8">
      <w:pPr>
        <w:pStyle w:val="BodyText"/>
        <w:kinsoku w:val="0"/>
        <w:overflowPunct w:val="0"/>
        <w:spacing w:line="239" w:lineRule="auto"/>
        <w:ind w:left="113" w:right="112"/>
        <w:jc w:val="both"/>
        <w:rPr>
          <w:rFonts w:asciiTheme="minorHAnsi" w:hAnsiTheme="minorHAnsi" w:cstheme="minorHAnsi"/>
          <w:spacing w:val="-1"/>
        </w:rPr>
      </w:pPr>
      <w:r w:rsidRPr="00A438C1">
        <w:rPr>
          <w:rFonts w:asciiTheme="minorHAnsi" w:hAnsiTheme="minorHAnsi" w:cstheme="minorHAnsi"/>
          <w:spacing w:val="-1"/>
        </w:rPr>
        <w:t>Parents</w:t>
      </w:r>
      <w:r w:rsidRPr="00A438C1">
        <w:rPr>
          <w:rFonts w:asciiTheme="minorHAnsi" w:hAnsiTheme="minorHAnsi" w:cstheme="minorHAnsi"/>
          <w:spacing w:val="22"/>
        </w:rPr>
        <w:t xml:space="preserve"> </w:t>
      </w:r>
      <w:r w:rsidRPr="00A438C1">
        <w:rPr>
          <w:rFonts w:asciiTheme="minorHAnsi" w:hAnsiTheme="minorHAnsi" w:cstheme="minorHAnsi"/>
        </w:rPr>
        <w:t>are</w:t>
      </w:r>
      <w:r w:rsidRPr="00A438C1">
        <w:rPr>
          <w:rFonts w:asciiTheme="minorHAnsi" w:hAnsiTheme="minorHAnsi" w:cstheme="minorHAnsi"/>
          <w:spacing w:val="25"/>
        </w:rPr>
        <w:t xml:space="preserve"> </w:t>
      </w:r>
      <w:r w:rsidRPr="00A438C1">
        <w:rPr>
          <w:rFonts w:asciiTheme="minorHAnsi" w:hAnsiTheme="minorHAnsi" w:cstheme="minorHAnsi"/>
        </w:rPr>
        <w:t>a</w:t>
      </w:r>
      <w:r w:rsidRPr="00A438C1">
        <w:rPr>
          <w:rFonts w:asciiTheme="minorHAnsi" w:hAnsiTheme="minorHAnsi" w:cstheme="minorHAnsi"/>
          <w:spacing w:val="24"/>
        </w:rPr>
        <w:t xml:space="preserve"> </w:t>
      </w:r>
      <w:r w:rsidRPr="00A438C1">
        <w:rPr>
          <w:rFonts w:asciiTheme="minorHAnsi" w:hAnsiTheme="minorHAnsi" w:cstheme="minorHAnsi"/>
          <w:spacing w:val="-1"/>
        </w:rPr>
        <w:t>child’s</w:t>
      </w:r>
      <w:r w:rsidRPr="00A438C1">
        <w:rPr>
          <w:rFonts w:asciiTheme="minorHAnsi" w:hAnsiTheme="minorHAnsi" w:cstheme="minorHAnsi"/>
          <w:spacing w:val="24"/>
        </w:rPr>
        <w:t xml:space="preserve"> </w:t>
      </w:r>
      <w:r w:rsidRPr="00A438C1">
        <w:rPr>
          <w:rFonts w:asciiTheme="minorHAnsi" w:hAnsiTheme="minorHAnsi" w:cstheme="minorHAnsi"/>
          <w:spacing w:val="-1"/>
        </w:rPr>
        <w:t>first</w:t>
      </w:r>
      <w:r w:rsidRPr="00A438C1">
        <w:rPr>
          <w:rFonts w:asciiTheme="minorHAnsi" w:hAnsiTheme="minorHAnsi" w:cstheme="minorHAnsi"/>
          <w:spacing w:val="22"/>
        </w:rPr>
        <w:t xml:space="preserve"> </w:t>
      </w:r>
      <w:r w:rsidRPr="00A438C1">
        <w:rPr>
          <w:rFonts w:asciiTheme="minorHAnsi" w:hAnsiTheme="minorHAnsi" w:cstheme="minorHAnsi"/>
          <w:spacing w:val="-1"/>
        </w:rPr>
        <w:t>educator</w:t>
      </w:r>
      <w:r w:rsidRPr="00A438C1">
        <w:rPr>
          <w:rFonts w:asciiTheme="minorHAnsi" w:hAnsiTheme="minorHAnsi" w:cstheme="minorHAnsi"/>
          <w:spacing w:val="24"/>
        </w:rPr>
        <w:t xml:space="preserve"> </w:t>
      </w:r>
      <w:r w:rsidRPr="00A438C1">
        <w:rPr>
          <w:rFonts w:asciiTheme="minorHAnsi" w:hAnsiTheme="minorHAnsi" w:cstheme="minorHAnsi"/>
          <w:spacing w:val="-1"/>
        </w:rPr>
        <w:t>and</w:t>
      </w:r>
      <w:r w:rsidRPr="00A438C1">
        <w:rPr>
          <w:rFonts w:asciiTheme="minorHAnsi" w:hAnsiTheme="minorHAnsi" w:cstheme="minorHAnsi"/>
          <w:spacing w:val="23"/>
        </w:rPr>
        <w:t xml:space="preserve"> </w:t>
      </w:r>
      <w:r w:rsidRPr="00A438C1">
        <w:rPr>
          <w:rFonts w:asciiTheme="minorHAnsi" w:hAnsiTheme="minorHAnsi" w:cstheme="minorHAnsi"/>
        </w:rPr>
        <w:t>as</w:t>
      </w:r>
      <w:r w:rsidRPr="00A438C1">
        <w:rPr>
          <w:rFonts w:asciiTheme="minorHAnsi" w:hAnsiTheme="minorHAnsi" w:cstheme="minorHAnsi"/>
          <w:spacing w:val="22"/>
        </w:rPr>
        <w:t xml:space="preserve"> </w:t>
      </w:r>
      <w:r w:rsidRPr="00A438C1">
        <w:rPr>
          <w:rFonts w:asciiTheme="minorHAnsi" w:hAnsiTheme="minorHAnsi" w:cstheme="minorHAnsi"/>
        </w:rPr>
        <w:t>such,</w:t>
      </w:r>
      <w:r w:rsidRPr="00A438C1">
        <w:rPr>
          <w:rFonts w:asciiTheme="minorHAnsi" w:hAnsiTheme="minorHAnsi" w:cstheme="minorHAnsi"/>
          <w:spacing w:val="24"/>
        </w:rPr>
        <w:t xml:space="preserve"> </w:t>
      </w:r>
      <w:r w:rsidRPr="00A438C1">
        <w:rPr>
          <w:rFonts w:asciiTheme="minorHAnsi" w:hAnsiTheme="minorHAnsi" w:cstheme="minorHAnsi"/>
        </w:rPr>
        <w:t>are</w:t>
      </w:r>
      <w:r w:rsidRPr="00A438C1">
        <w:rPr>
          <w:rFonts w:asciiTheme="minorHAnsi" w:hAnsiTheme="minorHAnsi" w:cstheme="minorHAnsi"/>
          <w:spacing w:val="22"/>
        </w:rPr>
        <w:t xml:space="preserve"> </w:t>
      </w:r>
      <w:r w:rsidRPr="00A438C1">
        <w:rPr>
          <w:rFonts w:asciiTheme="minorHAnsi" w:hAnsiTheme="minorHAnsi" w:cstheme="minorHAnsi"/>
        </w:rPr>
        <w:t>the</w:t>
      </w:r>
      <w:r w:rsidRPr="00A438C1">
        <w:rPr>
          <w:rFonts w:asciiTheme="minorHAnsi" w:hAnsiTheme="minorHAnsi" w:cstheme="minorHAnsi"/>
          <w:spacing w:val="24"/>
        </w:rPr>
        <w:t xml:space="preserve"> </w:t>
      </w:r>
      <w:r w:rsidRPr="00A438C1">
        <w:rPr>
          <w:rFonts w:asciiTheme="minorHAnsi" w:hAnsiTheme="minorHAnsi" w:cstheme="minorHAnsi"/>
          <w:spacing w:val="-1"/>
        </w:rPr>
        <w:t>most</w:t>
      </w:r>
      <w:r w:rsidRPr="00A438C1">
        <w:rPr>
          <w:rFonts w:asciiTheme="minorHAnsi" w:hAnsiTheme="minorHAnsi" w:cstheme="minorHAnsi"/>
          <w:spacing w:val="25"/>
        </w:rPr>
        <w:t xml:space="preserve"> </w:t>
      </w:r>
      <w:r w:rsidRPr="00A438C1">
        <w:rPr>
          <w:rFonts w:asciiTheme="minorHAnsi" w:hAnsiTheme="minorHAnsi" w:cstheme="minorHAnsi"/>
          <w:spacing w:val="-1"/>
        </w:rPr>
        <w:t>important</w:t>
      </w:r>
      <w:r w:rsidRPr="00A438C1">
        <w:rPr>
          <w:rFonts w:asciiTheme="minorHAnsi" w:hAnsiTheme="minorHAnsi" w:cstheme="minorHAnsi"/>
          <w:spacing w:val="25"/>
        </w:rPr>
        <w:t xml:space="preserve"> </w:t>
      </w:r>
      <w:r w:rsidRPr="00A438C1">
        <w:rPr>
          <w:rFonts w:asciiTheme="minorHAnsi" w:hAnsiTheme="minorHAnsi" w:cstheme="minorHAnsi"/>
          <w:spacing w:val="-1"/>
        </w:rPr>
        <w:t>role</w:t>
      </w:r>
      <w:r w:rsidRPr="00A438C1">
        <w:rPr>
          <w:rFonts w:asciiTheme="minorHAnsi" w:hAnsiTheme="minorHAnsi" w:cstheme="minorHAnsi"/>
          <w:spacing w:val="22"/>
        </w:rPr>
        <w:t xml:space="preserve"> </w:t>
      </w:r>
      <w:r w:rsidRPr="00A438C1">
        <w:rPr>
          <w:rFonts w:asciiTheme="minorHAnsi" w:hAnsiTheme="minorHAnsi" w:cstheme="minorHAnsi"/>
          <w:spacing w:val="-1"/>
        </w:rPr>
        <w:t>models</w:t>
      </w:r>
      <w:r w:rsidRPr="00A438C1">
        <w:rPr>
          <w:rFonts w:asciiTheme="minorHAnsi" w:hAnsiTheme="minorHAnsi" w:cstheme="minorHAnsi"/>
          <w:spacing w:val="24"/>
        </w:rPr>
        <w:t xml:space="preserve"> </w:t>
      </w:r>
      <w:r w:rsidRPr="00A438C1">
        <w:rPr>
          <w:rFonts w:asciiTheme="minorHAnsi" w:hAnsiTheme="minorHAnsi" w:cstheme="minorHAnsi"/>
          <w:spacing w:val="-1"/>
        </w:rPr>
        <w:t>for</w:t>
      </w:r>
      <w:r w:rsidRPr="00A438C1">
        <w:rPr>
          <w:rFonts w:asciiTheme="minorHAnsi" w:hAnsiTheme="minorHAnsi" w:cstheme="minorHAnsi"/>
          <w:spacing w:val="21"/>
        </w:rPr>
        <w:t xml:space="preserve"> </w:t>
      </w:r>
      <w:r w:rsidRPr="00A438C1">
        <w:rPr>
          <w:rFonts w:asciiTheme="minorHAnsi" w:hAnsiTheme="minorHAnsi" w:cstheme="minorHAnsi"/>
          <w:spacing w:val="-1"/>
        </w:rPr>
        <w:t>good</w:t>
      </w:r>
      <w:r w:rsidRPr="00A438C1">
        <w:rPr>
          <w:rFonts w:asciiTheme="minorHAnsi" w:hAnsiTheme="minorHAnsi" w:cstheme="minorHAnsi"/>
          <w:spacing w:val="23"/>
        </w:rPr>
        <w:t xml:space="preserve"> </w:t>
      </w:r>
      <w:r w:rsidRPr="00A438C1">
        <w:rPr>
          <w:rFonts w:asciiTheme="minorHAnsi" w:hAnsiTheme="minorHAnsi" w:cstheme="minorHAnsi"/>
          <w:spacing w:val="-1"/>
        </w:rPr>
        <w:t>behaviour.</w:t>
      </w:r>
      <w:r w:rsidRPr="00A438C1">
        <w:rPr>
          <w:rFonts w:asciiTheme="minorHAnsi" w:hAnsiTheme="minorHAnsi" w:cstheme="minorHAnsi"/>
          <w:spacing w:val="23"/>
        </w:rPr>
        <w:t xml:space="preserve"> </w:t>
      </w:r>
      <w:r w:rsidRPr="00A438C1">
        <w:rPr>
          <w:rFonts w:asciiTheme="minorHAnsi" w:hAnsiTheme="minorHAnsi" w:cstheme="minorHAnsi"/>
        </w:rPr>
        <w:t>At</w:t>
      </w:r>
      <w:r w:rsidRPr="00A438C1">
        <w:rPr>
          <w:rFonts w:asciiTheme="minorHAnsi" w:hAnsiTheme="minorHAnsi" w:cstheme="minorHAnsi"/>
          <w:spacing w:val="24"/>
        </w:rPr>
        <w:t xml:space="preserve"> </w:t>
      </w:r>
      <w:r w:rsidRPr="00A438C1">
        <w:rPr>
          <w:rFonts w:asciiTheme="minorHAnsi" w:hAnsiTheme="minorHAnsi" w:cstheme="minorHAnsi"/>
          <w:spacing w:val="-1"/>
        </w:rPr>
        <w:t>St</w:t>
      </w:r>
      <w:r w:rsidRPr="00A438C1">
        <w:rPr>
          <w:rFonts w:asciiTheme="minorHAnsi" w:hAnsiTheme="minorHAnsi" w:cstheme="minorHAnsi"/>
          <w:spacing w:val="72"/>
        </w:rPr>
        <w:t xml:space="preserve"> </w:t>
      </w:r>
      <w:r w:rsidRPr="00A438C1">
        <w:rPr>
          <w:rFonts w:asciiTheme="minorHAnsi" w:hAnsiTheme="minorHAnsi" w:cstheme="minorHAnsi"/>
          <w:spacing w:val="-1"/>
        </w:rPr>
        <w:t>Monica’s</w:t>
      </w:r>
      <w:r w:rsidRPr="00A438C1">
        <w:rPr>
          <w:rFonts w:asciiTheme="minorHAnsi" w:hAnsiTheme="minorHAnsi" w:cstheme="minorHAnsi"/>
          <w:spacing w:val="40"/>
        </w:rPr>
        <w:t xml:space="preserve"> </w:t>
      </w:r>
      <w:r w:rsidRPr="00A438C1">
        <w:rPr>
          <w:rFonts w:asciiTheme="minorHAnsi" w:hAnsiTheme="minorHAnsi" w:cstheme="minorHAnsi"/>
        </w:rPr>
        <w:t>we</w:t>
      </w:r>
      <w:r w:rsidRPr="00A438C1">
        <w:rPr>
          <w:rFonts w:asciiTheme="minorHAnsi" w:hAnsiTheme="minorHAnsi" w:cstheme="minorHAnsi"/>
          <w:spacing w:val="39"/>
        </w:rPr>
        <w:t xml:space="preserve"> </w:t>
      </w:r>
      <w:r w:rsidRPr="00A438C1">
        <w:rPr>
          <w:rFonts w:asciiTheme="minorHAnsi" w:hAnsiTheme="minorHAnsi" w:cstheme="minorHAnsi"/>
          <w:spacing w:val="-1"/>
        </w:rPr>
        <w:t>encourage</w:t>
      </w:r>
      <w:r w:rsidRPr="00A438C1">
        <w:rPr>
          <w:rFonts w:asciiTheme="minorHAnsi" w:hAnsiTheme="minorHAnsi" w:cstheme="minorHAnsi"/>
          <w:spacing w:val="41"/>
        </w:rPr>
        <w:t xml:space="preserve"> </w:t>
      </w:r>
      <w:r w:rsidRPr="00A438C1">
        <w:rPr>
          <w:rFonts w:asciiTheme="minorHAnsi" w:hAnsiTheme="minorHAnsi" w:cstheme="minorHAnsi"/>
          <w:spacing w:val="-1"/>
        </w:rPr>
        <w:t>parents</w:t>
      </w:r>
      <w:r w:rsidRPr="00A438C1">
        <w:rPr>
          <w:rFonts w:asciiTheme="minorHAnsi" w:hAnsiTheme="minorHAnsi" w:cstheme="minorHAnsi"/>
          <w:spacing w:val="40"/>
        </w:rPr>
        <w:t xml:space="preserve"> </w:t>
      </w:r>
      <w:r w:rsidRPr="00A438C1">
        <w:rPr>
          <w:rFonts w:asciiTheme="minorHAnsi" w:hAnsiTheme="minorHAnsi" w:cstheme="minorHAnsi"/>
          <w:spacing w:val="-1"/>
        </w:rPr>
        <w:t>to</w:t>
      </w:r>
      <w:r w:rsidRPr="00A438C1">
        <w:rPr>
          <w:rFonts w:asciiTheme="minorHAnsi" w:hAnsiTheme="minorHAnsi" w:cstheme="minorHAnsi"/>
          <w:spacing w:val="42"/>
        </w:rPr>
        <w:t xml:space="preserve"> </w:t>
      </w:r>
      <w:r w:rsidRPr="00A438C1">
        <w:rPr>
          <w:rFonts w:asciiTheme="minorHAnsi" w:hAnsiTheme="minorHAnsi" w:cstheme="minorHAnsi"/>
          <w:spacing w:val="-1"/>
        </w:rPr>
        <w:t>become</w:t>
      </w:r>
      <w:r w:rsidRPr="00A438C1">
        <w:rPr>
          <w:rFonts w:asciiTheme="minorHAnsi" w:hAnsiTheme="minorHAnsi" w:cstheme="minorHAnsi"/>
          <w:spacing w:val="45"/>
        </w:rPr>
        <w:t xml:space="preserve"> </w:t>
      </w:r>
      <w:r w:rsidRPr="00A438C1">
        <w:rPr>
          <w:rFonts w:asciiTheme="minorHAnsi" w:hAnsiTheme="minorHAnsi" w:cstheme="minorHAnsi"/>
          <w:spacing w:val="-1"/>
        </w:rPr>
        <w:t>fully</w:t>
      </w:r>
      <w:r w:rsidRPr="00A438C1">
        <w:rPr>
          <w:rFonts w:asciiTheme="minorHAnsi" w:hAnsiTheme="minorHAnsi" w:cstheme="minorHAnsi"/>
          <w:spacing w:val="42"/>
        </w:rPr>
        <w:t xml:space="preserve"> </w:t>
      </w:r>
      <w:r w:rsidRPr="00A438C1">
        <w:rPr>
          <w:rFonts w:asciiTheme="minorHAnsi" w:hAnsiTheme="minorHAnsi" w:cstheme="minorHAnsi"/>
          <w:spacing w:val="-1"/>
        </w:rPr>
        <w:t>involved</w:t>
      </w:r>
      <w:r w:rsidRPr="00A438C1">
        <w:rPr>
          <w:rFonts w:asciiTheme="minorHAnsi" w:hAnsiTheme="minorHAnsi" w:cstheme="minorHAnsi"/>
          <w:spacing w:val="40"/>
        </w:rPr>
        <w:t xml:space="preserve"> </w:t>
      </w:r>
      <w:r w:rsidRPr="00A438C1">
        <w:rPr>
          <w:rFonts w:asciiTheme="minorHAnsi" w:hAnsiTheme="minorHAnsi" w:cstheme="minorHAnsi"/>
        </w:rPr>
        <w:t>in</w:t>
      </w:r>
      <w:r w:rsidRPr="00A438C1">
        <w:rPr>
          <w:rFonts w:asciiTheme="minorHAnsi" w:hAnsiTheme="minorHAnsi" w:cstheme="minorHAnsi"/>
          <w:spacing w:val="40"/>
        </w:rPr>
        <w:t xml:space="preserve"> </w:t>
      </w:r>
      <w:r w:rsidRPr="00A438C1">
        <w:rPr>
          <w:rFonts w:asciiTheme="minorHAnsi" w:hAnsiTheme="minorHAnsi" w:cstheme="minorHAnsi"/>
        </w:rPr>
        <w:t>their</w:t>
      </w:r>
      <w:r w:rsidRPr="00A438C1">
        <w:rPr>
          <w:rFonts w:asciiTheme="minorHAnsi" w:hAnsiTheme="minorHAnsi" w:cstheme="minorHAnsi"/>
          <w:spacing w:val="41"/>
        </w:rPr>
        <w:t xml:space="preserve"> </w:t>
      </w:r>
      <w:r w:rsidRPr="00A438C1">
        <w:rPr>
          <w:rFonts w:asciiTheme="minorHAnsi" w:hAnsiTheme="minorHAnsi" w:cstheme="minorHAnsi"/>
          <w:spacing w:val="-1"/>
        </w:rPr>
        <w:t>child/ren’s</w:t>
      </w:r>
      <w:r w:rsidRPr="00A438C1">
        <w:rPr>
          <w:rFonts w:asciiTheme="minorHAnsi" w:hAnsiTheme="minorHAnsi" w:cstheme="minorHAnsi"/>
          <w:spacing w:val="37"/>
        </w:rPr>
        <w:t xml:space="preserve"> </w:t>
      </w:r>
      <w:r w:rsidRPr="00A438C1">
        <w:rPr>
          <w:rFonts w:asciiTheme="minorHAnsi" w:hAnsiTheme="minorHAnsi" w:cstheme="minorHAnsi"/>
        </w:rPr>
        <w:t>education,</w:t>
      </w:r>
      <w:r w:rsidRPr="00A438C1">
        <w:rPr>
          <w:rFonts w:asciiTheme="minorHAnsi" w:hAnsiTheme="minorHAnsi" w:cstheme="minorHAnsi"/>
          <w:spacing w:val="41"/>
        </w:rPr>
        <w:t xml:space="preserve"> </w:t>
      </w:r>
      <w:r w:rsidRPr="00A438C1">
        <w:rPr>
          <w:rFonts w:asciiTheme="minorHAnsi" w:hAnsiTheme="minorHAnsi" w:cstheme="minorHAnsi"/>
          <w:spacing w:val="-1"/>
        </w:rPr>
        <w:t>including</w:t>
      </w:r>
      <w:r w:rsidRPr="00A438C1">
        <w:rPr>
          <w:rFonts w:asciiTheme="minorHAnsi" w:hAnsiTheme="minorHAnsi" w:cstheme="minorHAnsi"/>
          <w:spacing w:val="40"/>
        </w:rPr>
        <w:t xml:space="preserve"> </w:t>
      </w:r>
      <w:r w:rsidRPr="00A438C1">
        <w:rPr>
          <w:rFonts w:asciiTheme="minorHAnsi" w:hAnsiTheme="minorHAnsi" w:cstheme="minorHAnsi"/>
          <w:spacing w:val="-1"/>
        </w:rPr>
        <w:t>behaviour. At St. Monica’s we work in partnership with our parents</w:t>
      </w:r>
      <w:r w:rsidRPr="00A438C1">
        <w:rPr>
          <w:rFonts w:asciiTheme="minorHAnsi" w:hAnsiTheme="minorHAnsi" w:cstheme="minorHAnsi"/>
        </w:rPr>
        <w:t>.</w:t>
      </w:r>
      <w:r w:rsidRPr="00A438C1">
        <w:rPr>
          <w:rFonts w:asciiTheme="minorHAnsi" w:hAnsiTheme="minorHAnsi" w:cstheme="minorHAnsi"/>
          <w:spacing w:val="9"/>
        </w:rPr>
        <w:t xml:space="preserve"> </w:t>
      </w:r>
      <w:r w:rsidRPr="00A438C1">
        <w:rPr>
          <w:rFonts w:asciiTheme="minorHAnsi" w:hAnsiTheme="minorHAnsi" w:cstheme="minorHAnsi"/>
          <w:spacing w:val="-1"/>
        </w:rPr>
        <w:t>They</w:t>
      </w:r>
      <w:r w:rsidRPr="00A438C1">
        <w:rPr>
          <w:rFonts w:asciiTheme="minorHAnsi" w:hAnsiTheme="minorHAnsi" w:cstheme="minorHAnsi"/>
          <w:spacing w:val="12"/>
        </w:rPr>
        <w:t xml:space="preserve"> </w:t>
      </w:r>
      <w:r w:rsidRPr="00A438C1">
        <w:rPr>
          <w:rFonts w:asciiTheme="minorHAnsi" w:hAnsiTheme="minorHAnsi" w:cstheme="minorHAnsi"/>
          <w:spacing w:val="-1"/>
        </w:rPr>
        <w:t>support,</w:t>
      </w:r>
      <w:r w:rsidRPr="00A438C1">
        <w:rPr>
          <w:rFonts w:asciiTheme="minorHAnsi" w:hAnsiTheme="minorHAnsi" w:cstheme="minorHAnsi"/>
          <w:spacing w:val="10"/>
        </w:rPr>
        <w:t xml:space="preserve"> </w:t>
      </w:r>
      <w:r w:rsidRPr="00A438C1">
        <w:rPr>
          <w:rFonts w:asciiTheme="minorHAnsi" w:hAnsiTheme="minorHAnsi" w:cstheme="minorHAnsi"/>
          <w:spacing w:val="-2"/>
        </w:rPr>
        <w:t>and</w:t>
      </w:r>
      <w:r w:rsidRPr="00A438C1">
        <w:rPr>
          <w:rFonts w:asciiTheme="minorHAnsi" w:hAnsiTheme="minorHAnsi" w:cstheme="minorHAnsi"/>
          <w:spacing w:val="9"/>
        </w:rPr>
        <w:t xml:space="preserve"> </w:t>
      </w:r>
      <w:r w:rsidRPr="00A438C1">
        <w:rPr>
          <w:rFonts w:asciiTheme="minorHAnsi" w:hAnsiTheme="minorHAnsi" w:cstheme="minorHAnsi"/>
        </w:rPr>
        <w:t>work</w:t>
      </w:r>
      <w:r w:rsidRPr="00A438C1">
        <w:rPr>
          <w:rFonts w:asciiTheme="minorHAnsi" w:hAnsiTheme="minorHAnsi" w:cstheme="minorHAnsi"/>
          <w:spacing w:val="10"/>
        </w:rPr>
        <w:t xml:space="preserve"> </w:t>
      </w:r>
      <w:r w:rsidRPr="00A438C1">
        <w:rPr>
          <w:rFonts w:asciiTheme="minorHAnsi" w:hAnsiTheme="minorHAnsi" w:cstheme="minorHAnsi"/>
          <w:spacing w:val="-1"/>
        </w:rPr>
        <w:t>with,</w:t>
      </w:r>
      <w:r w:rsidRPr="00A438C1">
        <w:rPr>
          <w:rFonts w:asciiTheme="minorHAnsi" w:hAnsiTheme="minorHAnsi" w:cstheme="minorHAnsi"/>
          <w:spacing w:val="10"/>
        </w:rPr>
        <w:t xml:space="preserve"> </w:t>
      </w:r>
      <w:r w:rsidRPr="00A438C1">
        <w:rPr>
          <w:rFonts w:asciiTheme="minorHAnsi" w:hAnsiTheme="minorHAnsi" w:cstheme="minorHAnsi"/>
          <w:spacing w:val="-1"/>
        </w:rPr>
        <w:t>staff</w:t>
      </w:r>
      <w:r w:rsidRPr="00A438C1">
        <w:rPr>
          <w:rFonts w:asciiTheme="minorHAnsi" w:hAnsiTheme="minorHAnsi" w:cstheme="minorHAnsi"/>
          <w:spacing w:val="10"/>
        </w:rPr>
        <w:t xml:space="preserve"> </w:t>
      </w:r>
      <w:r w:rsidRPr="00A438C1">
        <w:rPr>
          <w:rFonts w:asciiTheme="minorHAnsi" w:hAnsiTheme="minorHAnsi" w:cstheme="minorHAnsi"/>
          <w:spacing w:val="-1"/>
        </w:rPr>
        <w:t>to</w:t>
      </w:r>
      <w:r w:rsidRPr="00A438C1">
        <w:rPr>
          <w:rFonts w:asciiTheme="minorHAnsi" w:hAnsiTheme="minorHAnsi" w:cstheme="minorHAnsi"/>
          <w:spacing w:val="11"/>
        </w:rPr>
        <w:t xml:space="preserve"> </w:t>
      </w:r>
      <w:r w:rsidRPr="00A438C1">
        <w:rPr>
          <w:rFonts w:asciiTheme="minorHAnsi" w:hAnsiTheme="minorHAnsi" w:cstheme="minorHAnsi"/>
          <w:spacing w:val="-1"/>
        </w:rPr>
        <w:t>develop</w:t>
      </w:r>
      <w:r w:rsidRPr="00A438C1">
        <w:rPr>
          <w:rFonts w:asciiTheme="minorHAnsi" w:hAnsiTheme="minorHAnsi" w:cstheme="minorHAnsi"/>
          <w:spacing w:val="9"/>
        </w:rPr>
        <w:t xml:space="preserve"> </w:t>
      </w:r>
      <w:r w:rsidRPr="00A438C1">
        <w:rPr>
          <w:rFonts w:asciiTheme="minorHAnsi" w:hAnsiTheme="minorHAnsi" w:cstheme="minorHAnsi"/>
          <w:spacing w:val="-1"/>
        </w:rPr>
        <w:t>good</w:t>
      </w:r>
      <w:r w:rsidRPr="00A438C1">
        <w:rPr>
          <w:rFonts w:asciiTheme="minorHAnsi" w:hAnsiTheme="minorHAnsi" w:cstheme="minorHAnsi"/>
          <w:spacing w:val="9"/>
        </w:rPr>
        <w:t xml:space="preserve"> </w:t>
      </w:r>
      <w:r w:rsidRPr="00A438C1">
        <w:rPr>
          <w:rFonts w:asciiTheme="minorHAnsi" w:hAnsiTheme="minorHAnsi" w:cstheme="minorHAnsi"/>
          <w:spacing w:val="-1"/>
        </w:rPr>
        <w:t>social</w:t>
      </w:r>
      <w:r w:rsidRPr="00A438C1">
        <w:rPr>
          <w:rFonts w:asciiTheme="minorHAnsi" w:hAnsiTheme="minorHAnsi" w:cstheme="minorHAnsi"/>
          <w:spacing w:val="9"/>
        </w:rPr>
        <w:t xml:space="preserve"> </w:t>
      </w:r>
      <w:r w:rsidRPr="00A438C1">
        <w:rPr>
          <w:rFonts w:asciiTheme="minorHAnsi" w:hAnsiTheme="minorHAnsi" w:cstheme="minorHAnsi"/>
          <w:spacing w:val="-1"/>
        </w:rPr>
        <w:t>behaviour</w:t>
      </w:r>
      <w:r w:rsidRPr="00A438C1">
        <w:rPr>
          <w:rFonts w:asciiTheme="minorHAnsi" w:hAnsiTheme="minorHAnsi" w:cstheme="minorHAnsi"/>
          <w:spacing w:val="7"/>
        </w:rPr>
        <w:t xml:space="preserve"> </w:t>
      </w:r>
      <w:r w:rsidRPr="00A438C1">
        <w:rPr>
          <w:rFonts w:asciiTheme="minorHAnsi" w:hAnsiTheme="minorHAnsi" w:cstheme="minorHAnsi"/>
        </w:rPr>
        <w:t>in</w:t>
      </w:r>
      <w:r w:rsidRPr="00A438C1">
        <w:rPr>
          <w:rFonts w:asciiTheme="minorHAnsi" w:hAnsiTheme="minorHAnsi" w:cstheme="minorHAnsi"/>
          <w:spacing w:val="8"/>
        </w:rPr>
        <w:t xml:space="preserve"> </w:t>
      </w:r>
      <w:r w:rsidRPr="00A438C1">
        <w:rPr>
          <w:rFonts w:asciiTheme="minorHAnsi" w:hAnsiTheme="minorHAnsi" w:cstheme="minorHAnsi"/>
        </w:rPr>
        <w:t>our</w:t>
      </w:r>
      <w:r w:rsidRPr="00A438C1">
        <w:rPr>
          <w:rFonts w:asciiTheme="minorHAnsi" w:hAnsiTheme="minorHAnsi" w:cstheme="minorHAnsi"/>
          <w:spacing w:val="9"/>
        </w:rPr>
        <w:t xml:space="preserve"> </w:t>
      </w:r>
      <w:r w:rsidRPr="00A438C1">
        <w:rPr>
          <w:rFonts w:asciiTheme="minorHAnsi" w:hAnsiTheme="minorHAnsi" w:cstheme="minorHAnsi"/>
          <w:spacing w:val="-1"/>
        </w:rPr>
        <w:t>children</w:t>
      </w:r>
      <w:r w:rsidRPr="00A438C1">
        <w:rPr>
          <w:rFonts w:asciiTheme="minorHAnsi" w:hAnsiTheme="minorHAnsi" w:cstheme="minorHAnsi"/>
          <w:spacing w:val="9"/>
        </w:rPr>
        <w:t xml:space="preserve"> </w:t>
      </w:r>
      <w:r w:rsidRPr="00A438C1">
        <w:rPr>
          <w:rFonts w:asciiTheme="minorHAnsi" w:hAnsiTheme="minorHAnsi" w:cstheme="minorHAnsi"/>
          <w:spacing w:val="-1"/>
        </w:rPr>
        <w:t>and</w:t>
      </w:r>
      <w:r w:rsidRPr="00A438C1">
        <w:rPr>
          <w:rFonts w:asciiTheme="minorHAnsi" w:hAnsiTheme="minorHAnsi" w:cstheme="minorHAnsi"/>
          <w:spacing w:val="9"/>
        </w:rPr>
        <w:t xml:space="preserve"> </w:t>
      </w:r>
      <w:r w:rsidRPr="00A438C1">
        <w:rPr>
          <w:rFonts w:asciiTheme="minorHAnsi" w:hAnsiTheme="minorHAnsi" w:cstheme="minorHAnsi"/>
        </w:rPr>
        <w:t>to</w:t>
      </w:r>
      <w:r w:rsidRPr="00A438C1">
        <w:rPr>
          <w:rFonts w:asciiTheme="minorHAnsi" w:hAnsiTheme="minorHAnsi" w:cstheme="minorHAnsi"/>
          <w:spacing w:val="11"/>
        </w:rPr>
        <w:t xml:space="preserve"> </w:t>
      </w:r>
      <w:r w:rsidRPr="00A438C1">
        <w:rPr>
          <w:rFonts w:asciiTheme="minorHAnsi" w:hAnsiTheme="minorHAnsi" w:cstheme="minorHAnsi"/>
          <w:spacing w:val="-1"/>
        </w:rPr>
        <w:t>follow</w:t>
      </w:r>
      <w:r w:rsidRPr="00A438C1">
        <w:rPr>
          <w:rFonts w:asciiTheme="minorHAnsi" w:hAnsiTheme="minorHAnsi" w:cstheme="minorHAnsi"/>
          <w:spacing w:val="10"/>
        </w:rPr>
        <w:t xml:space="preserve"> </w:t>
      </w:r>
      <w:r w:rsidRPr="00A438C1">
        <w:rPr>
          <w:rFonts w:asciiTheme="minorHAnsi" w:hAnsiTheme="minorHAnsi" w:cstheme="minorHAnsi"/>
        </w:rPr>
        <w:t>the</w:t>
      </w:r>
      <w:r w:rsidRPr="00A438C1">
        <w:rPr>
          <w:rFonts w:asciiTheme="minorHAnsi" w:hAnsiTheme="minorHAnsi" w:cstheme="minorHAnsi"/>
          <w:spacing w:val="69"/>
        </w:rPr>
        <w:t xml:space="preserve"> </w:t>
      </w:r>
      <w:r w:rsidRPr="00A438C1">
        <w:rPr>
          <w:rFonts w:asciiTheme="minorHAnsi" w:hAnsiTheme="minorHAnsi" w:cstheme="minorHAnsi"/>
          <w:spacing w:val="-1"/>
        </w:rPr>
        <w:t>same</w:t>
      </w:r>
      <w:r w:rsidRPr="00A438C1">
        <w:rPr>
          <w:rFonts w:asciiTheme="minorHAnsi" w:hAnsiTheme="minorHAnsi" w:cstheme="minorHAnsi"/>
          <w:spacing w:val="22"/>
        </w:rPr>
        <w:t xml:space="preserve"> </w:t>
      </w:r>
      <w:r w:rsidRPr="00A438C1">
        <w:rPr>
          <w:rFonts w:asciiTheme="minorHAnsi" w:hAnsiTheme="minorHAnsi" w:cstheme="minorHAnsi"/>
          <w:spacing w:val="-1"/>
        </w:rPr>
        <w:t>guidelines,</w:t>
      </w:r>
      <w:r w:rsidRPr="00A438C1">
        <w:rPr>
          <w:rFonts w:asciiTheme="minorHAnsi" w:hAnsiTheme="minorHAnsi" w:cstheme="minorHAnsi"/>
          <w:spacing w:val="24"/>
        </w:rPr>
        <w:t xml:space="preserve"> </w:t>
      </w:r>
      <w:r w:rsidRPr="00A438C1">
        <w:rPr>
          <w:rFonts w:asciiTheme="minorHAnsi" w:hAnsiTheme="minorHAnsi" w:cstheme="minorHAnsi"/>
        </w:rPr>
        <w:t>as</w:t>
      </w:r>
      <w:r w:rsidRPr="00A438C1">
        <w:rPr>
          <w:rFonts w:asciiTheme="minorHAnsi" w:hAnsiTheme="minorHAnsi" w:cstheme="minorHAnsi"/>
          <w:spacing w:val="24"/>
        </w:rPr>
        <w:t xml:space="preserve"> </w:t>
      </w:r>
      <w:r w:rsidRPr="00A438C1">
        <w:rPr>
          <w:rFonts w:asciiTheme="minorHAnsi" w:hAnsiTheme="minorHAnsi" w:cstheme="minorHAnsi"/>
          <w:spacing w:val="-1"/>
        </w:rPr>
        <w:t>laid</w:t>
      </w:r>
      <w:r w:rsidRPr="00A438C1">
        <w:rPr>
          <w:rFonts w:asciiTheme="minorHAnsi" w:hAnsiTheme="minorHAnsi" w:cstheme="minorHAnsi"/>
          <w:spacing w:val="23"/>
        </w:rPr>
        <w:t xml:space="preserve"> </w:t>
      </w:r>
      <w:r w:rsidRPr="00A438C1">
        <w:rPr>
          <w:rFonts w:asciiTheme="minorHAnsi" w:hAnsiTheme="minorHAnsi" w:cstheme="minorHAnsi"/>
          <w:spacing w:val="-1"/>
        </w:rPr>
        <w:t>down</w:t>
      </w:r>
      <w:r w:rsidRPr="00A438C1">
        <w:rPr>
          <w:rFonts w:asciiTheme="minorHAnsi" w:hAnsiTheme="minorHAnsi" w:cstheme="minorHAnsi"/>
          <w:spacing w:val="24"/>
        </w:rPr>
        <w:t xml:space="preserve"> </w:t>
      </w:r>
      <w:r w:rsidRPr="00A438C1">
        <w:rPr>
          <w:rFonts w:asciiTheme="minorHAnsi" w:hAnsiTheme="minorHAnsi" w:cstheme="minorHAnsi"/>
          <w:spacing w:val="-1"/>
        </w:rPr>
        <w:t>here</w:t>
      </w:r>
      <w:r w:rsidRPr="00A438C1">
        <w:rPr>
          <w:rFonts w:asciiTheme="minorHAnsi" w:hAnsiTheme="minorHAnsi" w:cstheme="minorHAnsi"/>
          <w:spacing w:val="24"/>
        </w:rPr>
        <w:t xml:space="preserve"> </w:t>
      </w:r>
      <w:r w:rsidRPr="00A438C1">
        <w:rPr>
          <w:rFonts w:asciiTheme="minorHAnsi" w:hAnsiTheme="minorHAnsi" w:cstheme="minorHAnsi"/>
        </w:rPr>
        <w:t>in</w:t>
      </w:r>
      <w:r w:rsidRPr="00A438C1">
        <w:rPr>
          <w:rFonts w:asciiTheme="minorHAnsi" w:hAnsiTheme="minorHAnsi" w:cstheme="minorHAnsi"/>
          <w:spacing w:val="23"/>
        </w:rPr>
        <w:t xml:space="preserve"> </w:t>
      </w:r>
      <w:r w:rsidRPr="00A438C1">
        <w:rPr>
          <w:rFonts w:asciiTheme="minorHAnsi" w:hAnsiTheme="minorHAnsi" w:cstheme="minorHAnsi"/>
          <w:spacing w:val="-1"/>
        </w:rPr>
        <w:t>this</w:t>
      </w:r>
      <w:r w:rsidRPr="00A438C1">
        <w:rPr>
          <w:rFonts w:asciiTheme="minorHAnsi" w:hAnsiTheme="minorHAnsi" w:cstheme="minorHAnsi"/>
          <w:spacing w:val="24"/>
        </w:rPr>
        <w:t xml:space="preserve"> </w:t>
      </w:r>
      <w:r w:rsidRPr="00A438C1">
        <w:rPr>
          <w:rFonts w:asciiTheme="minorHAnsi" w:hAnsiTheme="minorHAnsi" w:cstheme="minorHAnsi"/>
          <w:spacing w:val="-1"/>
        </w:rPr>
        <w:t>policy,</w:t>
      </w:r>
      <w:r w:rsidRPr="00A438C1">
        <w:rPr>
          <w:rFonts w:asciiTheme="minorHAnsi" w:hAnsiTheme="minorHAnsi" w:cstheme="minorHAnsi"/>
          <w:spacing w:val="24"/>
        </w:rPr>
        <w:t xml:space="preserve"> </w:t>
      </w:r>
      <w:r w:rsidRPr="00A438C1">
        <w:rPr>
          <w:rFonts w:asciiTheme="minorHAnsi" w:hAnsiTheme="minorHAnsi" w:cstheme="minorHAnsi"/>
        </w:rPr>
        <w:t>at</w:t>
      </w:r>
      <w:r w:rsidRPr="00A438C1">
        <w:rPr>
          <w:rFonts w:asciiTheme="minorHAnsi" w:hAnsiTheme="minorHAnsi" w:cstheme="minorHAnsi"/>
          <w:spacing w:val="22"/>
        </w:rPr>
        <w:t xml:space="preserve"> </w:t>
      </w:r>
      <w:r w:rsidRPr="00A438C1">
        <w:rPr>
          <w:rFonts w:asciiTheme="minorHAnsi" w:hAnsiTheme="minorHAnsi" w:cstheme="minorHAnsi"/>
          <w:spacing w:val="-1"/>
        </w:rPr>
        <w:t>home.</w:t>
      </w:r>
      <w:r w:rsidRPr="00A438C1">
        <w:rPr>
          <w:rFonts w:asciiTheme="minorHAnsi" w:hAnsiTheme="minorHAnsi" w:cstheme="minorHAnsi"/>
          <w:spacing w:val="3"/>
        </w:rPr>
        <w:t xml:space="preserve"> </w:t>
      </w:r>
      <w:r w:rsidRPr="00A438C1">
        <w:rPr>
          <w:rFonts w:asciiTheme="minorHAnsi" w:hAnsiTheme="minorHAnsi" w:cstheme="minorHAnsi"/>
          <w:spacing w:val="-2"/>
        </w:rPr>
        <w:t>To</w:t>
      </w:r>
      <w:r w:rsidRPr="00A438C1">
        <w:rPr>
          <w:rFonts w:asciiTheme="minorHAnsi" w:hAnsiTheme="minorHAnsi" w:cstheme="minorHAnsi"/>
          <w:spacing w:val="26"/>
        </w:rPr>
        <w:t xml:space="preserve"> </w:t>
      </w:r>
      <w:r w:rsidRPr="00A438C1">
        <w:rPr>
          <w:rFonts w:asciiTheme="minorHAnsi" w:hAnsiTheme="minorHAnsi" w:cstheme="minorHAnsi"/>
          <w:spacing w:val="-1"/>
        </w:rPr>
        <w:t>support</w:t>
      </w:r>
      <w:r w:rsidRPr="00A438C1">
        <w:rPr>
          <w:rFonts w:asciiTheme="minorHAnsi" w:hAnsiTheme="minorHAnsi" w:cstheme="minorHAnsi"/>
          <w:spacing w:val="24"/>
        </w:rPr>
        <w:t xml:space="preserve"> </w:t>
      </w:r>
      <w:r w:rsidRPr="00A438C1">
        <w:rPr>
          <w:rFonts w:asciiTheme="minorHAnsi" w:hAnsiTheme="minorHAnsi" w:cstheme="minorHAnsi"/>
          <w:spacing w:val="-1"/>
        </w:rPr>
        <w:t>parents</w:t>
      </w:r>
      <w:r w:rsidRPr="00A438C1">
        <w:rPr>
          <w:rFonts w:asciiTheme="minorHAnsi" w:hAnsiTheme="minorHAnsi" w:cstheme="minorHAnsi"/>
          <w:spacing w:val="25"/>
        </w:rPr>
        <w:t xml:space="preserve"> </w:t>
      </w:r>
      <w:r w:rsidRPr="00A438C1">
        <w:rPr>
          <w:rFonts w:asciiTheme="minorHAnsi" w:hAnsiTheme="minorHAnsi" w:cstheme="minorHAnsi"/>
          <w:spacing w:val="-1"/>
        </w:rPr>
        <w:t>and</w:t>
      </w:r>
      <w:r w:rsidRPr="00A438C1">
        <w:rPr>
          <w:rFonts w:asciiTheme="minorHAnsi" w:hAnsiTheme="minorHAnsi" w:cstheme="minorHAnsi"/>
          <w:spacing w:val="23"/>
        </w:rPr>
        <w:t xml:space="preserve"> </w:t>
      </w:r>
      <w:r w:rsidRPr="00A438C1">
        <w:rPr>
          <w:rFonts w:asciiTheme="minorHAnsi" w:hAnsiTheme="minorHAnsi" w:cstheme="minorHAnsi"/>
          <w:spacing w:val="-1"/>
        </w:rPr>
        <w:t>carers,</w:t>
      </w:r>
      <w:r w:rsidRPr="00A438C1">
        <w:rPr>
          <w:rFonts w:asciiTheme="minorHAnsi" w:hAnsiTheme="minorHAnsi" w:cstheme="minorHAnsi"/>
          <w:spacing w:val="25"/>
        </w:rPr>
        <w:t xml:space="preserve"> </w:t>
      </w:r>
      <w:r w:rsidRPr="00A438C1">
        <w:rPr>
          <w:rFonts w:asciiTheme="minorHAnsi" w:hAnsiTheme="minorHAnsi" w:cstheme="minorHAnsi"/>
        </w:rPr>
        <w:t>the</w:t>
      </w:r>
      <w:r w:rsidRPr="00A438C1">
        <w:rPr>
          <w:rFonts w:asciiTheme="minorHAnsi" w:hAnsiTheme="minorHAnsi" w:cstheme="minorHAnsi"/>
          <w:spacing w:val="22"/>
        </w:rPr>
        <w:t xml:space="preserve"> </w:t>
      </w:r>
      <w:r w:rsidRPr="00A438C1">
        <w:rPr>
          <w:rFonts w:asciiTheme="minorHAnsi" w:hAnsiTheme="minorHAnsi" w:cstheme="minorHAnsi"/>
          <w:spacing w:val="-1"/>
        </w:rPr>
        <w:t>school</w:t>
      </w:r>
      <w:r w:rsidRPr="00A438C1">
        <w:rPr>
          <w:rFonts w:asciiTheme="minorHAnsi" w:hAnsiTheme="minorHAnsi" w:cstheme="minorHAnsi"/>
          <w:spacing w:val="21"/>
        </w:rPr>
        <w:t xml:space="preserve"> </w:t>
      </w:r>
      <w:r w:rsidRPr="00A438C1">
        <w:rPr>
          <w:rFonts w:asciiTheme="minorHAnsi" w:hAnsiTheme="minorHAnsi" w:cstheme="minorHAnsi"/>
        </w:rPr>
        <w:t>will</w:t>
      </w:r>
      <w:r w:rsidRPr="00A438C1">
        <w:rPr>
          <w:rFonts w:asciiTheme="minorHAnsi" w:hAnsiTheme="minorHAnsi" w:cstheme="minorHAnsi"/>
          <w:spacing w:val="23"/>
        </w:rPr>
        <w:t xml:space="preserve"> </w:t>
      </w:r>
      <w:r w:rsidRPr="00A438C1">
        <w:rPr>
          <w:rFonts w:asciiTheme="minorHAnsi" w:hAnsiTheme="minorHAnsi" w:cstheme="minorHAnsi"/>
          <w:spacing w:val="-1"/>
        </w:rPr>
        <w:t>run</w:t>
      </w:r>
      <w:r w:rsidRPr="00A438C1">
        <w:rPr>
          <w:rFonts w:asciiTheme="minorHAnsi" w:hAnsiTheme="minorHAnsi" w:cstheme="minorHAnsi"/>
          <w:spacing w:val="63"/>
        </w:rPr>
        <w:t xml:space="preserve"> </w:t>
      </w:r>
      <w:r w:rsidRPr="00A438C1">
        <w:rPr>
          <w:rFonts w:asciiTheme="minorHAnsi" w:hAnsiTheme="minorHAnsi" w:cstheme="minorHAnsi"/>
        </w:rPr>
        <w:t>small</w:t>
      </w:r>
      <w:r w:rsidRPr="00A438C1">
        <w:rPr>
          <w:rFonts w:asciiTheme="minorHAnsi" w:hAnsiTheme="minorHAnsi" w:cstheme="minorHAnsi"/>
          <w:spacing w:val="24"/>
        </w:rPr>
        <w:t xml:space="preserve"> </w:t>
      </w:r>
      <w:r w:rsidRPr="00A438C1">
        <w:rPr>
          <w:rFonts w:asciiTheme="minorHAnsi" w:hAnsiTheme="minorHAnsi" w:cstheme="minorHAnsi"/>
          <w:spacing w:val="-1"/>
        </w:rPr>
        <w:t>group</w:t>
      </w:r>
      <w:r w:rsidRPr="00A438C1">
        <w:rPr>
          <w:rFonts w:asciiTheme="minorHAnsi" w:hAnsiTheme="minorHAnsi" w:cstheme="minorHAnsi"/>
          <w:spacing w:val="24"/>
        </w:rPr>
        <w:t xml:space="preserve"> </w:t>
      </w:r>
      <w:r w:rsidRPr="00A438C1">
        <w:rPr>
          <w:rFonts w:asciiTheme="minorHAnsi" w:hAnsiTheme="minorHAnsi" w:cstheme="minorHAnsi"/>
          <w:spacing w:val="-1"/>
        </w:rPr>
        <w:t>workshops</w:t>
      </w:r>
      <w:r w:rsidRPr="00A438C1">
        <w:rPr>
          <w:rFonts w:asciiTheme="minorHAnsi" w:hAnsiTheme="minorHAnsi" w:cstheme="minorHAnsi"/>
          <w:spacing w:val="22"/>
        </w:rPr>
        <w:t xml:space="preserve"> </w:t>
      </w:r>
      <w:r w:rsidRPr="00A438C1">
        <w:rPr>
          <w:rFonts w:asciiTheme="minorHAnsi" w:hAnsiTheme="minorHAnsi" w:cstheme="minorHAnsi"/>
          <w:spacing w:val="-1"/>
        </w:rPr>
        <w:t>on</w:t>
      </w:r>
      <w:r w:rsidRPr="00A438C1">
        <w:rPr>
          <w:rFonts w:asciiTheme="minorHAnsi" w:hAnsiTheme="minorHAnsi" w:cstheme="minorHAnsi"/>
          <w:spacing w:val="24"/>
        </w:rPr>
        <w:t xml:space="preserve"> </w:t>
      </w:r>
      <w:r w:rsidRPr="00A438C1">
        <w:rPr>
          <w:rFonts w:asciiTheme="minorHAnsi" w:hAnsiTheme="minorHAnsi" w:cstheme="minorHAnsi"/>
          <w:spacing w:val="-1"/>
        </w:rPr>
        <w:t>Social,</w:t>
      </w:r>
      <w:r w:rsidRPr="00A438C1">
        <w:rPr>
          <w:rFonts w:asciiTheme="minorHAnsi" w:hAnsiTheme="minorHAnsi" w:cstheme="minorHAnsi"/>
          <w:spacing w:val="24"/>
        </w:rPr>
        <w:t xml:space="preserve"> </w:t>
      </w:r>
      <w:r w:rsidRPr="00A438C1">
        <w:rPr>
          <w:rFonts w:asciiTheme="minorHAnsi" w:hAnsiTheme="minorHAnsi" w:cstheme="minorHAnsi"/>
          <w:spacing w:val="-1"/>
        </w:rPr>
        <w:t>Emotional</w:t>
      </w:r>
      <w:r w:rsidRPr="00A438C1">
        <w:rPr>
          <w:rFonts w:asciiTheme="minorHAnsi" w:hAnsiTheme="minorHAnsi" w:cstheme="minorHAnsi"/>
          <w:spacing w:val="24"/>
        </w:rPr>
        <w:t xml:space="preserve"> </w:t>
      </w:r>
      <w:r w:rsidRPr="00A438C1">
        <w:rPr>
          <w:rFonts w:asciiTheme="minorHAnsi" w:hAnsiTheme="minorHAnsi" w:cstheme="minorHAnsi"/>
          <w:spacing w:val="-1"/>
        </w:rPr>
        <w:t>Aspects</w:t>
      </w:r>
      <w:r w:rsidRPr="00A438C1">
        <w:rPr>
          <w:rFonts w:asciiTheme="minorHAnsi" w:hAnsiTheme="minorHAnsi" w:cstheme="minorHAnsi"/>
          <w:spacing w:val="23"/>
        </w:rPr>
        <w:t xml:space="preserve"> </w:t>
      </w:r>
      <w:r w:rsidRPr="00A438C1">
        <w:rPr>
          <w:rFonts w:asciiTheme="minorHAnsi" w:hAnsiTheme="minorHAnsi" w:cstheme="minorHAnsi"/>
        </w:rPr>
        <w:t>of</w:t>
      </w:r>
      <w:r w:rsidRPr="00A438C1">
        <w:rPr>
          <w:rFonts w:asciiTheme="minorHAnsi" w:hAnsiTheme="minorHAnsi" w:cstheme="minorHAnsi"/>
          <w:spacing w:val="25"/>
        </w:rPr>
        <w:t xml:space="preserve"> </w:t>
      </w:r>
      <w:r w:rsidRPr="00A438C1">
        <w:rPr>
          <w:rFonts w:asciiTheme="minorHAnsi" w:hAnsiTheme="minorHAnsi" w:cstheme="minorHAnsi"/>
          <w:spacing w:val="-1"/>
        </w:rPr>
        <w:t>Learning</w:t>
      </w:r>
      <w:r w:rsidRPr="00A438C1">
        <w:rPr>
          <w:rFonts w:asciiTheme="minorHAnsi" w:hAnsiTheme="minorHAnsi" w:cstheme="minorHAnsi"/>
          <w:spacing w:val="24"/>
        </w:rPr>
        <w:t xml:space="preserve"> </w:t>
      </w:r>
      <w:r w:rsidRPr="00A438C1">
        <w:rPr>
          <w:rFonts w:asciiTheme="minorHAnsi" w:hAnsiTheme="minorHAnsi" w:cstheme="minorHAnsi"/>
          <w:spacing w:val="-1"/>
        </w:rPr>
        <w:t>[known</w:t>
      </w:r>
      <w:r w:rsidRPr="00A438C1">
        <w:rPr>
          <w:rFonts w:asciiTheme="minorHAnsi" w:hAnsiTheme="minorHAnsi" w:cstheme="minorHAnsi"/>
          <w:spacing w:val="22"/>
        </w:rPr>
        <w:t xml:space="preserve"> </w:t>
      </w:r>
      <w:r w:rsidRPr="00A438C1">
        <w:rPr>
          <w:rFonts w:asciiTheme="minorHAnsi" w:hAnsiTheme="minorHAnsi" w:cstheme="minorHAnsi"/>
        </w:rPr>
        <w:t>as</w:t>
      </w:r>
      <w:r w:rsidRPr="00A438C1">
        <w:rPr>
          <w:rFonts w:asciiTheme="minorHAnsi" w:hAnsiTheme="minorHAnsi" w:cstheme="minorHAnsi"/>
          <w:spacing w:val="25"/>
        </w:rPr>
        <w:t xml:space="preserve"> </w:t>
      </w:r>
      <w:r w:rsidRPr="00A438C1">
        <w:rPr>
          <w:rFonts w:asciiTheme="minorHAnsi" w:hAnsiTheme="minorHAnsi" w:cstheme="minorHAnsi"/>
          <w:spacing w:val="-1"/>
        </w:rPr>
        <w:t>Family</w:t>
      </w:r>
      <w:r w:rsidRPr="00A438C1">
        <w:rPr>
          <w:rFonts w:asciiTheme="minorHAnsi" w:hAnsiTheme="minorHAnsi" w:cstheme="minorHAnsi"/>
          <w:spacing w:val="25"/>
        </w:rPr>
        <w:t xml:space="preserve"> </w:t>
      </w:r>
      <w:r w:rsidRPr="00A438C1">
        <w:rPr>
          <w:rFonts w:asciiTheme="minorHAnsi" w:hAnsiTheme="minorHAnsi" w:cstheme="minorHAnsi"/>
          <w:spacing w:val="-1"/>
        </w:rPr>
        <w:t>S.E.A.L.)</w:t>
      </w:r>
      <w:r w:rsidRPr="00A438C1">
        <w:rPr>
          <w:rFonts w:asciiTheme="minorHAnsi" w:hAnsiTheme="minorHAnsi" w:cstheme="minorHAnsi"/>
          <w:spacing w:val="23"/>
        </w:rPr>
        <w:t xml:space="preserve"> and on using a Growth Mindset. </w:t>
      </w:r>
      <w:r w:rsidRPr="00A438C1">
        <w:rPr>
          <w:rFonts w:asciiTheme="minorHAnsi" w:hAnsiTheme="minorHAnsi" w:cstheme="minorHAnsi"/>
          <w:spacing w:val="-1"/>
        </w:rPr>
        <w:t>The</w:t>
      </w:r>
      <w:r w:rsidRPr="00A438C1">
        <w:rPr>
          <w:rFonts w:asciiTheme="minorHAnsi" w:hAnsiTheme="minorHAnsi" w:cstheme="minorHAnsi"/>
          <w:spacing w:val="25"/>
        </w:rPr>
        <w:t xml:space="preserve"> </w:t>
      </w:r>
      <w:r w:rsidRPr="00A438C1">
        <w:rPr>
          <w:rFonts w:asciiTheme="minorHAnsi" w:hAnsiTheme="minorHAnsi" w:cstheme="minorHAnsi"/>
          <w:spacing w:val="-2"/>
        </w:rPr>
        <w:t xml:space="preserve">S.E.A.L. </w:t>
      </w:r>
      <w:r w:rsidRPr="00A438C1">
        <w:rPr>
          <w:rFonts w:asciiTheme="minorHAnsi" w:hAnsiTheme="minorHAnsi" w:cstheme="minorHAnsi"/>
          <w:spacing w:val="-1"/>
        </w:rPr>
        <w:t xml:space="preserve">Coordinator </w:t>
      </w:r>
      <w:r w:rsidRPr="00A438C1">
        <w:rPr>
          <w:rFonts w:asciiTheme="minorHAnsi" w:hAnsiTheme="minorHAnsi" w:cstheme="minorHAnsi"/>
        </w:rPr>
        <w:t xml:space="preserve">will </w:t>
      </w:r>
      <w:r w:rsidRPr="00A438C1">
        <w:rPr>
          <w:rFonts w:asciiTheme="minorHAnsi" w:hAnsiTheme="minorHAnsi" w:cstheme="minorHAnsi"/>
          <w:spacing w:val="-1"/>
        </w:rPr>
        <w:t>send</w:t>
      </w:r>
      <w:r w:rsidRPr="00A438C1">
        <w:rPr>
          <w:rFonts w:asciiTheme="minorHAnsi" w:hAnsiTheme="minorHAnsi" w:cstheme="minorHAnsi"/>
          <w:spacing w:val="-2"/>
        </w:rPr>
        <w:t xml:space="preserve"> </w:t>
      </w:r>
      <w:r w:rsidRPr="00A438C1">
        <w:rPr>
          <w:rFonts w:asciiTheme="minorHAnsi" w:hAnsiTheme="minorHAnsi" w:cstheme="minorHAnsi"/>
          <w:spacing w:val="-1"/>
        </w:rPr>
        <w:t>parents</w:t>
      </w:r>
      <w:r w:rsidRPr="00A438C1">
        <w:rPr>
          <w:rFonts w:asciiTheme="minorHAnsi" w:hAnsiTheme="minorHAnsi" w:cstheme="minorHAnsi"/>
          <w:spacing w:val="1"/>
        </w:rPr>
        <w:t xml:space="preserve"> </w:t>
      </w:r>
      <w:r w:rsidRPr="00A438C1">
        <w:rPr>
          <w:rFonts w:asciiTheme="minorHAnsi" w:hAnsiTheme="minorHAnsi" w:cstheme="minorHAnsi"/>
          <w:spacing w:val="-1"/>
        </w:rPr>
        <w:t>newsletters</w:t>
      </w:r>
      <w:r w:rsidRPr="00A438C1">
        <w:rPr>
          <w:rFonts w:asciiTheme="minorHAnsi" w:hAnsiTheme="minorHAnsi" w:cstheme="minorHAnsi"/>
        </w:rPr>
        <w:t xml:space="preserve"> </w:t>
      </w:r>
      <w:r w:rsidRPr="00A438C1">
        <w:rPr>
          <w:rFonts w:asciiTheme="minorHAnsi" w:hAnsiTheme="minorHAnsi" w:cstheme="minorHAnsi"/>
          <w:spacing w:val="-1"/>
        </w:rPr>
        <w:t>informing</w:t>
      </w:r>
      <w:r w:rsidRPr="00A438C1">
        <w:rPr>
          <w:rFonts w:asciiTheme="minorHAnsi" w:hAnsiTheme="minorHAnsi" w:cstheme="minorHAnsi"/>
          <w:spacing w:val="-3"/>
        </w:rPr>
        <w:t xml:space="preserve"> </w:t>
      </w:r>
      <w:r w:rsidRPr="00A438C1">
        <w:rPr>
          <w:rFonts w:asciiTheme="minorHAnsi" w:hAnsiTheme="minorHAnsi" w:cstheme="minorHAnsi"/>
          <w:spacing w:val="-1"/>
        </w:rPr>
        <w:t xml:space="preserve">them </w:t>
      </w:r>
      <w:r w:rsidRPr="00A438C1">
        <w:rPr>
          <w:rFonts w:asciiTheme="minorHAnsi" w:hAnsiTheme="minorHAnsi" w:cstheme="minorHAnsi"/>
        </w:rPr>
        <w:t>of</w:t>
      </w:r>
      <w:r w:rsidRPr="00A438C1">
        <w:rPr>
          <w:rFonts w:asciiTheme="minorHAnsi" w:hAnsiTheme="minorHAnsi" w:cstheme="minorHAnsi"/>
          <w:spacing w:val="-2"/>
        </w:rPr>
        <w:t xml:space="preserve"> </w:t>
      </w:r>
      <w:r w:rsidRPr="00A438C1">
        <w:rPr>
          <w:rFonts w:asciiTheme="minorHAnsi" w:hAnsiTheme="minorHAnsi" w:cstheme="minorHAnsi"/>
        </w:rPr>
        <w:t xml:space="preserve">the </w:t>
      </w:r>
      <w:r w:rsidRPr="00A438C1">
        <w:rPr>
          <w:rFonts w:asciiTheme="minorHAnsi" w:hAnsiTheme="minorHAnsi" w:cstheme="minorHAnsi"/>
          <w:spacing w:val="-1"/>
        </w:rPr>
        <w:t>different topics</w:t>
      </w:r>
      <w:r w:rsidRPr="00A438C1">
        <w:rPr>
          <w:rFonts w:asciiTheme="minorHAnsi" w:hAnsiTheme="minorHAnsi" w:cstheme="minorHAnsi"/>
          <w:spacing w:val="-3"/>
        </w:rPr>
        <w:t xml:space="preserve"> </w:t>
      </w:r>
      <w:r w:rsidRPr="00A438C1">
        <w:rPr>
          <w:rFonts w:asciiTheme="minorHAnsi" w:hAnsiTheme="minorHAnsi" w:cstheme="minorHAnsi"/>
        </w:rPr>
        <w:t>that</w:t>
      </w:r>
      <w:r w:rsidRPr="00A438C1">
        <w:rPr>
          <w:rFonts w:asciiTheme="minorHAnsi" w:hAnsiTheme="minorHAnsi" w:cstheme="minorHAnsi"/>
          <w:spacing w:val="3"/>
        </w:rPr>
        <w:t xml:space="preserve"> </w:t>
      </w:r>
      <w:r w:rsidRPr="00A438C1">
        <w:rPr>
          <w:rFonts w:asciiTheme="minorHAnsi" w:hAnsiTheme="minorHAnsi" w:cstheme="minorHAnsi"/>
          <w:spacing w:val="-1"/>
        </w:rPr>
        <w:t>we</w:t>
      </w:r>
      <w:r w:rsidRPr="00A438C1">
        <w:rPr>
          <w:rFonts w:asciiTheme="minorHAnsi" w:hAnsiTheme="minorHAnsi" w:cstheme="minorHAnsi"/>
        </w:rPr>
        <w:t xml:space="preserve"> </w:t>
      </w:r>
      <w:r w:rsidRPr="00A438C1">
        <w:rPr>
          <w:rFonts w:asciiTheme="minorHAnsi" w:hAnsiTheme="minorHAnsi" w:cstheme="minorHAnsi"/>
          <w:spacing w:val="-1"/>
        </w:rPr>
        <w:t>cover</w:t>
      </w:r>
      <w:r w:rsidRPr="00A438C1">
        <w:rPr>
          <w:rFonts w:asciiTheme="minorHAnsi" w:hAnsiTheme="minorHAnsi" w:cstheme="minorHAnsi"/>
        </w:rPr>
        <w:t xml:space="preserve"> </w:t>
      </w:r>
      <w:r w:rsidRPr="00A438C1">
        <w:rPr>
          <w:rFonts w:asciiTheme="minorHAnsi" w:hAnsiTheme="minorHAnsi" w:cstheme="minorHAnsi"/>
          <w:spacing w:val="-1"/>
        </w:rPr>
        <w:t>each Half</w:t>
      </w:r>
      <w:r w:rsidRPr="00A438C1">
        <w:rPr>
          <w:rFonts w:asciiTheme="minorHAnsi" w:hAnsiTheme="minorHAnsi" w:cstheme="minorHAnsi"/>
        </w:rPr>
        <w:t xml:space="preserve"> </w:t>
      </w:r>
      <w:r w:rsidRPr="00A438C1">
        <w:rPr>
          <w:rFonts w:asciiTheme="minorHAnsi" w:hAnsiTheme="minorHAnsi" w:cstheme="minorHAnsi"/>
          <w:spacing w:val="-1"/>
        </w:rPr>
        <w:t>Term and of any workshops they can attend.</w:t>
      </w:r>
    </w:p>
    <w:p w14:paraId="513D1D89" w14:textId="77777777" w:rsidR="00F472F8" w:rsidRPr="00A438C1" w:rsidRDefault="00F472F8" w:rsidP="00F472F8">
      <w:pPr>
        <w:pStyle w:val="BodyText"/>
        <w:kinsoku w:val="0"/>
        <w:overflowPunct w:val="0"/>
        <w:ind w:left="113" w:right="217"/>
        <w:jc w:val="center"/>
        <w:rPr>
          <w:rFonts w:asciiTheme="minorHAnsi" w:hAnsiTheme="minorHAnsi" w:cstheme="minorHAnsi"/>
          <w:spacing w:val="-1"/>
        </w:rPr>
      </w:pPr>
    </w:p>
    <w:p w14:paraId="30A2FEC4" w14:textId="77777777" w:rsidR="00F472F8" w:rsidRPr="00A438C1" w:rsidRDefault="00F472F8" w:rsidP="00F472F8">
      <w:pPr>
        <w:pStyle w:val="BodyText"/>
        <w:kinsoku w:val="0"/>
        <w:overflowPunct w:val="0"/>
        <w:ind w:left="113" w:right="217"/>
        <w:jc w:val="center"/>
        <w:rPr>
          <w:rFonts w:asciiTheme="minorHAnsi" w:hAnsiTheme="minorHAnsi" w:cstheme="minorHAnsi"/>
          <w:spacing w:val="-1"/>
        </w:rPr>
      </w:pPr>
    </w:p>
    <w:p w14:paraId="7814718D" w14:textId="77777777" w:rsidR="00F472F8" w:rsidRPr="00A438C1" w:rsidRDefault="00F472F8" w:rsidP="00F472F8">
      <w:pPr>
        <w:pStyle w:val="BodyText"/>
        <w:kinsoku w:val="0"/>
        <w:overflowPunct w:val="0"/>
        <w:ind w:left="113" w:right="217"/>
        <w:jc w:val="center"/>
        <w:rPr>
          <w:rFonts w:asciiTheme="minorHAnsi" w:hAnsiTheme="minorHAnsi" w:cstheme="minorHAnsi"/>
          <w:i/>
          <w:spacing w:val="-1"/>
        </w:rPr>
      </w:pPr>
      <w:r w:rsidRPr="00A438C1">
        <w:rPr>
          <w:rFonts w:asciiTheme="minorHAnsi" w:hAnsiTheme="minorHAnsi" w:cstheme="minorHAnsi"/>
          <w:i/>
        </w:rPr>
        <w:t xml:space="preserve"> A </w:t>
      </w:r>
      <w:r w:rsidRPr="00A438C1">
        <w:rPr>
          <w:rFonts w:asciiTheme="minorHAnsi" w:hAnsiTheme="minorHAnsi" w:cstheme="minorHAnsi"/>
          <w:i/>
          <w:spacing w:val="-1"/>
        </w:rPr>
        <w:t>good</w:t>
      </w:r>
      <w:r w:rsidRPr="00A438C1">
        <w:rPr>
          <w:rFonts w:asciiTheme="minorHAnsi" w:hAnsiTheme="minorHAnsi" w:cstheme="minorHAnsi"/>
          <w:i/>
        </w:rPr>
        <w:t xml:space="preserve"> </w:t>
      </w:r>
      <w:r w:rsidRPr="00A438C1">
        <w:rPr>
          <w:rFonts w:asciiTheme="minorHAnsi" w:hAnsiTheme="minorHAnsi" w:cstheme="minorHAnsi"/>
          <w:i/>
          <w:spacing w:val="-1"/>
        </w:rPr>
        <w:t>discipline</w:t>
      </w:r>
      <w:r w:rsidRPr="00A438C1">
        <w:rPr>
          <w:rFonts w:asciiTheme="minorHAnsi" w:hAnsiTheme="minorHAnsi" w:cstheme="minorHAnsi"/>
          <w:i/>
        </w:rPr>
        <w:t xml:space="preserve"> is </w:t>
      </w:r>
      <w:r w:rsidRPr="00A438C1">
        <w:rPr>
          <w:rFonts w:asciiTheme="minorHAnsi" w:hAnsiTheme="minorHAnsi" w:cstheme="minorHAnsi"/>
          <w:i/>
          <w:spacing w:val="-1"/>
        </w:rPr>
        <w:t>fundamental</w:t>
      </w:r>
      <w:r w:rsidRPr="00A438C1">
        <w:rPr>
          <w:rFonts w:asciiTheme="minorHAnsi" w:hAnsiTheme="minorHAnsi" w:cstheme="minorHAnsi"/>
          <w:i/>
          <w:spacing w:val="-3"/>
        </w:rPr>
        <w:t xml:space="preserve"> </w:t>
      </w:r>
      <w:r w:rsidRPr="00A438C1">
        <w:rPr>
          <w:rFonts w:asciiTheme="minorHAnsi" w:hAnsiTheme="minorHAnsi" w:cstheme="minorHAnsi"/>
          <w:i/>
        </w:rPr>
        <w:t>to</w:t>
      </w:r>
      <w:r w:rsidRPr="00A438C1">
        <w:rPr>
          <w:rFonts w:asciiTheme="minorHAnsi" w:hAnsiTheme="minorHAnsi" w:cstheme="minorHAnsi"/>
          <w:i/>
          <w:spacing w:val="-1"/>
        </w:rPr>
        <w:t xml:space="preserve"> </w:t>
      </w:r>
      <w:r w:rsidRPr="00A438C1">
        <w:rPr>
          <w:rFonts w:asciiTheme="minorHAnsi" w:hAnsiTheme="minorHAnsi" w:cstheme="minorHAnsi"/>
          <w:i/>
        </w:rPr>
        <w:t xml:space="preserve">the </w:t>
      </w:r>
      <w:r w:rsidRPr="00A438C1">
        <w:rPr>
          <w:rFonts w:asciiTheme="minorHAnsi" w:hAnsiTheme="minorHAnsi" w:cstheme="minorHAnsi"/>
          <w:i/>
          <w:spacing w:val="-1"/>
        </w:rPr>
        <w:t>ethos</w:t>
      </w:r>
      <w:r w:rsidRPr="00A438C1">
        <w:rPr>
          <w:rFonts w:asciiTheme="minorHAnsi" w:hAnsiTheme="minorHAnsi" w:cstheme="minorHAnsi"/>
          <w:i/>
          <w:spacing w:val="1"/>
        </w:rPr>
        <w:t xml:space="preserve"> </w:t>
      </w:r>
      <w:r w:rsidRPr="00A438C1">
        <w:rPr>
          <w:rFonts w:asciiTheme="minorHAnsi" w:hAnsiTheme="minorHAnsi" w:cstheme="minorHAnsi"/>
          <w:i/>
        </w:rPr>
        <w:t>of</w:t>
      </w:r>
      <w:r w:rsidRPr="00A438C1">
        <w:rPr>
          <w:rFonts w:asciiTheme="minorHAnsi" w:hAnsiTheme="minorHAnsi" w:cstheme="minorHAnsi"/>
          <w:i/>
          <w:spacing w:val="-2"/>
        </w:rPr>
        <w:t xml:space="preserve"> </w:t>
      </w:r>
      <w:r w:rsidRPr="00A438C1">
        <w:rPr>
          <w:rFonts w:asciiTheme="minorHAnsi" w:hAnsiTheme="minorHAnsi" w:cstheme="minorHAnsi"/>
          <w:i/>
        </w:rPr>
        <w:t xml:space="preserve">the </w:t>
      </w:r>
      <w:r w:rsidRPr="00A438C1">
        <w:rPr>
          <w:rFonts w:asciiTheme="minorHAnsi" w:hAnsiTheme="minorHAnsi" w:cstheme="minorHAnsi"/>
          <w:i/>
          <w:spacing w:val="-1"/>
        </w:rPr>
        <w:t>school.</w:t>
      </w:r>
      <w:r w:rsidRPr="00A438C1">
        <w:rPr>
          <w:rFonts w:asciiTheme="minorHAnsi" w:hAnsiTheme="minorHAnsi" w:cstheme="minorHAnsi"/>
          <w:i/>
          <w:spacing w:val="-2"/>
        </w:rPr>
        <w:t xml:space="preserve"> </w:t>
      </w:r>
      <w:r w:rsidRPr="00A438C1">
        <w:rPr>
          <w:rFonts w:asciiTheme="minorHAnsi" w:hAnsiTheme="minorHAnsi" w:cstheme="minorHAnsi"/>
          <w:i/>
          <w:spacing w:val="-1"/>
        </w:rPr>
        <w:t>Everyone</w:t>
      </w:r>
      <w:r w:rsidRPr="00A438C1">
        <w:rPr>
          <w:rFonts w:asciiTheme="minorHAnsi" w:hAnsiTheme="minorHAnsi" w:cstheme="minorHAnsi"/>
          <w:i/>
        </w:rPr>
        <w:t xml:space="preserve"> </w:t>
      </w:r>
      <w:r w:rsidRPr="00A438C1">
        <w:rPr>
          <w:rFonts w:asciiTheme="minorHAnsi" w:hAnsiTheme="minorHAnsi" w:cstheme="minorHAnsi"/>
          <w:i/>
          <w:spacing w:val="-1"/>
        </w:rPr>
        <w:t>must work</w:t>
      </w:r>
      <w:r w:rsidRPr="00A438C1">
        <w:rPr>
          <w:rFonts w:asciiTheme="minorHAnsi" w:hAnsiTheme="minorHAnsi" w:cstheme="minorHAnsi"/>
          <w:i/>
        </w:rPr>
        <w:t xml:space="preserve"> </w:t>
      </w:r>
      <w:r w:rsidRPr="00A438C1">
        <w:rPr>
          <w:rFonts w:asciiTheme="minorHAnsi" w:hAnsiTheme="minorHAnsi" w:cstheme="minorHAnsi"/>
          <w:i/>
          <w:spacing w:val="-1"/>
        </w:rPr>
        <w:t>together</w:t>
      </w:r>
      <w:r w:rsidRPr="00A438C1">
        <w:rPr>
          <w:rFonts w:asciiTheme="minorHAnsi" w:hAnsiTheme="minorHAnsi" w:cstheme="minorHAnsi"/>
          <w:i/>
        </w:rPr>
        <w:t xml:space="preserve"> </w:t>
      </w:r>
      <w:r w:rsidRPr="00A438C1">
        <w:rPr>
          <w:rFonts w:asciiTheme="minorHAnsi" w:hAnsiTheme="minorHAnsi" w:cstheme="minorHAnsi"/>
          <w:i/>
          <w:spacing w:val="-1"/>
        </w:rPr>
        <w:t>to</w:t>
      </w:r>
      <w:r w:rsidRPr="00A438C1">
        <w:rPr>
          <w:rFonts w:asciiTheme="minorHAnsi" w:hAnsiTheme="minorHAnsi" w:cstheme="minorHAnsi"/>
          <w:i/>
        </w:rPr>
        <w:t xml:space="preserve"> </w:t>
      </w:r>
      <w:r w:rsidRPr="00A438C1">
        <w:rPr>
          <w:rFonts w:asciiTheme="minorHAnsi" w:hAnsiTheme="minorHAnsi" w:cstheme="minorHAnsi"/>
          <w:i/>
          <w:spacing w:val="-1"/>
        </w:rPr>
        <w:t xml:space="preserve">maintain </w:t>
      </w:r>
      <w:r w:rsidRPr="00A438C1">
        <w:rPr>
          <w:rFonts w:asciiTheme="minorHAnsi" w:hAnsiTheme="minorHAnsi" w:cstheme="minorHAnsi"/>
          <w:i/>
        </w:rPr>
        <w:t>it and</w:t>
      </w:r>
      <w:r w:rsidRPr="00A438C1">
        <w:rPr>
          <w:rFonts w:asciiTheme="minorHAnsi" w:hAnsiTheme="minorHAnsi" w:cstheme="minorHAnsi"/>
          <w:i/>
          <w:spacing w:val="-2"/>
        </w:rPr>
        <w:t xml:space="preserve"> </w:t>
      </w:r>
      <w:r w:rsidRPr="00A438C1">
        <w:rPr>
          <w:rFonts w:asciiTheme="minorHAnsi" w:hAnsiTheme="minorHAnsi" w:cstheme="minorHAnsi"/>
          <w:i/>
          <w:spacing w:val="-1"/>
        </w:rPr>
        <w:t>to</w:t>
      </w:r>
      <w:r w:rsidRPr="00A438C1">
        <w:rPr>
          <w:rFonts w:asciiTheme="minorHAnsi" w:hAnsiTheme="minorHAnsi" w:cstheme="minorHAnsi"/>
          <w:i/>
          <w:spacing w:val="1"/>
        </w:rPr>
        <w:t xml:space="preserve"> </w:t>
      </w:r>
      <w:r w:rsidRPr="00A438C1">
        <w:rPr>
          <w:rFonts w:asciiTheme="minorHAnsi" w:hAnsiTheme="minorHAnsi" w:cstheme="minorHAnsi"/>
          <w:i/>
          <w:spacing w:val="-1"/>
        </w:rPr>
        <w:t>ensure</w:t>
      </w:r>
      <w:r w:rsidRPr="00A438C1">
        <w:rPr>
          <w:rFonts w:asciiTheme="minorHAnsi" w:hAnsiTheme="minorHAnsi" w:cstheme="minorHAnsi"/>
          <w:i/>
          <w:spacing w:val="-2"/>
        </w:rPr>
        <w:t xml:space="preserve"> </w:t>
      </w:r>
      <w:r w:rsidRPr="00A438C1">
        <w:rPr>
          <w:rFonts w:asciiTheme="minorHAnsi" w:hAnsiTheme="minorHAnsi" w:cstheme="minorHAnsi"/>
          <w:i/>
          <w:spacing w:val="-1"/>
        </w:rPr>
        <w:t>that</w:t>
      </w:r>
      <w:r w:rsidRPr="00A438C1">
        <w:rPr>
          <w:rFonts w:asciiTheme="minorHAnsi" w:hAnsiTheme="minorHAnsi" w:cstheme="minorHAnsi"/>
          <w:i/>
          <w:spacing w:val="-2"/>
        </w:rPr>
        <w:t xml:space="preserve"> </w:t>
      </w:r>
      <w:r w:rsidRPr="00A438C1">
        <w:rPr>
          <w:rFonts w:asciiTheme="minorHAnsi" w:hAnsiTheme="minorHAnsi" w:cstheme="minorHAnsi"/>
          <w:i/>
          <w:spacing w:val="-1"/>
        </w:rPr>
        <w:t>children</w:t>
      </w:r>
      <w:r w:rsidRPr="00A438C1">
        <w:rPr>
          <w:rFonts w:asciiTheme="minorHAnsi" w:hAnsiTheme="minorHAnsi" w:cstheme="minorHAnsi"/>
          <w:i/>
          <w:spacing w:val="1"/>
        </w:rPr>
        <w:t xml:space="preserve"> </w:t>
      </w:r>
      <w:r w:rsidRPr="00A438C1">
        <w:rPr>
          <w:rFonts w:asciiTheme="minorHAnsi" w:hAnsiTheme="minorHAnsi" w:cstheme="minorHAnsi"/>
          <w:i/>
          <w:spacing w:val="-1"/>
        </w:rPr>
        <w:t>and staff</w:t>
      </w:r>
      <w:r w:rsidRPr="00A438C1">
        <w:rPr>
          <w:rFonts w:asciiTheme="minorHAnsi" w:hAnsiTheme="minorHAnsi" w:cstheme="minorHAnsi"/>
          <w:i/>
        </w:rPr>
        <w:t xml:space="preserve"> </w:t>
      </w:r>
      <w:r w:rsidRPr="00A438C1">
        <w:rPr>
          <w:rFonts w:asciiTheme="minorHAnsi" w:hAnsiTheme="minorHAnsi" w:cstheme="minorHAnsi"/>
          <w:i/>
          <w:spacing w:val="-1"/>
        </w:rPr>
        <w:t>feel</w:t>
      </w:r>
      <w:r w:rsidRPr="00A438C1">
        <w:rPr>
          <w:rFonts w:asciiTheme="minorHAnsi" w:hAnsiTheme="minorHAnsi" w:cstheme="minorHAnsi"/>
          <w:i/>
        </w:rPr>
        <w:t xml:space="preserve"> </w:t>
      </w:r>
      <w:r w:rsidRPr="00A438C1">
        <w:rPr>
          <w:rFonts w:asciiTheme="minorHAnsi" w:hAnsiTheme="minorHAnsi" w:cstheme="minorHAnsi"/>
          <w:i/>
          <w:spacing w:val="-2"/>
        </w:rPr>
        <w:t>happy</w:t>
      </w:r>
      <w:r w:rsidRPr="00A438C1">
        <w:rPr>
          <w:rFonts w:asciiTheme="minorHAnsi" w:hAnsiTheme="minorHAnsi" w:cstheme="minorHAnsi"/>
          <w:i/>
        </w:rPr>
        <w:t xml:space="preserve"> and</w:t>
      </w:r>
      <w:r w:rsidRPr="00A438C1">
        <w:rPr>
          <w:rFonts w:asciiTheme="minorHAnsi" w:hAnsiTheme="minorHAnsi" w:cstheme="minorHAnsi"/>
          <w:i/>
          <w:spacing w:val="-4"/>
        </w:rPr>
        <w:t xml:space="preserve"> </w:t>
      </w:r>
      <w:r w:rsidRPr="00A438C1">
        <w:rPr>
          <w:rFonts w:asciiTheme="minorHAnsi" w:hAnsiTheme="minorHAnsi" w:cstheme="minorHAnsi"/>
          <w:i/>
          <w:spacing w:val="-1"/>
        </w:rPr>
        <w:t>secure.</w:t>
      </w:r>
    </w:p>
    <w:p w14:paraId="435531F2" w14:textId="77777777" w:rsidR="00F472F8" w:rsidRPr="00A438C1" w:rsidRDefault="00F472F8" w:rsidP="00F472F8">
      <w:pPr>
        <w:pStyle w:val="BodyText"/>
        <w:kinsoku w:val="0"/>
        <w:overflowPunct w:val="0"/>
        <w:rPr>
          <w:rFonts w:asciiTheme="minorHAnsi" w:hAnsiTheme="minorHAnsi" w:cstheme="minorHAnsi"/>
          <w:spacing w:val="-1"/>
        </w:rPr>
      </w:pPr>
    </w:p>
    <w:p w14:paraId="3669F758" w14:textId="77777777" w:rsidR="00F472F8" w:rsidRPr="00A438C1" w:rsidRDefault="00F472F8" w:rsidP="00F472F8">
      <w:pPr>
        <w:rPr>
          <w:rFonts w:asciiTheme="minorHAnsi" w:hAnsiTheme="minorHAnsi" w:cstheme="minorHAnsi"/>
          <w:color w:val="000000"/>
        </w:rPr>
      </w:pPr>
    </w:p>
    <w:p w14:paraId="1A42AA10" w14:textId="77777777" w:rsidR="00F472F8" w:rsidRPr="0058613A" w:rsidRDefault="00F472F8" w:rsidP="00F472F8">
      <w:pPr>
        <w:pStyle w:val="Heading1"/>
        <w:tabs>
          <w:tab w:val="left" w:pos="385"/>
        </w:tabs>
        <w:kinsoku w:val="0"/>
        <w:overflowPunct w:val="0"/>
        <w:spacing w:before="1" w:line="239" w:lineRule="auto"/>
        <w:ind w:left="0" w:right="112"/>
        <w:jc w:val="both"/>
        <w:rPr>
          <w:rFonts w:asciiTheme="minorHAnsi" w:hAnsiTheme="minorHAnsi" w:cstheme="minorHAnsi"/>
          <w:bCs w:val="0"/>
          <w:color w:val="C00000"/>
          <w:spacing w:val="-1"/>
          <w:u w:val="single"/>
        </w:rPr>
      </w:pPr>
      <w:r w:rsidRPr="0058613A">
        <w:rPr>
          <w:rFonts w:asciiTheme="minorHAnsi" w:hAnsiTheme="minorHAnsi" w:cstheme="minorHAnsi"/>
          <w:bCs w:val="0"/>
          <w:color w:val="C00000"/>
          <w:spacing w:val="-1"/>
          <w:u w:val="single"/>
        </w:rPr>
        <w:t>REVIEWING THIS POLICY</w:t>
      </w:r>
    </w:p>
    <w:p w14:paraId="0A82D90B" w14:textId="77777777" w:rsidR="00F472F8" w:rsidRPr="00A438C1" w:rsidRDefault="00F472F8" w:rsidP="00F472F8">
      <w:pPr>
        <w:pStyle w:val="Heading1"/>
        <w:tabs>
          <w:tab w:val="left" w:pos="385"/>
        </w:tabs>
        <w:kinsoku w:val="0"/>
        <w:overflowPunct w:val="0"/>
        <w:spacing w:before="1" w:line="239" w:lineRule="auto"/>
        <w:ind w:left="0" w:right="112"/>
        <w:jc w:val="both"/>
        <w:rPr>
          <w:rFonts w:asciiTheme="minorHAnsi" w:hAnsiTheme="minorHAnsi" w:cstheme="minorHAnsi"/>
          <w:b w:val="0"/>
          <w:spacing w:val="-1"/>
        </w:rPr>
      </w:pPr>
      <w:r w:rsidRPr="00A438C1">
        <w:rPr>
          <w:rFonts w:asciiTheme="minorHAnsi" w:hAnsiTheme="minorHAnsi" w:cstheme="minorHAnsi"/>
          <w:b w:val="0"/>
          <w:spacing w:val="-1"/>
        </w:rPr>
        <w:t>This policy will be reviewed and agreed annually by staff and governors.</w:t>
      </w:r>
    </w:p>
    <w:p w14:paraId="58CD3B6F" w14:textId="77777777" w:rsidR="00F472F8" w:rsidRPr="00A438C1" w:rsidRDefault="00F472F8" w:rsidP="00F472F8">
      <w:pPr>
        <w:rPr>
          <w:rFonts w:asciiTheme="minorHAnsi" w:hAnsiTheme="minorHAnsi" w:cstheme="minorHAnsi"/>
        </w:rPr>
      </w:pPr>
    </w:p>
    <w:p w14:paraId="546DF341" w14:textId="77777777" w:rsidR="00F472F8" w:rsidRPr="00A438C1" w:rsidRDefault="00F472F8" w:rsidP="00F472F8">
      <w:pPr>
        <w:pStyle w:val="Heading1"/>
        <w:tabs>
          <w:tab w:val="left" w:pos="385"/>
        </w:tabs>
        <w:kinsoku w:val="0"/>
        <w:overflowPunct w:val="0"/>
        <w:spacing w:before="1" w:line="239" w:lineRule="auto"/>
        <w:ind w:left="0" w:right="112"/>
        <w:jc w:val="both"/>
        <w:rPr>
          <w:rFonts w:asciiTheme="minorHAnsi" w:hAnsiTheme="minorHAnsi" w:cstheme="minorHAnsi"/>
          <w:b w:val="0"/>
          <w:spacing w:val="-1"/>
        </w:rPr>
      </w:pPr>
    </w:p>
    <w:p w14:paraId="1919EDF7" w14:textId="77777777" w:rsidR="00F472F8" w:rsidRPr="0058613A" w:rsidRDefault="00F472F8" w:rsidP="00F472F8">
      <w:pPr>
        <w:pStyle w:val="Heading1"/>
        <w:tabs>
          <w:tab w:val="left" w:pos="385"/>
        </w:tabs>
        <w:kinsoku w:val="0"/>
        <w:overflowPunct w:val="0"/>
        <w:spacing w:before="1" w:line="239" w:lineRule="auto"/>
        <w:ind w:left="0" w:right="112"/>
        <w:jc w:val="both"/>
        <w:rPr>
          <w:rFonts w:asciiTheme="minorHAnsi" w:hAnsiTheme="minorHAnsi" w:cstheme="minorHAnsi"/>
          <w:bCs w:val="0"/>
          <w:color w:val="C00000"/>
          <w:spacing w:val="-1"/>
          <w:u w:val="single"/>
        </w:rPr>
      </w:pPr>
      <w:r w:rsidRPr="0058613A">
        <w:rPr>
          <w:rFonts w:asciiTheme="minorHAnsi" w:hAnsiTheme="minorHAnsi" w:cstheme="minorHAnsi"/>
          <w:bCs w:val="0"/>
          <w:color w:val="C00000"/>
          <w:spacing w:val="-1"/>
          <w:u w:val="single"/>
        </w:rPr>
        <w:t>COMPLAINTS</w:t>
      </w:r>
    </w:p>
    <w:p w14:paraId="12CADF0C" w14:textId="4C080B94" w:rsidR="00F472F8" w:rsidRDefault="00F472F8" w:rsidP="00F472F8">
      <w:pPr>
        <w:pStyle w:val="Heading1"/>
        <w:tabs>
          <w:tab w:val="left" w:pos="385"/>
        </w:tabs>
        <w:kinsoku w:val="0"/>
        <w:overflowPunct w:val="0"/>
        <w:spacing w:before="1" w:line="239" w:lineRule="auto"/>
        <w:ind w:left="0" w:right="112"/>
        <w:jc w:val="both"/>
        <w:rPr>
          <w:rFonts w:asciiTheme="minorHAnsi" w:hAnsiTheme="minorHAnsi" w:cstheme="minorHAnsi"/>
          <w:b w:val="0"/>
          <w:spacing w:val="-1"/>
        </w:rPr>
      </w:pPr>
      <w:r w:rsidRPr="00A438C1">
        <w:rPr>
          <w:rFonts w:asciiTheme="minorHAnsi" w:hAnsiTheme="minorHAnsi" w:cstheme="minorHAnsi"/>
          <w:b w:val="0"/>
          <w:spacing w:val="-1"/>
        </w:rPr>
        <w:t>Complaints under this policy fall under the school’s General Complaints Procedure, which as a general rule promotes informal resolution of difficulties before more formal procedures are required. Where parents wish to make a complaint about the handling of a decision made by the LA, for example in a request for statutory assessment or assessment for EHCP, separate procedures apply. Advice for parents can be sought from the LA.</w:t>
      </w:r>
    </w:p>
    <w:p w14:paraId="6BB10627" w14:textId="77777777" w:rsidR="0058613A" w:rsidRPr="0058613A" w:rsidRDefault="0058613A" w:rsidP="0058613A"/>
    <w:p w14:paraId="40EEDFC9" w14:textId="77777777" w:rsidR="00F472F8" w:rsidRPr="00A438C1" w:rsidRDefault="00F472F8" w:rsidP="00F472F8">
      <w:pPr>
        <w:pStyle w:val="Heading1"/>
        <w:tabs>
          <w:tab w:val="left" w:pos="385"/>
        </w:tabs>
        <w:kinsoku w:val="0"/>
        <w:overflowPunct w:val="0"/>
        <w:spacing w:before="1" w:line="239" w:lineRule="auto"/>
        <w:ind w:left="0" w:right="112"/>
        <w:jc w:val="both"/>
        <w:rPr>
          <w:rFonts w:asciiTheme="minorHAnsi" w:hAnsiTheme="minorHAnsi" w:cstheme="minorHAnsi"/>
          <w:b w:val="0"/>
          <w:spacing w:val="-1"/>
        </w:rPr>
      </w:pPr>
    </w:p>
    <w:p w14:paraId="5CF53648" w14:textId="77777777" w:rsidR="00FE6444" w:rsidRDefault="00FE6444" w:rsidP="00D1137B">
      <w:pPr>
        <w:pStyle w:val="Heading1"/>
        <w:tabs>
          <w:tab w:val="left" w:pos="385"/>
        </w:tabs>
        <w:kinsoku w:val="0"/>
        <w:overflowPunct w:val="0"/>
        <w:spacing w:before="1" w:line="239" w:lineRule="auto"/>
        <w:ind w:left="0" w:right="112"/>
        <w:jc w:val="both"/>
        <w:rPr>
          <w:rFonts w:asciiTheme="minorHAnsi" w:hAnsiTheme="minorHAnsi" w:cstheme="minorHAnsi"/>
          <w:b w:val="0"/>
          <w:spacing w:val="-1"/>
        </w:rPr>
      </w:pPr>
    </w:p>
    <w:p w14:paraId="738ADA9C" w14:textId="77777777" w:rsidR="00FE6444" w:rsidRDefault="00FE6444" w:rsidP="00D1137B">
      <w:pPr>
        <w:pStyle w:val="Heading1"/>
        <w:tabs>
          <w:tab w:val="left" w:pos="385"/>
        </w:tabs>
        <w:kinsoku w:val="0"/>
        <w:overflowPunct w:val="0"/>
        <w:spacing w:before="1" w:line="239" w:lineRule="auto"/>
        <w:ind w:left="0" w:right="112"/>
        <w:jc w:val="both"/>
        <w:rPr>
          <w:rFonts w:asciiTheme="minorHAnsi" w:hAnsiTheme="minorHAnsi" w:cstheme="minorHAnsi"/>
          <w:b w:val="0"/>
          <w:spacing w:val="-1"/>
        </w:rPr>
      </w:pPr>
    </w:p>
    <w:p w14:paraId="0A8D9DAF" w14:textId="77777777" w:rsidR="00FE6444" w:rsidRDefault="00FE6444" w:rsidP="00D1137B">
      <w:pPr>
        <w:pStyle w:val="Heading1"/>
        <w:tabs>
          <w:tab w:val="left" w:pos="385"/>
        </w:tabs>
        <w:kinsoku w:val="0"/>
        <w:overflowPunct w:val="0"/>
        <w:spacing w:before="1" w:line="239" w:lineRule="auto"/>
        <w:ind w:left="0" w:right="112"/>
        <w:jc w:val="both"/>
        <w:rPr>
          <w:rFonts w:asciiTheme="minorHAnsi" w:hAnsiTheme="minorHAnsi" w:cstheme="minorHAnsi"/>
          <w:b w:val="0"/>
          <w:spacing w:val="-1"/>
        </w:rPr>
      </w:pPr>
    </w:p>
    <w:p w14:paraId="55CE6318" w14:textId="77777777" w:rsidR="00FE6444" w:rsidRDefault="00FE6444" w:rsidP="00D1137B">
      <w:pPr>
        <w:pStyle w:val="Heading1"/>
        <w:tabs>
          <w:tab w:val="left" w:pos="385"/>
        </w:tabs>
        <w:kinsoku w:val="0"/>
        <w:overflowPunct w:val="0"/>
        <w:spacing w:before="1" w:line="239" w:lineRule="auto"/>
        <w:ind w:left="0" w:right="112"/>
        <w:jc w:val="both"/>
        <w:rPr>
          <w:rFonts w:asciiTheme="minorHAnsi" w:hAnsiTheme="minorHAnsi" w:cstheme="minorHAnsi"/>
          <w:b w:val="0"/>
          <w:spacing w:val="-1"/>
        </w:rPr>
      </w:pPr>
    </w:p>
    <w:p w14:paraId="11CCD878" w14:textId="09712CBF" w:rsidR="00F472F8" w:rsidRPr="00D1137B" w:rsidRDefault="00F472F8" w:rsidP="00D1137B">
      <w:pPr>
        <w:pStyle w:val="Heading1"/>
        <w:tabs>
          <w:tab w:val="left" w:pos="385"/>
        </w:tabs>
        <w:kinsoku w:val="0"/>
        <w:overflowPunct w:val="0"/>
        <w:spacing w:before="1" w:line="239" w:lineRule="auto"/>
        <w:ind w:left="0" w:right="112"/>
        <w:jc w:val="both"/>
        <w:rPr>
          <w:rFonts w:asciiTheme="minorHAnsi" w:hAnsiTheme="minorHAnsi" w:cstheme="minorHAnsi"/>
          <w:b w:val="0"/>
          <w:spacing w:val="-1"/>
        </w:rPr>
      </w:pPr>
      <w:r w:rsidRPr="00A438C1">
        <w:rPr>
          <w:rFonts w:asciiTheme="minorHAnsi" w:hAnsiTheme="minorHAnsi" w:cstheme="minorHAnsi"/>
          <w:b w:val="0"/>
          <w:spacing w:val="-1"/>
        </w:rPr>
        <w:t>Appendix 1 – Whole School Behaviour Policy Warning Structure</w:t>
      </w:r>
    </w:p>
    <w:p w14:paraId="5FCD5719" w14:textId="04A28944" w:rsidR="00F472F8" w:rsidRPr="00D1137B" w:rsidRDefault="00F472F8" w:rsidP="00F472F8">
      <w:pPr>
        <w:rPr>
          <w:rFonts w:asciiTheme="minorHAnsi" w:hAnsiTheme="minorHAnsi" w:cstheme="minorHAnsi"/>
        </w:rPr>
      </w:pPr>
      <w:r w:rsidRPr="00A438C1">
        <w:rPr>
          <w:rFonts w:asciiTheme="minorHAnsi" w:hAnsiTheme="minorHAnsi" w:cstheme="minorHAnsi"/>
        </w:rPr>
        <w:t>Appendix 2 – Step by step action for giving sanctions</w:t>
      </w:r>
      <w:r w:rsidRPr="00A438C1">
        <w:rPr>
          <w:rFonts w:asciiTheme="minorHAnsi" w:hAnsiTheme="minorHAnsi" w:cstheme="minorHAnsi"/>
          <w:b/>
          <w:spacing w:val="-1"/>
        </w:rPr>
        <w:br/>
      </w:r>
      <w:r w:rsidRPr="00A438C1">
        <w:rPr>
          <w:rFonts w:asciiTheme="minorHAnsi" w:hAnsiTheme="minorHAnsi" w:cstheme="minorHAnsi"/>
        </w:rPr>
        <w:t>Appendix 3 - Step by step table for ALL staff</w:t>
      </w:r>
      <w:r w:rsidRPr="00A438C1">
        <w:rPr>
          <w:rFonts w:asciiTheme="minorHAnsi" w:hAnsiTheme="minorHAnsi" w:cstheme="minorHAnsi"/>
          <w:b/>
          <w:spacing w:val="-1"/>
        </w:rPr>
        <w:t xml:space="preserve"> </w:t>
      </w:r>
    </w:p>
    <w:p w14:paraId="0B7B928C" w14:textId="77777777" w:rsidR="00F472F8" w:rsidRPr="00A438C1" w:rsidRDefault="00F472F8" w:rsidP="00F472F8">
      <w:pPr>
        <w:pStyle w:val="BodyText"/>
        <w:kinsoku w:val="0"/>
        <w:overflowPunct w:val="0"/>
        <w:rPr>
          <w:rFonts w:asciiTheme="minorHAnsi" w:hAnsiTheme="minorHAnsi" w:cstheme="minorHAnsi"/>
          <w:sz w:val="20"/>
          <w:szCs w:val="20"/>
        </w:rPr>
      </w:pPr>
    </w:p>
    <w:p w14:paraId="21FF019E" w14:textId="1540C703" w:rsidR="00704DF5" w:rsidRDefault="00D1137B">
      <w:pPr>
        <w:widowControl/>
        <w:autoSpaceDE/>
        <w:autoSpaceDN/>
        <w:spacing w:after="160" w:line="259" w:lineRule="auto"/>
        <w:rPr>
          <w:rFonts w:asciiTheme="minorHAnsi" w:hAnsiTheme="minorHAnsi" w:cstheme="minorHAnsi"/>
          <w:b/>
          <w:bCs/>
          <w:sz w:val="24"/>
          <w:szCs w:val="24"/>
        </w:rPr>
      </w:pPr>
      <w:r>
        <w:rPr>
          <w:rFonts w:asciiTheme="minorHAnsi" w:hAnsiTheme="minorHAnsi" w:cstheme="minorHAnsi"/>
          <w:b/>
          <w:bCs/>
          <w:sz w:val="24"/>
          <w:szCs w:val="24"/>
        </w:rPr>
        <w:t xml:space="preserve">Signed: </w:t>
      </w:r>
      <w:r>
        <w:rPr>
          <w:rFonts w:asciiTheme="minorHAnsi" w:hAnsiTheme="minorHAnsi" w:cstheme="minorHAnsi"/>
          <w:b/>
          <w:bCs/>
          <w:sz w:val="24"/>
          <w:szCs w:val="24"/>
        </w:rPr>
        <w:tab/>
      </w:r>
      <w:r w:rsidR="00704DF5">
        <w:rPr>
          <w:rFonts w:asciiTheme="minorHAnsi" w:hAnsiTheme="minorHAnsi" w:cstheme="minorHAnsi"/>
          <w:b/>
          <w:bCs/>
          <w:sz w:val="24"/>
          <w:szCs w:val="24"/>
        </w:rPr>
        <w:tab/>
      </w:r>
      <w:r w:rsidR="00704DF5">
        <w:rPr>
          <w:rFonts w:asciiTheme="minorHAnsi" w:hAnsiTheme="minorHAnsi" w:cstheme="minorHAnsi"/>
          <w:b/>
          <w:bCs/>
          <w:sz w:val="24"/>
          <w:szCs w:val="24"/>
        </w:rPr>
        <w:tab/>
      </w:r>
      <w:r w:rsidR="00704DF5">
        <w:rPr>
          <w:rFonts w:asciiTheme="minorHAnsi" w:hAnsiTheme="minorHAnsi" w:cstheme="minorHAnsi"/>
          <w:b/>
          <w:bCs/>
          <w:sz w:val="24"/>
          <w:szCs w:val="24"/>
        </w:rPr>
        <w:tab/>
      </w:r>
      <w:r w:rsidR="00704DF5">
        <w:rPr>
          <w:rFonts w:asciiTheme="minorHAnsi" w:hAnsiTheme="minorHAnsi" w:cstheme="minorHAnsi"/>
          <w:b/>
          <w:bCs/>
          <w:sz w:val="24"/>
          <w:szCs w:val="24"/>
        </w:rPr>
        <w:tab/>
      </w:r>
      <w:r w:rsidR="00FE6444">
        <w:rPr>
          <w:rFonts w:asciiTheme="minorHAnsi" w:hAnsiTheme="minorHAnsi" w:cstheme="minorHAnsi"/>
          <w:b/>
          <w:bCs/>
          <w:sz w:val="24"/>
          <w:szCs w:val="24"/>
        </w:rPr>
        <w:t>Head teacher</w:t>
      </w:r>
      <w:r w:rsidR="00704DF5">
        <w:rPr>
          <w:rFonts w:asciiTheme="minorHAnsi" w:hAnsiTheme="minorHAnsi" w:cstheme="minorHAnsi"/>
          <w:b/>
          <w:bCs/>
          <w:sz w:val="24"/>
          <w:szCs w:val="24"/>
        </w:rPr>
        <w:t>: Mrs. A Ruthven</w:t>
      </w:r>
    </w:p>
    <w:p w14:paraId="11778D9A" w14:textId="77777777" w:rsidR="00704DF5" w:rsidRDefault="00704DF5">
      <w:pPr>
        <w:widowControl/>
        <w:autoSpaceDE/>
        <w:autoSpaceDN/>
        <w:spacing w:after="160" w:line="259" w:lineRule="auto"/>
        <w:rPr>
          <w:rFonts w:asciiTheme="minorHAnsi" w:hAnsiTheme="minorHAnsi" w:cstheme="minorHAnsi"/>
          <w:b/>
          <w:bCs/>
          <w:sz w:val="24"/>
          <w:szCs w:val="24"/>
        </w:rPr>
      </w:pPr>
    </w:p>
    <w:p w14:paraId="2DAD61E2" w14:textId="29E72C96" w:rsidR="00D1137B" w:rsidRDefault="00704DF5">
      <w:pPr>
        <w:widowControl/>
        <w:autoSpaceDE/>
        <w:autoSpaceDN/>
        <w:spacing w:after="160" w:line="259" w:lineRule="auto"/>
        <w:rPr>
          <w:rFonts w:asciiTheme="minorHAnsi" w:hAnsiTheme="minorHAnsi" w:cstheme="minorHAnsi"/>
          <w:b/>
          <w:bCs/>
          <w:sz w:val="24"/>
          <w:szCs w:val="24"/>
        </w:rPr>
      </w:pPr>
      <w:r>
        <w:rPr>
          <w:rFonts w:asciiTheme="minorHAnsi" w:hAnsiTheme="minorHAnsi" w:cstheme="minorHAnsi"/>
          <w:b/>
          <w:bCs/>
          <w:sz w:val="24"/>
          <w:szCs w:val="24"/>
        </w:rPr>
        <w:t xml:space="preserve">Date: </w:t>
      </w:r>
      <w:r w:rsidR="00D1137B">
        <w:rPr>
          <w:rFonts w:asciiTheme="minorHAnsi" w:hAnsiTheme="minorHAnsi" w:cstheme="minorHAnsi"/>
          <w:b/>
          <w:bCs/>
          <w:sz w:val="24"/>
          <w:szCs w:val="24"/>
        </w:rPr>
        <w:tab/>
      </w:r>
      <w:r w:rsidR="00D1137B">
        <w:rPr>
          <w:rFonts w:asciiTheme="minorHAnsi" w:hAnsiTheme="minorHAnsi" w:cstheme="minorHAnsi"/>
          <w:b/>
          <w:bCs/>
          <w:sz w:val="24"/>
          <w:szCs w:val="24"/>
        </w:rPr>
        <w:tab/>
      </w:r>
      <w:r w:rsidR="00D1137B">
        <w:rPr>
          <w:rFonts w:asciiTheme="minorHAnsi" w:hAnsiTheme="minorHAnsi" w:cstheme="minorHAnsi"/>
          <w:b/>
          <w:bCs/>
          <w:sz w:val="24"/>
          <w:szCs w:val="24"/>
        </w:rPr>
        <w:tab/>
      </w:r>
      <w:r w:rsidR="00D1137B">
        <w:rPr>
          <w:rFonts w:asciiTheme="minorHAnsi" w:hAnsiTheme="minorHAnsi" w:cstheme="minorHAnsi"/>
          <w:b/>
          <w:bCs/>
          <w:sz w:val="24"/>
          <w:szCs w:val="24"/>
        </w:rPr>
        <w:tab/>
      </w:r>
      <w:r w:rsidR="00D1137B">
        <w:rPr>
          <w:rFonts w:asciiTheme="minorHAnsi" w:hAnsiTheme="minorHAnsi" w:cstheme="minorHAnsi"/>
          <w:b/>
          <w:bCs/>
          <w:sz w:val="24"/>
          <w:szCs w:val="24"/>
        </w:rPr>
        <w:tab/>
      </w:r>
    </w:p>
    <w:p w14:paraId="30DFA851" w14:textId="7DEAA448" w:rsidR="00D1137B" w:rsidRDefault="00D1137B">
      <w:pPr>
        <w:widowControl/>
        <w:autoSpaceDE/>
        <w:autoSpaceDN/>
        <w:spacing w:after="160" w:line="259" w:lineRule="auto"/>
        <w:rPr>
          <w:rFonts w:asciiTheme="minorHAnsi" w:hAnsiTheme="minorHAnsi" w:cstheme="minorHAnsi"/>
          <w:b/>
          <w:bCs/>
          <w:sz w:val="24"/>
          <w:szCs w:val="24"/>
        </w:rPr>
      </w:pPr>
      <w:r>
        <w:rPr>
          <w:rFonts w:asciiTheme="minorHAnsi" w:hAnsiTheme="minorHAnsi" w:cstheme="minorHAnsi"/>
          <w:b/>
          <w:bCs/>
          <w:sz w:val="24"/>
          <w:szCs w:val="24"/>
        </w:rPr>
        <w:lastRenderedPageBreak/>
        <w:br w:type="page"/>
      </w:r>
    </w:p>
    <w:p w14:paraId="1EB1BE08" w14:textId="6A78A1AF" w:rsidR="00F472F8" w:rsidRPr="00F63616" w:rsidRDefault="00F472F8" w:rsidP="00F472F8">
      <w:pPr>
        <w:pStyle w:val="BodyText"/>
        <w:kinsoku w:val="0"/>
        <w:overflowPunct w:val="0"/>
        <w:spacing w:before="74"/>
        <w:ind w:left="1246"/>
        <w:rPr>
          <w:rFonts w:asciiTheme="minorHAnsi" w:hAnsiTheme="minorHAnsi" w:cstheme="minorHAnsi"/>
          <w:b/>
          <w:bCs/>
          <w:sz w:val="24"/>
          <w:szCs w:val="24"/>
        </w:rPr>
      </w:pPr>
      <w:r w:rsidRPr="00F63616">
        <w:rPr>
          <w:rFonts w:asciiTheme="minorHAnsi" w:hAnsiTheme="minorHAnsi" w:cstheme="minorHAnsi"/>
          <w:b/>
          <w:bCs/>
          <w:sz w:val="24"/>
          <w:szCs w:val="24"/>
        </w:rPr>
        <w:lastRenderedPageBreak/>
        <w:t>APPENDIX</w:t>
      </w:r>
      <w:r w:rsidRPr="00F63616">
        <w:rPr>
          <w:rFonts w:asciiTheme="minorHAnsi" w:hAnsiTheme="minorHAnsi" w:cstheme="minorHAnsi"/>
          <w:b/>
          <w:bCs/>
          <w:spacing w:val="-12"/>
          <w:sz w:val="24"/>
          <w:szCs w:val="24"/>
        </w:rPr>
        <w:t xml:space="preserve"> </w:t>
      </w:r>
      <w:r w:rsidRPr="00F63616">
        <w:rPr>
          <w:rFonts w:asciiTheme="minorHAnsi" w:hAnsiTheme="minorHAnsi" w:cstheme="minorHAnsi"/>
          <w:b/>
          <w:bCs/>
          <w:sz w:val="24"/>
          <w:szCs w:val="24"/>
        </w:rPr>
        <w:t>1</w:t>
      </w:r>
    </w:p>
    <w:p w14:paraId="23D40316" w14:textId="77777777" w:rsidR="00F472F8" w:rsidRPr="00A438C1" w:rsidRDefault="00F472F8" w:rsidP="00F472F8">
      <w:pPr>
        <w:pStyle w:val="BodyText"/>
        <w:kinsoku w:val="0"/>
        <w:overflowPunct w:val="0"/>
        <w:spacing w:before="74"/>
        <w:ind w:left="1246"/>
        <w:rPr>
          <w:rFonts w:asciiTheme="minorHAnsi" w:hAnsiTheme="minorHAnsi" w:cstheme="minorHAnsi"/>
          <w:b/>
          <w:bCs/>
          <w:sz w:val="20"/>
          <w:szCs w:val="20"/>
        </w:rPr>
      </w:pPr>
    </w:p>
    <w:p w14:paraId="17873617" w14:textId="77777777" w:rsidR="00F472F8" w:rsidRPr="00A438C1" w:rsidRDefault="00F472F8" w:rsidP="00F472F8">
      <w:pPr>
        <w:pStyle w:val="BodyText"/>
        <w:kinsoku w:val="0"/>
        <w:overflowPunct w:val="0"/>
        <w:spacing w:before="74"/>
        <w:rPr>
          <w:rFonts w:asciiTheme="minorHAnsi" w:hAnsiTheme="minorHAnsi" w:cstheme="minorHAnsi"/>
          <w:b/>
          <w:bCs/>
          <w:sz w:val="20"/>
          <w:szCs w:val="20"/>
        </w:rPr>
      </w:pPr>
    </w:p>
    <w:p w14:paraId="3932D4B1" w14:textId="77777777" w:rsidR="00F472F8" w:rsidRPr="00A438C1" w:rsidRDefault="00F472F8" w:rsidP="00F472F8">
      <w:pPr>
        <w:pStyle w:val="BodyText"/>
        <w:kinsoku w:val="0"/>
        <w:overflowPunct w:val="0"/>
        <w:spacing w:before="74"/>
        <w:rPr>
          <w:rFonts w:asciiTheme="minorHAnsi" w:hAnsiTheme="minorHAnsi" w:cstheme="minorHAnsi"/>
          <w:b/>
          <w:bCs/>
          <w:sz w:val="20"/>
          <w:szCs w:val="20"/>
        </w:rPr>
      </w:pPr>
      <w:r w:rsidRPr="00A438C1">
        <w:rPr>
          <w:rFonts w:asciiTheme="minorHAnsi" w:hAnsiTheme="minorHAnsi" w:cstheme="minorHAnsi"/>
          <w:noProof/>
          <w:lang w:val="en-GB" w:eastAsia="en-GB"/>
        </w:rPr>
        <w:drawing>
          <wp:anchor distT="3866" distB="0" distL="114300" distR="114300" simplePos="0" relativeHeight="251661312" behindDoc="1" locked="0" layoutInCell="1" allowOverlap="1" wp14:anchorId="5F3EC812" wp14:editId="39BD10A6">
            <wp:simplePos x="0" y="0"/>
            <wp:positionH relativeFrom="column">
              <wp:posOffset>1441450</wp:posOffset>
            </wp:positionH>
            <wp:positionV relativeFrom="paragraph">
              <wp:posOffset>134041</wp:posOffset>
            </wp:positionV>
            <wp:extent cx="3311525" cy="2313305"/>
            <wp:effectExtent l="0" t="0" r="0" b="10795"/>
            <wp:wrapSquare wrapText="bothSides"/>
            <wp:docPr id="4"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Pr="00A438C1">
        <w:rPr>
          <w:rFonts w:asciiTheme="minorHAnsi" w:hAnsiTheme="minorHAnsi" w:cstheme="minorHAnsi"/>
          <w:noProof/>
          <w:lang w:val="en-GB" w:eastAsia="en-GB"/>
        </w:rPr>
        <w:t xml:space="preserve">         </w:t>
      </w:r>
      <w:r w:rsidRPr="00A438C1">
        <w:rPr>
          <w:rFonts w:asciiTheme="minorHAnsi" w:hAnsiTheme="minorHAnsi" w:cstheme="minorHAnsi"/>
          <w:noProof/>
          <w:lang w:val="en-GB" w:eastAsia="en-GB"/>
        </w:rPr>
        <w:drawing>
          <wp:inline distT="0" distB="0" distL="0" distR="0" wp14:anchorId="1A36F676" wp14:editId="4999C969">
            <wp:extent cx="1019175" cy="1000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inline>
        </w:drawing>
      </w:r>
      <w:r w:rsidRPr="00A438C1">
        <w:rPr>
          <w:rFonts w:asciiTheme="minorHAnsi" w:hAnsiTheme="minorHAnsi" w:cstheme="minorHAnsi"/>
          <w:noProof/>
          <w:lang w:val="en-GB" w:eastAsia="en-GB"/>
        </w:rPr>
        <w:t xml:space="preserve">    </w:t>
      </w:r>
      <w:r w:rsidRPr="00A438C1">
        <w:rPr>
          <w:rFonts w:asciiTheme="minorHAnsi" w:hAnsiTheme="minorHAnsi" w:cstheme="minorHAnsi"/>
          <w:noProof/>
          <w:lang w:val="en-GB" w:eastAsia="en-GB"/>
        </w:rPr>
        <w:drawing>
          <wp:inline distT="0" distB="0" distL="0" distR="0" wp14:anchorId="2BD091FE" wp14:editId="7B7D96BC">
            <wp:extent cx="10191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inline>
        </w:drawing>
      </w:r>
    </w:p>
    <w:p w14:paraId="6E1656F3" w14:textId="77777777" w:rsidR="00F472F8" w:rsidRPr="00A438C1" w:rsidRDefault="00F472F8" w:rsidP="00F472F8">
      <w:pPr>
        <w:pStyle w:val="BodyText"/>
        <w:kinsoku w:val="0"/>
        <w:overflowPunct w:val="0"/>
        <w:spacing w:before="74"/>
        <w:ind w:left="1246"/>
        <w:rPr>
          <w:rFonts w:asciiTheme="minorHAnsi" w:hAnsiTheme="minorHAnsi" w:cstheme="minorHAnsi"/>
          <w:b/>
          <w:bCs/>
          <w:sz w:val="20"/>
          <w:szCs w:val="20"/>
        </w:rPr>
      </w:pPr>
    </w:p>
    <w:p w14:paraId="475F4EED" w14:textId="1E6D5B0D" w:rsidR="00F472F8" w:rsidRPr="00A438C1" w:rsidRDefault="00F472F8" w:rsidP="00724CDD">
      <w:pPr>
        <w:pStyle w:val="BodyText"/>
        <w:kinsoku w:val="0"/>
        <w:overflowPunct w:val="0"/>
        <w:spacing w:before="74"/>
        <w:rPr>
          <w:rFonts w:asciiTheme="minorHAnsi" w:hAnsiTheme="minorHAnsi" w:cstheme="minorHAnsi"/>
          <w:b/>
          <w:bCs/>
          <w:sz w:val="20"/>
          <w:szCs w:val="20"/>
        </w:rPr>
      </w:pPr>
    </w:p>
    <w:p w14:paraId="2E63BB48" w14:textId="359D6AB5" w:rsidR="00F472F8" w:rsidRDefault="00F472F8" w:rsidP="00F472F8">
      <w:pPr>
        <w:pStyle w:val="BodyText"/>
        <w:kinsoku w:val="0"/>
        <w:overflowPunct w:val="0"/>
        <w:spacing w:before="74"/>
        <w:ind w:left="1246"/>
        <w:rPr>
          <w:rFonts w:asciiTheme="minorHAnsi" w:hAnsiTheme="minorHAnsi" w:cstheme="minorHAnsi"/>
          <w:b/>
          <w:bCs/>
          <w:sz w:val="20"/>
          <w:szCs w:val="20"/>
        </w:rPr>
      </w:pPr>
    </w:p>
    <w:p w14:paraId="731383D5" w14:textId="782F7000" w:rsidR="00724CDD" w:rsidRDefault="00724CDD" w:rsidP="00F472F8">
      <w:pPr>
        <w:pStyle w:val="BodyText"/>
        <w:kinsoku w:val="0"/>
        <w:overflowPunct w:val="0"/>
        <w:spacing w:before="74"/>
        <w:ind w:left="1246"/>
        <w:rPr>
          <w:rFonts w:asciiTheme="minorHAnsi" w:hAnsiTheme="minorHAnsi" w:cstheme="minorHAnsi"/>
          <w:b/>
          <w:bCs/>
          <w:sz w:val="20"/>
          <w:szCs w:val="20"/>
        </w:rPr>
      </w:pPr>
    </w:p>
    <w:p w14:paraId="4EE89A3F" w14:textId="77777777" w:rsidR="00724CDD" w:rsidRPr="00A438C1" w:rsidRDefault="00724CDD" w:rsidP="00F472F8">
      <w:pPr>
        <w:pStyle w:val="BodyText"/>
        <w:kinsoku w:val="0"/>
        <w:overflowPunct w:val="0"/>
        <w:spacing w:before="74"/>
        <w:ind w:left="1246"/>
        <w:rPr>
          <w:rFonts w:asciiTheme="minorHAnsi" w:hAnsiTheme="minorHAnsi" w:cstheme="minorHAnsi"/>
          <w:b/>
          <w:bCs/>
          <w:sz w:val="20"/>
          <w:szCs w:val="20"/>
        </w:rPr>
      </w:pPr>
    </w:p>
    <w:p w14:paraId="4314832F" w14:textId="77777777" w:rsidR="00F472F8" w:rsidRPr="00A438C1" w:rsidRDefault="00F472F8" w:rsidP="00F472F8">
      <w:pPr>
        <w:pStyle w:val="BodyText"/>
        <w:kinsoku w:val="0"/>
        <w:overflowPunct w:val="0"/>
        <w:spacing w:before="74"/>
        <w:ind w:left="1246"/>
        <w:rPr>
          <w:rFonts w:asciiTheme="minorHAnsi" w:hAnsiTheme="minorHAnsi" w:cstheme="minorHAnsi"/>
          <w:b/>
          <w:bCs/>
          <w:sz w:val="20"/>
          <w:szCs w:val="20"/>
        </w:rPr>
      </w:pPr>
    </w:p>
    <w:p w14:paraId="04F98D9A" w14:textId="77777777" w:rsidR="00F472F8" w:rsidRPr="00A438C1" w:rsidRDefault="00F472F8" w:rsidP="00F472F8">
      <w:pPr>
        <w:pStyle w:val="BodyText"/>
        <w:kinsoku w:val="0"/>
        <w:overflowPunct w:val="0"/>
        <w:spacing w:before="74"/>
        <w:ind w:left="1246"/>
        <w:rPr>
          <w:rFonts w:asciiTheme="minorHAnsi" w:hAnsiTheme="minorHAnsi" w:cstheme="minorHAnsi"/>
          <w:b/>
          <w:bCs/>
          <w:sz w:val="20"/>
          <w:szCs w:val="20"/>
        </w:rPr>
      </w:pPr>
    </w:p>
    <w:p w14:paraId="74B9F328" w14:textId="6B31C2A1" w:rsidR="00F472F8" w:rsidRPr="00724CDD" w:rsidRDefault="00F472F8" w:rsidP="00F472F8">
      <w:pPr>
        <w:pStyle w:val="BodyText"/>
        <w:numPr>
          <w:ilvl w:val="0"/>
          <w:numId w:val="17"/>
        </w:numPr>
        <w:kinsoku w:val="0"/>
        <w:overflowPunct w:val="0"/>
        <w:adjustRightInd w:val="0"/>
        <w:spacing w:before="74"/>
        <w:rPr>
          <w:rFonts w:asciiTheme="minorHAnsi" w:hAnsiTheme="minorHAnsi" w:cstheme="minorHAnsi"/>
          <w:sz w:val="32"/>
          <w:szCs w:val="20"/>
        </w:rPr>
      </w:pPr>
      <w:r w:rsidRPr="00A438C1">
        <w:rPr>
          <w:rFonts w:asciiTheme="minorHAnsi" w:hAnsiTheme="minorHAnsi" w:cstheme="minorHAnsi"/>
          <w:bCs/>
          <w:sz w:val="32"/>
          <w:szCs w:val="20"/>
        </w:rPr>
        <w:t xml:space="preserve">  </w:t>
      </w:r>
      <w:r w:rsidR="00FE6444">
        <w:rPr>
          <w:rFonts w:asciiTheme="minorHAnsi" w:hAnsiTheme="minorHAnsi" w:cstheme="minorHAnsi"/>
          <w:bCs/>
          <w:sz w:val="32"/>
          <w:szCs w:val="20"/>
        </w:rPr>
        <w:t>Verbal warning/staff to be clear</w:t>
      </w:r>
    </w:p>
    <w:p w14:paraId="6F048DCD" w14:textId="5CECA333" w:rsidR="00724CDD" w:rsidRPr="00A438C1" w:rsidRDefault="00724CDD" w:rsidP="00F472F8">
      <w:pPr>
        <w:pStyle w:val="BodyText"/>
        <w:numPr>
          <w:ilvl w:val="0"/>
          <w:numId w:val="17"/>
        </w:numPr>
        <w:kinsoku w:val="0"/>
        <w:overflowPunct w:val="0"/>
        <w:adjustRightInd w:val="0"/>
        <w:spacing w:before="74"/>
        <w:rPr>
          <w:rFonts w:asciiTheme="minorHAnsi" w:hAnsiTheme="minorHAnsi" w:cstheme="minorHAnsi"/>
          <w:sz w:val="32"/>
          <w:szCs w:val="20"/>
        </w:rPr>
      </w:pPr>
      <w:r>
        <w:rPr>
          <w:rFonts w:asciiTheme="minorHAnsi" w:hAnsiTheme="minorHAnsi" w:cstheme="minorHAnsi"/>
          <w:bCs/>
          <w:sz w:val="32"/>
          <w:szCs w:val="20"/>
        </w:rPr>
        <w:t xml:space="preserve">  Reminder of behaviour expectancies </w:t>
      </w:r>
    </w:p>
    <w:p w14:paraId="1CB237CD" w14:textId="2AFBA4A4" w:rsidR="00F472F8" w:rsidRPr="00A438C1" w:rsidRDefault="00F472F8" w:rsidP="00F472F8">
      <w:pPr>
        <w:pStyle w:val="BodyText"/>
        <w:numPr>
          <w:ilvl w:val="0"/>
          <w:numId w:val="17"/>
        </w:numPr>
        <w:kinsoku w:val="0"/>
        <w:overflowPunct w:val="0"/>
        <w:adjustRightInd w:val="0"/>
        <w:spacing w:before="74"/>
        <w:rPr>
          <w:rFonts w:asciiTheme="minorHAnsi" w:hAnsiTheme="minorHAnsi" w:cstheme="minorHAnsi"/>
          <w:sz w:val="32"/>
          <w:szCs w:val="20"/>
        </w:rPr>
      </w:pPr>
      <w:r w:rsidRPr="00A438C1">
        <w:rPr>
          <w:rFonts w:asciiTheme="minorHAnsi" w:hAnsiTheme="minorHAnsi" w:cstheme="minorHAnsi"/>
          <w:bCs/>
          <w:sz w:val="32"/>
          <w:szCs w:val="20"/>
        </w:rPr>
        <w:t xml:space="preserve">   </w:t>
      </w:r>
      <w:r w:rsidR="00FE6444">
        <w:rPr>
          <w:rFonts w:asciiTheme="minorHAnsi" w:hAnsiTheme="minorHAnsi" w:cstheme="minorHAnsi"/>
          <w:bCs/>
          <w:sz w:val="32"/>
          <w:szCs w:val="20"/>
        </w:rPr>
        <w:t>Second warning/time in class reflection</w:t>
      </w:r>
    </w:p>
    <w:p w14:paraId="7C136718" w14:textId="466F0A35" w:rsidR="00F472F8" w:rsidRPr="00A438C1" w:rsidRDefault="00FE6444" w:rsidP="00F472F8">
      <w:pPr>
        <w:pStyle w:val="BodyText"/>
        <w:numPr>
          <w:ilvl w:val="0"/>
          <w:numId w:val="17"/>
        </w:numPr>
        <w:kinsoku w:val="0"/>
        <w:overflowPunct w:val="0"/>
        <w:adjustRightInd w:val="0"/>
        <w:spacing w:before="74"/>
        <w:rPr>
          <w:rFonts w:asciiTheme="minorHAnsi" w:hAnsiTheme="minorHAnsi" w:cstheme="minorHAnsi"/>
          <w:sz w:val="32"/>
          <w:szCs w:val="20"/>
        </w:rPr>
      </w:pPr>
      <w:r>
        <w:rPr>
          <w:rFonts w:asciiTheme="minorHAnsi" w:hAnsiTheme="minorHAnsi" w:cstheme="minorHAnsi"/>
          <w:bCs/>
          <w:sz w:val="32"/>
          <w:szCs w:val="20"/>
        </w:rPr>
        <w:t xml:space="preserve">   Time –out/buddy class</w:t>
      </w:r>
      <w:r w:rsidR="00F472F8" w:rsidRPr="00A438C1">
        <w:rPr>
          <w:rFonts w:asciiTheme="minorHAnsi" w:hAnsiTheme="minorHAnsi" w:cstheme="minorHAnsi"/>
          <w:bCs/>
          <w:sz w:val="32"/>
          <w:szCs w:val="20"/>
        </w:rPr>
        <w:t xml:space="preserve"> &amp; reflection sheet</w:t>
      </w:r>
    </w:p>
    <w:p w14:paraId="0F6709B2" w14:textId="77777777" w:rsidR="00F472F8" w:rsidRPr="00A438C1" w:rsidRDefault="00F472F8" w:rsidP="00F472F8">
      <w:pPr>
        <w:pStyle w:val="BodyText"/>
        <w:numPr>
          <w:ilvl w:val="0"/>
          <w:numId w:val="17"/>
        </w:numPr>
        <w:kinsoku w:val="0"/>
        <w:overflowPunct w:val="0"/>
        <w:adjustRightInd w:val="0"/>
        <w:spacing w:before="74"/>
        <w:rPr>
          <w:rFonts w:asciiTheme="minorHAnsi" w:hAnsiTheme="minorHAnsi" w:cstheme="minorHAnsi"/>
          <w:sz w:val="32"/>
          <w:szCs w:val="20"/>
        </w:rPr>
      </w:pPr>
      <w:r w:rsidRPr="00A438C1">
        <w:rPr>
          <w:rFonts w:asciiTheme="minorHAnsi" w:hAnsiTheme="minorHAnsi" w:cstheme="minorHAnsi"/>
          <w:bCs/>
          <w:sz w:val="32"/>
          <w:szCs w:val="20"/>
        </w:rPr>
        <w:lastRenderedPageBreak/>
        <w:t xml:space="preserve">   Behaviour logged on information management system</w:t>
      </w:r>
    </w:p>
    <w:p w14:paraId="7EEB9C72" w14:textId="045B3118" w:rsidR="00F472F8" w:rsidRPr="00A438C1" w:rsidRDefault="00FE6444" w:rsidP="00F472F8">
      <w:pPr>
        <w:pStyle w:val="BodyText"/>
        <w:numPr>
          <w:ilvl w:val="0"/>
          <w:numId w:val="17"/>
        </w:numPr>
        <w:kinsoku w:val="0"/>
        <w:overflowPunct w:val="0"/>
        <w:adjustRightInd w:val="0"/>
        <w:spacing w:before="74"/>
        <w:rPr>
          <w:rFonts w:asciiTheme="minorHAnsi" w:hAnsiTheme="minorHAnsi" w:cstheme="minorHAnsi"/>
          <w:sz w:val="32"/>
          <w:szCs w:val="20"/>
        </w:rPr>
      </w:pPr>
      <w:r>
        <w:rPr>
          <w:rFonts w:asciiTheme="minorHAnsi" w:hAnsiTheme="minorHAnsi" w:cstheme="minorHAnsi"/>
          <w:sz w:val="32"/>
          <w:szCs w:val="20"/>
        </w:rPr>
        <w:t xml:space="preserve">   1</w:t>
      </w:r>
      <w:r w:rsidRPr="00FE6444">
        <w:rPr>
          <w:rFonts w:asciiTheme="minorHAnsi" w:hAnsiTheme="minorHAnsi" w:cstheme="minorHAnsi"/>
          <w:sz w:val="32"/>
          <w:szCs w:val="20"/>
          <w:vertAlign w:val="superscript"/>
        </w:rPr>
        <w:t>st</w:t>
      </w:r>
      <w:r>
        <w:rPr>
          <w:rFonts w:asciiTheme="minorHAnsi" w:hAnsiTheme="minorHAnsi" w:cstheme="minorHAnsi"/>
          <w:sz w:val="32"/>
          <w:szCs w:val="20"/>
        </w:rPr>
        <w:t xml:space="preserve"> white letter/time-out buddy class</w:t>
      </w:r>
      <w:r w:rsidR="004470DA">
        <w:rPr>
          <w:rFonts w:asciiTheme="minorHAnsi" w:hAnsiTheme="minorHAnsi" w:cstheme="minorHAnsi"/>
          <w:sz w:val="32"/>
          <w:szCs w:val="20"/>
        </w:rPr>
        <w:t xml:space="preserve"> &amp; reflection sheet</w:t>
      </w:r>
    </w:p>
    <w:p w14:paraId="67B8CEF8" w14:textId="1048C543" w:rsidR="00F472F8" w:rsidRPr="004470DA" w:rsidRDefault="00F472F8" w:rsidP="004470DA">
      <w:pPr>
        <w:pStyle w:val="BodyText"/>
        <w:numPr>
          <w:ilvl w:val="0"/>
          <w:numId w:val="17"/>
        </w:numPr>
        <w:kinsoku w:val="0"/>
        <w:overflowPunct w:val="0"/>
        <w:adjustRightInd w:val="0"/>
        <w:spacing w:before="74"/>
        <w:rPr>
          <w:rFonts w:asciiTheme="minorHAnsi" w:hAnsiTheme="minorHAnsi" w:cstheme="minorHAnsi"/>
          <w:sz w:val="32"/>
          <w:szCs w:val="20"/>
        </w:rPr>
      </w:pPr>
      <w:r w:rsidRPr="00A438C1">
        <w:rPr>
          <w:rFonts w:asciiTheme="minorHAnsi" w:hAnsiTheme="minorHAnsi" w:cstheme="minorHAnsi"/>
          <w:sz w:val="32"/>
          <w:szCs w:val="20"/>
        </w:rPr>
        <w:t xml:space="preserve">   Behaviour logged on information management system</w:t>
      </w:r>
    </w:p>
    <w:p w14:paraId="37E8FD86" w14:textId="40006A52" w:rsidR="00F472F8" w:rsidRPr="00724CDD" w:rsidRDefault="004470DA" w:rsidP="00724CDD">
      <w:pPr>
        <w:pStyle w:val="BodyText"/>
        <w:numPr>
          <w:ilvl w:val="0"/>
          <w:numId w:val="17"/>
        </w:numPr>
        <w:kinsoku w:val="0"/>
        <w:overflowPunct w:val="0"/>
        <w:adjustRightInd w:val="0"/>
        <w:spacing w:before="74"/>
        <w:rPr>
          <w:rFonts w:asciiTheme="minorHAnsi" w:hAnsiTheme="minorHAnsi" w:cstheme="minorHAnsi"/>
          <w:sz w:val="32"/>
          <w:szCs w:val="20"/>
        </w:rPr>
      </w:pPr>
      <w:r>
        <w:rPr>
          <w:rFonts w:asciiTheme="minorHAnsi" w:hAnsiTheme="minorHAnsi" w:cstheme="minorHAnsi"/>
          <w:sz w:val="32"/>
          <w:szCs w:val="20"/>
        </w:rPr>
        <w:t xml:space="preserve">   Second warning/time in class reflection</w:t>
      </w:r>
    </w:p>
    <w:p w14:paraId="0052DA12" w14:textId="6F3CC5D5" w:rsidR="00F472F8" w:rsidRDefault="00F472F8" w:rsidP="00F472F8">
      <w:pPr>
        <w:pStyle w:val="BodyText"/>
        <w:numPr>
          <w:ilvl w:val="0"/>
          <w:numId w:val="17"/>
        </w:numPr>
        <w:kinsoku w:val="0"/>
        <w:overflowPunct w:val="0"/>
        <w:adjustRightInd w:val="0"/>
        <w:spacing w:before="74"/>
        <w:rPr>
          <w:rFonts w:asciiTheme="minorHAnsi" w:hAnsiTheme="minorHAnsi" w:cstheme="minorHAnsi"/>
          <w:sz w:val="32"/>
          <w:szCs w:val="20"/>
        </w:rPr>
      </w:pPr>
      <w:r w:rsidRPr="00A438C1">
        <w:rPr>
          <w:rFonts w:asciiTheme="minorHAnsi" w:hAnsiTheme="minorHAnsi" w:cstheme="minorHAnsi"/>
          <w:sz w:val="32"/>
          <w:szCs w:val="20"/>
        </w:rPr>
        <w:t xml:space="preserve">   Behaviour logged on information management system</w:t>
      </w:r>
    </w:p>
    <w:p w14:paraId="097E7697" w14:textId="3CF2C397" w:rsidR="00724CDD" w:rsidRDefault="00724CDD" w:rsidP="00F472F8">
      <w:pPr>
        <w:pStyle w:val="BodyText"/>
        <w:numPr>
          <w:ilvl w:val="0"/>
          <w:numId w:val="17"/>
        </w:numPr>
        <w:kinsoku w:val="0"/>
        <w:overflowPunct w:val="0"/>
        <w:adjustRightInd w:val="0"/>
        <w:spacing w:before="74"/>
        <w:rPr>
          <w:rFonts w:asciiTheme="minorHAnsi" w:hAnsiTheme="minorHAnsi" w:cstheme="minorHAnsi"/>
          <w:sz w:val="32"/>
          <w:szCs w:val="20"/>
        </w:rPr>
      </w:pPr>
      <w:r>
        <w:rPr>
          <w:rFonts w:asciiTheme="minorHAnsi" w:hAnsiTheme="minorHAnsi" w:cstheme="minorHAnsi"/>
          <w:sz w:val="32"/>
          <w:szCs w:val="20"/>
        </w:rPr>
        <w:t>2</w:t>
      </w:r>
      <w:r w:rsidRPr="00724CDD">
        <w:rPr>
          <w:rFonts w:asciiTheme="minorHAnsi" w:hAnsiTheme="minorHAnsi" w:cstheme="minorHAnsi"/>
          <w:sz w:val="32"/>
          <w:szCs w:val="20"/>
          <w:vertAlign w:val="superscript"/>
        </w:rPr>
        <w:t>nd</w:t>
      </w:r>
      <w:r>
        <w:rPr>
          <w:rFonts w:asciiTheme="minorHAnsi" w:hAnsiTheme="minorHAnsi" w:cstheme="minorHAnsi"/>
          <w:sz w:val="32"/>
          <w:szCs w:val="20"/>
        </w:rPr>
        <w:t xml:space="preserve"> white letter/time-out buddy class and refection sheet</w:t>
      </w:r>
    </w:p>
    <w:p w14:paraId="484645EE" w14:textId="7C5E5084" w:rsidR="00724CDD" w:rsidRPr="00A438C1" w:rsidRDefault="00724CDD" w:rsidP="00F472F8">
      <w:pPr>
        <w:pStyle w:val="BodyText"/>
        <w:numPr>
          <w:ilvl w:val="0"/>
          <w:numId w:val="17"/>
        </w:numPr>
        <w:kinsoku w:val="0"/>
        <w:overflowPunct w:val="0"/>
        <w:adjustRightInd w:val="0"/>
        <w:spacing w:before="74"/>
        <w:rPr>
          <w:rFonts w:asciiTheme="minorHAnsi" w:hAnsiTheme="minorHAnsi" w:cstheme="minorHAnsi"/>
          <w:sz w:val="32"/>
          <w:szCs w:val="20"/>
        </w:rPr>
      </w:pPr>
      <w:r>
        <w:rPr>
          <w:rFonts w:asciiTheme="minorHAnsi" w:hAnsiTheme="minorHAnsi" w:cstheme="minorHAnsi"/>
          <w:sz w:val="32"/>
          <w:szCs w:val="20"/>
        </w:rPr>
        <w:t>SMT informed &amp; yellow letters send home/parents called</w:t>
      </w:r>
    </w:p>
    <w:p w14:paraId="05849698" w14:textId="77777777" w:rsidR="00F472F8" w:rsidRPr="00A438C1" w:rsidRDefault="00F472F8" w:rsidP="00F472F8">
      <w:pPr>
        <w:pStyle w:val="BodyText"/>
        <w:numPr>
          <w:ilvl w:val="0"/>
          <w:numId w:val="17"/>
        </w:numPr>
        <w:kinsoku w:val="0"/>
        <w:overflowPunct w:val="0"/>
        <w:adjustRightInd w:val="0"/>
        <w:spacing w:before="74"/>
        <w:rPr>
          <w:rFonts w:asciiTheme="minorHAnsi" w:hAnsiTheme="minorHAnsi" w:cstheme="minorHAnsi"/>
          <w:sz w:val="32"/>
          <w:szCs w:val="20"/>
        </w:rPr>
      </w:pPr>
      <w:r w:rsidRPr="00A438C1">
        <w:rPr>
          <w:rFonts w:asciiTheme="minorHAnsi" w:hAnsiTheme="minorHAnsi" w:cstheme="minorHAnsi"/>
          <w:sz w:val="32"/>
          <w:szCs w:val="20"/>
        </w:rPr>
        <w:t>SMT informed &amp; Red letter sent home/parents called</w:t>
      </w:r>
    </w:p>
    <w:p w14:paraId="4A920595" w14:textId="77777777" w:rsidR="00F472F8" w:rsidRPr="00A438C1" w:rsidRDefault="00F472F8" w:rsidP="00F472F8">
      <w:pPr>
        <w:pStyle w:val="BodyText"/>
        <w:numPr>
          <w:ilvl w:val="0"/>
          <w:numId w:val="17"/>
        </w:numPr>
        <w:kinsoku w:val="0"/>
        <w:overflowPunct w:val="0"/>
        <w:adjustRightInd w:val="0"/>
        <w:spacing w:before="74"/>
        <w:rPr>
          <w:rFonts w:asciiTheme="minorHAnsi" w:hAnsiTheme="minorHAnsi" w:cstheme="minorHAnsi"/>
          <w:sz w:val="32"/>
          <w:szCs w:val="20"/>
        </w:rPr>
      </w:pPr>
      <w:r w:rsidRPr="00A438C1">
        <w:rPr>
          <w:rFonts w:asciiTheme="minorHAnsi" w:hAnsiTheme="minorHAnsi" w:cstheme="minorHAnsi"/>
          <w:sz w:val="32"/>
          <w:szCs w:val="20"/>
        </w:rPr>
        <w:t>More – Teacher &amp; Parents meet with SENCo to create a plan</w:t>
      </w:r>
    </w:p>
    <w:p w14:paraId="5EED0E76" w14:textId="77777777" w:rsidR="00F472F8" w:rsidRPr="00A438C1" w:rsidRDefault="00F472F8" w:rsidP="00F472F8">
      <w:pPr>
        <w:pStyle w:val="BodyText"/>
        <w:kinsoku w:val="0"/>
        <w:overflowPunct w:val="0"/>
        <w:spacing w:before="74"/>
        <w:rPr>
          <w:rFonts w:asciiTheme="minorHAnsi" w:hAnsiTheme="minorHAnsi" w:cstheme="minorHAnsi"/>
          <w:sz w:val="20"/>
          <w:szCs w:val="20"/>
        </w:rPr>
      </w:pPr>
    </w:p>
    <w:p w14:paraId="4750BD0D" w14:textId="77777777" w:rsidR="00F472F8" w:rsidRPr="00A438C1" w:rsidRDefault="00F472F8" w:rsidP="00F472F8">
      <w:pPr>
        <w:pStyle w:val="BodyText"/>
        <w:kinsoku w:val="0"/>
        <w:overflowPunct w:val="0"/>
        <w:spacing w:before="74"/>
        <w:rPr>
          <w:rFonts w:asciiTheme="minorHAnsi" w:hAnsiTheme="minorHAnsi" w:cstheme="minorHAnsi"/>
          <w:sz w:val="20"/>
          <w:szCs w:val="20"/>
        </w:rPr>
      </w:pPr>
    </w:p>
    <w:p w14:paraId="7F71830C" w14:textId="77777777" w:rsidR="00F472F8" w:rsidRPr="00A438C1" w:rsidRDefault="00F472F8" w:rsidP="00F472F8">
      <w:pPr>
        <w:pStyle w:val="BodyText"/>
        <w:kinsoku w:val="0"/>
        <w:overflowPunct w:val="0"/>
        <w:spacing w:before="74"/>
        <w:rPr>
          <w:rFonts w:asciiTheme="minorHAnsi" w:hAnsiTheme="minorHAnsi" w:cstheme="minorHAnsi"/>
          <w:sz w:val="20"/>
          <w:szCs w:val="20"/>
        </w:rPr>
      </w:pPr>
    </w:p>
    <w:p w14:paraId="40BD4FB5" w14:textId="77777777" w:rsidR="00F472F8" w:rsidRPr="00A438C1" w:rsidRDefault="00F472F8" w:rsidP="00F472F8">
      <w:pPr>
        <w:pStyle w:val="BodyText"/>
        <w:kinsoku w:val="0"/>
        <w:overflowPunct w:val="0"/>
        <w:spacing w:before="74"/>
        <w:ind w:left="1246"/>
        <w:rPr>
          <w:rFonts w:asciiTheme="minorHAnsi" w:hAnsiTheme="minorHAnsi" w:cstheme="minorHAnsi"/>
          <w:sz w:val="20"/>
          <w:szCs w:val="20"/>
        </w:rPr>
      </w:pPr>
    </w:p>
    <w:p w14:paraId="39A79F68" w14:textId="77777777" w:rsidR="00F472F8" w:rsidRPr="00A438C1" w:rsidRDefault="00F472F8" w:rsidP="00F472F8">
      <w:pPr>
        <w:pStyle w:val="BodyText"/>
        <w:kinsoku w:val="0"/>
        <w:overflowPunct w:val="0"/>
        <w:spacing w:before="74"/>
        <w:ind w:left="1246"/>
        <w:rPr>
          <w:rFonts w:asciiTheme="minorHAnsi" w:hAnsiTheme="minorHAnsi" w:cstheme="minorHAnsi"/>
          <w:sz w:val="20"/>
          <w:szCs w:val="20"/>
        </w:rPr>
      </w:pPr>
    </w:p>
    <w:p w14:paraId="2BD8796E" w14:textId="7083CFF0" w:rsidR="00F472F8" w:rsidRPr="00A438C1" w:rsidRDefault="00F472F8" w:rsidP="00F472F8">
      <w:pPr>
        <w:pStyle w:val="BodyText"/>
        <w:kinsoku w:val="0"/>
        <w:overflowPunct w:val="0"/>
        <w:spacing w:before="74"/>
        <w:rPr>
          <w:rFonts w:asciiTheme="minorHAnsi" w:hAnsiTheme="minorHAnsi" w:cstheme="minorHAnsi"/>
          <w:b/>
          <w:bCs/>
          <w:szCs w:val="20"/>
        </w:rPr>
      </w:pPr>
      <w:r w:rsidRPr="00A438C1">
        <w:rPr>
          <w:rFonts w:asciiTheme="minorHAnsi" w:hAnsiTheme="minorHAnsi" w:cstheme="minorHAnsi"/>
          <w:b/>
          <w:bCs/>
          <w:szCs w:val="20"/>
        </w:rPr>
        <w:t>APPENDIX</w:t>
      </w:r>
      <w:r w:rsidRPr="00A438C1">
        <w:rPr>
          <w:rFonts w:asciiTheme="minorHAnsi" w:hAnsiTheme="minorHAnsi" w:cstheme="minorHAnsi"/>
          <w:b/>
          <w:bCs/>
          <w:spacing w:val="-12"/>
          <w:szCs w:val="20"/>
        </w:rPr>
        <w:t xml:space="preserve"> </w:t>
      </w:r>
      <w:r w:rsidRPr="00A438C1">
        <w:rPr>
          <w:rFonts w:asciiTheme="minorHAnsi" w:hAnsiTheme="minorHAnsi" w:cstheme="minorHAnsi"/>
          <w:b/>
          <w:bCs/>
          <w:szCs w:val="20"/>
        </w:rPr>
        <w:t>2</w:t>
      </w:r>
      <w:r w:rsidR="00F63616">
        <w:rPr>
          <w:rFonts w:asciiTheme="minorHAnsi" w:hAnsiTheme="minorHAnsi" w:cstheme="minorHAnsi"/>
          <w:b/>
          <w:bCs/>
          <w:szCs w:val="20"/>
        </w:rPr>
        <w:t xml:space="preserve">: </w:t>
      </w:r>
      <w:r w:rsidR="00F63616">
        <w:rPr>
          <w:rFonts w:asciiTheme="minorHAnsi" w:hAnsiTheme="minorHAnsi" w:cstheme="minorHAnsi"/>
          <w:b/>
          <w:bCs/>
          <w:szCs w:val="20"/>
        </w:rPr>
        <w:tab/>
      </w:r>
      <w:r w:rsidRPr="00F63616">
        <w:rPr>
          <w:rFonts w:asciiTheme="minorHAnsi" w:hAnsiTheme="minorHAnsi" w:cstheme="minorHAnsi"/>
          <w:b/>
          <w:bCs/>
          <w:szCs w:val="20"/>
          <w:u w:val="single"/>
        </w:rPr>
        <w:t>STEP BY STEP ACTION FOR SANCTION</w:t>
      </w:r>
    </w:p>
    <w:p w14:paraId="2AB73A05" w14:textId="77777777" w:rsidR="00F472F8" w:rsidRPr="00A438C1" w:rsidRDefault="00F472F8" w:rsidP="00F472F8">
      <w:pPr>
        <w:pStyle w:val="BodyText"/>
        <w:kinsoku w:val="0"/>
        <w:overflowPunct w:val="0"/>
        <w:spacing w:before="74"/>
        <w:jc w:val="both"/>
        <w:rPr>
          <w:rFonts w:asciiTheme="minorHAnsi" w:hAnsiTheme="minorHAnsi" w:cstheme="minorHAnsi"/>
          <w:szCs w:val="20"/>
        </w:rPr>
      </w:pPr>
    </w:p>
    <w:p w14:paraId="14795A0B" w14:textId="34C3B0FA" w:rsidR="00EA254B" w:rsidRPr="00EA254B" w:rsidRDefault="00EA254B" w:rsidP="00EA254B">
      <w:pPr>
        <w:pStyle w:val="BodyText"/>
        <w:kinsoku w:val="0"/>
        <w:overflowPunct w:val="0"/>
        <w:adjustRightInd w:val="0"/>
        <w:spacing w:before="74"/>
        <w:jc w:val="both"/>
        <w:rPr>
          <w:rFonts w:asciiTheme="minorHAnsi" w:hAnsiTheme="minorHAnsi" w:cstheme="minorHAnsi"/>
          <w:b/>
          <w:color w:val="C00000"/>
          <w:szCs w:val="20"/>
        </w:rPr>
      </w:pPr>
      <w:r>
        <w:rPr>
          <w:rFonts w:asciiTheme="minorHAnsi" w:hAnsiTheme="minorHAnsi" w:cstheme="minorHAnsi"/>
          <w:b/>
          <w:color w:val="C00000"/>
          <w:szCs w:val="20"/>
        </w:rPr>
        <w:t xml:space="preserve">            </w:t>
      </w:r>
      <w:r w:rsidRPr="00EA254B">
        <w:rPr>
          <w:rFonts w:asciiTheme="minorHAnsi" w:hAnsiTheme="minorHAnsi" w:cstheme="minorHAnsi"/>
          <w:b/>
          <w:color w:val="C00000"/>
          <w:szCs w:val="20"/>
        </w:rPr>
        <w:t>First step:</w:t>
      </w:r>
    </w:p>
    <w:p w14:paraId="044DF954" w14:textId="44B2A539" w:rsidR="00F472F8" w:rsidRPr="0058613A" w:rsidRDefault="00F472F8" w:rsidP="0058613A">
      <w:pPr>
        <w:pStyle w:val="BodyText"/>
        <w:numPr>
          <w:ilvl w:val="0"/>
          <w:numId w:val="14"/>
        </w:numPr>
        <w:kinsoku w:val="0"/>
        <w:overflowPunct w:val="0"/>
        <w:adjustRightInd w:val="0"/>
        <w:spacing w:before="74"/>
        <w:jc w:val="both"/>
        <w:rPr>
          <w:rFonts w:asciiTheme="minorHAnsi" w:hAnsiTheme="minorHAnsi" w:cstheme="minorHAnsi"/>
          <w:szCs w:val="20"/>
        </w:rPr>
      </w:pPr>
      <w:r w:rsidRPr="00A438C1">
        <w:rPr>
          <w:rFonts w:asciiTheme="minorHAnsi" w:hAnsiTheme="minorHAnsi" w:cstheme="minorHAnsi"/>
          <w:szCs w:val="20"/>
        </w:rPr>
        <w:t>Verbal reminder/warning: All staff must be clear on what the warning is. For example, “You need to stop talking to X” or “You must show good listening by not talking to others.”</w:t>
      </w:r>
    </w:p>
    <w:p w14:paraId="3E62AC2F" w14:textId="32FEE60D" w:rsidR="00F472F8" w:rsidRPr="00EA254B" w:rsidRDefault="00F472F8" w:rsidP="00F472F8">
      <w:pPr>
        <w:pStyle w:val="BodyText"/>
        <w:numPr>
          <w:ilvl w:val="0"/>
          <w:numId w:val="14"/>
        </w:numPr>
        <w:kinsoku w:val="0"/>
        <w:overflowPunct w:val="0"/>
        <w:adjustRightInd w:val="0"/>
        <w:spacing w:before="74"/>
        <w:jc w:val="both"/>
        <w:rPr>
          <w:rFonts w:asciiTheme="minorHAnsi" w:hAnsiTheme="minorHAnsi" w:cstheme="minorHAnsi"/>
          <w:color w:val="C00000"/>
          <w:szCs w:val="20"/>
          <w:u w:val="single"/>
        </w:rPr>
      </w:pPr>
      <w:r w:rsidRPr="00EA254B">
        <w:rPr>
          <w:rFonts w:asciiTheme="minorHAnsi" w:hAnsiTheme="minorHAnsi" w:cstheme="minorHAnsi"/>
          <w:szCs w:val="20"/>
        </w:rPr>
        <w:t>The second warning is</w:t>
      </w:r>
      <w:r w:rsidR="00EA254B">
        <w:rPr>
          <w:rFonts w:asciiTheme="minorHAnsi" w:hAnsiTheme="minorHAnsi" w:cstheme="minorHAnsi"/>
          <w:szCs w:val="20"/>
        </w:rPr>
        <w:t xml:space="preserve"> given</w:t>
      </w:r>
      <w:r w:rsidRPr="00EA254B">
        <w:rPr>
          <w:rFonts w:asciiTheme="minorHAnsi" w:hAnsiTheme="minorHAnsi" w:cstheme="minorHAnsi"/>
          <w:szCs w:val="20"/>
        </w:rPr>
        <w:t xml:space="preserve"> followed by a ‘cooling’ down time in class and </w:t>
      </w:r>
      <w:r w:rsidR="0058613A" w:rsidRPr="00EA254B">
        <w:rPr>
          <w:rFonts w:asciiTheme="minorHAnsi" w:hAnsiTheme="minorHAnsi" w:cstheme="minorHAnsi"/>
          <w:b/>
          <w:color w:val="C00000"/>
          <w:szCs w:val="20"/>
          <w:u w:val="single"/>
        </w:rPr>
        <w:t>ONE</w:t>
      </w:r>
      <w:r w:rsidR="00EA254B" w:rsidRPr="00EA254B">
        <w:rPr>
          <w:rFonts w:asciiTheme="minorHAnsi" w:hAnsiTheme="minorHAnsi" w:cstheme="minorHAnsi"/>
          <w:b/>
          <w:color w:val="C00000"/>
          <w:szCs w:val="20"/>
          <w:u w:val="single"/>
        </w:rPr>
        <w:t xml:space="preserve"> Dojo</w:t>
      </w:r>
      <w:r w:rsidRPr="00EA254B">
        <w:rPr>
          <w:rFonts w:asciiTheme="minorHAnsi" w:hAnsiTheme="minorHAnsi" w:cstheme="minorHAnsi"/>
          <w:color w:val="C00000"/>
          <w:szCs w:val="20"/>
          <w:u w:val="single"/>
        </w:rPr>
        <w:t xml:space="preserve"> </w:t>
      </w:r>
      <w:r w:rsidR="00EA254B" w:rsidRPr="00EA254B">
        <w:rPr>
          <w:rFonts w:asciiTheme="minorHAnsi" w:hAnsiTheme="minorHAnsi" w:cstheme="minorHAnsi"/>
          <w:color w:val="C00000"/>
          <w:szCs w:val="20"/>
          <w:u w:val="single"/>
        </w:rPr>
        <w:t>REMOVED</w:t>
      </w:r>
    </w:p>
    <w:p w14:paraId="6A746867" w14:textId="568AD016" w:rsidR="00F472F8" w:rsidRPr="00A438C1" w:rsidRDefault="00F472F8" w:rsidP="00F472F8">
      <w:pPr>
        <w:pStyle w:val="BodyText"/>
        <w:numPr>
          <w:ilvl w:val="0"/>
          <w:numId w:val="14"/>
        </w:numPr>
        <w:kinsoku w:val="0"/>
        <w:overflowPunct w:val="0"/>
        <w:adjustRightInd w:val="0"/>
        <w:spacing w:before="74"/>
        <w:jc w:val="both"/>
        <w:rPr>
          <w:rFonts w:asciiTheme="minorHAnsi" w:hAnsiTheme="minorHAnsi" w:cstheme="minorHAnsi"/>
          <w:szCs w:val="20"/>
        </w:rPr>
      </w:pPr>
      <w:r w:rsidRPr="00A438C1">
        <w:rPr>
          <w:rFonts w:asciiTheme="minorHAnsi" w:hAnsiTheme="minorHAnsi" w:cstheme="minorHAnsi"/>
          <w:szCs w:val="20"/>
        </w:rPr>
        <w:t xml:space="preserve">If this behavior persists, the child must have ‘cool down time’ in their ‘buddy class’ and a further </w:t>
      </w:r>
      <w:r w:rsidR="00EA254B" w:rsidRPr="00EA254B">
        <w:rPr>
          <w:rFonts w:asciiTheme="minorHAnsi" w:hAnsiTheme="minorHAnsi" w:cstheme="minorHAnsi"/>
          <w:b/>
          <w:color w:val="FF0000"/>
          <w:szCs w:val="20"/>
          <w:u w:val="single"/>
        </w:rPr>
        <w:t>one Dojo</w:t>
      </w:r>
      <w:r w:rsidR="00EA254B" w:rsidRPr="00EA254B">
        <w:rPr>
          <w:rFonts w:asciiTheme="minorHAnsi" w:hAnsiTheme="minorHAnsi" w:cstheme="minorHAnsi"/>
          <w:color w:val="FF0000"/>
          <w:szCs w:val="20"/>
        </w:rPr>
        <w:t xml:space="preserve"> removed</w:t>
      </w:r>
      <w:r w:rsidRPr="00A438C1">
        <w:rPr>
          <w:rFonts w:asciiTheme="minorHAnsi" w:hAnsiTheme="minorHAnsi" w:cstheme="minorHAnsi"/>
          <w:szCs w:val="20"/>
        </w:rPr>
        <w:t xml:space="preserve">. </w:t>
      </w:r>
    </w:p>
    <w:p w14:paraId="4AD8C3AB" w14:textId="378A9985" w:rsidR="00F472F8" w:rsidRDefault="00F472F8" w:rsidP="00F472F8">
      <w:pPr>
        <w:pStyle w:val="BodyText"/>
        <w:numPr>
          <w:ilvl w:val="0"/>
          <w:numId w:val="14"/>
        </w:numPr>
        <w:kinsoku w:val="0"/>
        <w:overflowPunct w:val="0"/>
        <w:adjustRightInd w:val="0"/>
        <w:spacing w:before="74"/>
        <w:jc w:val="both"/>
        <w:rPr>
          <w:rFonts w:asciiTheme="minorHAnsi" w:hAnsiTheme="minorHAnsi" w:cstheme="minorHAnsi"/>
          <w:szCs w:val="20"/>
        </w:rPr>
      </w:pPr>
      <w:r w:rsidRPr="00A438C1">
        <w:rPr>
          <w:rFonts w:asciiTheme="minorHAnsi" w:hAnsiTheme="minorHAnsi" w:cstheme="minorHAnsi"/>
          <w:szCs w:val="20"/>
        </w:rPr>
        <w:t>If disruptive behavior continues, and the process</w:t>
      </w:r>
      <w:r w:rsidR="00EA254B">
        <w:rPr>
          <w:rFonts w:asciiTheme="minorHAnsi" w:hAnsiTheme="minorHAnsi" w:cstheme="minorHAnsi"/>
          <w:szCs w:val="20"/>
        </w:rPr>
        <w:t xml:space="preserve"> 1-3</w:t>
      </w:r>
      <w:r w:rsidRPr="00A438C1">
        <w:rPr>
          <w:rFonts w:asciiTheme="minorHAnsi" w:hAnsiTheme="minorHAnsi" w:cstheme="minorHAnsi"/>
          <w:szCs w:val="20"/>
        </w:rPr>
        <w:t xml:space="preserve"> above is repeated. </w:t>
      </w:r>
    </w:p>
    <w:p w14:paraId="7CAA01AE" w14:textId="5CBD29C4" w:rsidR="00EA254B" w:rsidRPr="00DB2ABC" w:rsidRDefault="00EA254B" w:rsidP="00EA254B">
      <w:pPr>
        <w:pStyle w:val="BodyText"/>
        <w:numPr>
          <w:ilvl w:val="0"/>
          <w:numId w:val="14"/>
        </w:numPr>
        <w:kinsoku w:val="0"/>
        <w:overflowPunct w:val="0"/>
        <w:adjustRightInd w:val="0"/>
        <w:spacing w:before="74"/>
        <w:jc w:val="both"/>
        <w:rPr>
          <w:rFonts w:asciiTheme="minorHAnsi" w:hAnsiTheme="minorHAnsi" w:cstheme="minorHAnsi"/>
          <w:b/>
          <w:color w:val="C00000"/>
          <w:szCs w:val="20"/>
        </w:rPr>
      </w:pPr>
      <w:r w:rsidRPr="00DB2ABC">
        <w:rPr>
          <w:rFonts w:asciiTheme="minorHAnsi" w:hAnsiTheme="minorHAnsi" w:cstheme="minorHAnsi"/>
          <w:b/>
          <w:color w:val="C00000"/>
          <w:szCs w:val="20"/>
        </w:rPr>
        <w:t>1st white letter must go home to inform parents their child had time out of class.</w:t>
      </w:r>
    </w:p>
    <w:p w14:paraId="61181B49" w14:textId="1E7E49C3" w:rsidR="00DB2ABC" w:rsidRPr="00DB2ABC" w:rsidRDefault="00EA254B" w:rsidP="00DB2ABC">
      <w:pPr>
        <w:pStyle w:val="BodyText"/>
        <w:numPr>
          <w:ilvl w:val="0"/>
          <w:numId w:val="14"/>
        </w:numPr>
        <w:kinsoku w:val="0"/>
        <w:overflowPunct w:val="0"/>
        <w:adjustRightInd w:val="0"/>
        <w:spacing w:before="74"/>
        <w:jc w:val="both"/>
        <w:rPr>
          <w:rFonts w:asciiTheme="minorHAnsi" w:hAnsiTheme="minorHAnsi" w:cstheme="minorHAnsi"/>
          <w:b/>
          <w:color w:val="C00000"/>
          <w:szCs w:val="20"/>
        </w:rPr>
      </w:pPr>
      <w:r w:rsidRPr="00DB2ABC">
        <w:rPr>
          <w:rFonts w:asciiTheme="minorHAnsi" w:hAnsiTheme="minorHAnsi" w:cstheme="minorHAnsi"/>
          <w:b/>
          <w:color w:val="C00000"/>
          <w:szCs w:val="20"/>
        </w:rPr>
        <w:t>If disruptive behaviou</w:t>
      </w:r>
      <w:r w:rsidR="00DB2ABC" w:rsidRPr="00DB2ABC">
        <w:rPr>
          <w:rFonts w:asciiTheme="minorHAnsi" w:hAnsiTheme="minorHAnsi" w:cstheme="minorHAnsi"/>
          <w:b/>
          <w:color w:val="C00000"/>
          <w:szCs w:val="20"/>
        </w:rPr>
        <w:t>r continues and 1-3 is repeated over a period of time:</w:t>
      </w:r>
    </w:p>
    <w:p w14:paraId="5C8BD4C3" w14:textId="77777777" w:rsidR="00DB2ABC" w:rsidRPr="00DB2ABC" w:rsidRDefault="00EA254B" w:rsidP="00DB2ABC">
      <w:pPr>
        <w:pStyle w:val="BodyText"/>
        <w:numPr>
          <w:ilvl w:val="0"/>
          <w:numId w:val="14"/>
        </w:numPr>
        <w:kinsoku w:val="0"/>
        <w:overflowPunct w:val="0"/>
        <w:adjustRightInd w:val="0"/>
        <w:spacing w:before="74"/>
        <w:jc w:val="both"/>
        <w:rPr>
          <w:rFonts w:asciiTheme="minorHAnsi" w:hAnsiTheme="minorHAnsi" w:cstheme="minorHAnsi"/>
          <w:b/>
          <w:color w:val="C00000"/>
          <w:szCs w:val="20"/>
        </w:rPr>
      </w:pPr>
      <w:r w:rsidRPr="00DB2ABC">
        <w:rPr>
          <w:rFonts w:asciiTheme="minorHAnsi" w:hAnsiTheme="minorHAnsi" w:cstheme="minorHAnsi"/>
          <w:b/>
          <w:color w:val="C00000"/>
          <w:szCs w:val="20"/>
        </w:rPr>
        <w:t>2</w:t>
      </w:r>
      <w:r w:rsidRPr="00DB2ABC">
        <w:rPr>
          <w:rFonts w:asciiTheme="minorHAnsi" w:hAnsiTheme="minorHAnsi" w:cstheme="minorHAnsi"/>
          <w:b/>
          <w:color w:val="C00000"/>
          <w:szCs w:val="20"/>
          <w:vertAlign w:val="superscript"/>
        </w:rPr>
        <w:t>ND</w:t>
      </w:r>
      <w:r w:rsidRPr="00DB2ABC">
        <w:rPr>
          <w:rFonts w:asciiTheme="minorHAnsi" w:hAnsiTheme="minorHAnsi" w:cstheme="minorHAnsi"/>
          <w:b/>
          <w:color w:val="C00000"/>
          <w:szCs w:val="20"/>
        </w:rPr>
        <w:t xml:space="preserve"> WHITE LETTER SENT HOME</w:t>
      </w:r>
      <w:r w:rsidR="00F472F8" w:rsidRPr="00DB2ABC">
        <w:rPr>
          <w:rFonts w:asciiTheme="minorHAnsi" w:hAnsiTheme="minorHAnsi" w:cstheme="minorHAnsi"/>
          <w:b/>
          <w:color w:val="C00000"/>
          <w:szCs w:val="20"/>
        </w:rPr>
        <w:t xml:space="preserve"> should be given</w:t>
      </w:r>
      <w:r w:rsidR="00DB2ABC" w:rsidRPr="00DB2ABC">
        <w:rPr>
          <w:rFonts w:asciiTheme="minorHAnsi" w:hAnsiTheme="minorHAnsi" w:cstheme="minorHAnsi"/>
          <w:b/>
          <w:color w:val="C00000"/>
          <w:szCs w:val="20"/>
        </w:rPr>
        <w:t>.</w:t>
      </w:r>
    </w:p>
    <w:p w14:paraId="7569B4A2" w14:textId="1DD0564F" w:rsidR="00F472F8" w:rsidRPr="00DB2ABC" w:rsidRDefault="00F472F8" w:rsidP="00DB2ABC">
      <w:pPr>
        <w:pStyle w:val="BodyText"/>
        <w:numPr>
          <w:ilvl w:val="0"/>
          <w:numId w:val="14"/>
        </w:numPr>
        <w:kinsoku w:val="0"/>
        <w:overflowPunct w:val="0"/>
        <w:adjustRightInd w:val="0"/>
        <w:spacing w:before="74"/>
        <w:jc w:val="both"/>
        <w:rPr>
          <w:rFonts w:asciiTheme="minorHAnsi" w:hAnsiTheme="minorHAnsi" w:cstheme="minorHAnsi"/>
          <w:b/>
          <w:szCs w:val="20"/>
        </w:rPr>
      </w:pPr>
      <w:r w:rsidRPr="00DB2ABC">
        <w:rPr>
          <w:rFonts w:asciiTheme="minorHAnsi" w:hAnsiTheme="minorHAnsi" w:cstheme="minorHAnsi"/>
          <w:b/>
          <w:szCs w:val="20"/>
        </w:rPr>
        <w:t xml:space="preserve"> if the child is: </w:t>
      </w:r>
    </w:p>
    <w:p w14:paraId="7343A85B" w14:textId="77777777" w:rsidR="00F472F8" w:rsidRPr="00A438C1" w:rsidRDefault="00F472F8" w:rsidP="00F472F8">
      <w:pPr>
        <w:pStyle w:val="BodyText"/>
        <w:numPr>
          <w:ilvl w:val="0"/>
          <w:numId w:val="15"/>
        </w:numPr>
        <w:kinsoku w:val="0"/>
        <w:overflowPunct w:val="0"/>
        <w:adjustRightInd w:val="0"/>
        <w:spacing w:before="74"/>
        <w:jc w:val="both"/>
        <w:rPr>
          <w:rFonts w:asciiTheme="minorHAnsi" w:hAnsiTheme="minorHAnsi" w:cstheme="minorHAnsi"/>
          <w:szCs w:val="20"/>
        </w:rPr>
      </w:pPr>
      <w:r w:rsidRPr="00A438C1">
        <w:rPr>
          <w:rFonts w:asciiTheme="minorHAnsi" w:hAnsiTheme="minorHAnsi" w:cstheme="minorHAnsi"/>
          <w:szCs w:val="20"/>
        </w:rPr>
        <w:t>displaying persistent disruptive behavior</w:t>
      </w:r>
    </w:p>
    <w:p w14:paraId="059E8E7E" w14:textId="77777777" w:rsidR="00F472F8" w:rsidRPr="00A438C1" w:rsidRDefault="00F472F8" w:rsidP="00F472F8">
      <w:pPr>
        <w:pStyle w:val="BodyText"/>
        <w:numPr>
          <w:ilvl w:val="0"/>
          <w:numId w:val="15"/>
        </w:numPr>
        <w:kinsoku w:val="0"/>
        <w:overflowPunct w:val="0"/>
        <w:adjustRightInd w:val="0"/>
        <w:spacing w:before="74"/>
        <w:jc w:val="both"/>
        <w:rPr>
          <w:rFonts w:asciiTheme="minorHAnsi" w:hAnsiTheme="minorHAnsi" w:cstheme="minorHAnsi"/>
          <w:szCs w:val="20"/>
        </w:rPr>
      </w:pPr>
      <w:r w:rsidRPr="00A438C1">
        <w:rPr>
          <w:rFonts w:asciiTheme="minorHAnsi" w:hAnsiTheme="minorHAnsi" w:cstheme="minorHAnsi"/>
          <w:szCs w:val="20"/>
        </w:rPr>
        <w:t>ignoring or not following instructions</w:t>
      </w:r>
    </w:p>
    <w:p w14:paraId="2ECD2CC0" w14:textId="77777777" w:rsidR="00F472F8" w:rsidRPr="00A438C1" w:rsidRDefault="00F472F8" w:rsidP="00F472F8">
      <w:pPr>
        <w:pStyle w:val="BodyText"/>
        <w:numPr>
          <w:ilvl w:val="0"/>
          <w:numId w:val="15"/>
        </w:numPr>
        <w:kinsoku w:val="0"/>
        <w:overflowPunct w:val="0"/>
        <w:adjustRightInd w:val="0"/>
        <w:spacing w:before="74"/>
        <w:jc w:val="both"/>
        <w:rPr>
          <w:rFonts w:asciiTheme="minorHAnsi" w:hAnsiTheme="minorHAnsi" w:cstheme="minorHAnsi"/>
          <w:szCs w:val="20"/>
        </w:rPr>
      </w:pPr>
      <w:r w:rsidRPr="00A438C1">
        <w:rPr>
          <w:rFonts w:asciiTheme="minorHAnsi" w:hAnsiTheme="minorHAnsi" w:cstheme="minorHAnsi"/>
          <w:szCs w:val="20"/>
        </w:rPr>
        <w:t>stopping himself and others from learning</w:t>
      </w:r>
    </w:p>
    <w:p w14:paraId="4EAE1E4B" w14:textId="77777777" w:rsidR="00DB2ABC" w:rsidRPr="00DB2ABC" w:rsidRDefault="00F472F8" w:rsidP="005525A0">
      <w:pPr>
        <w:pStyle w:val="BodyText"/>
        <w:numPr>
          <w:ilvl w:val="0"/>
          <w:numId w:val="14"/>
        </w:numPr>
        <w:kinsoku w:val="0"/>
        <w:overflowPunct w:val="0"/>
        <w:adjustRightInd w:val="0"/>
        <w:spacing w:before="74"/>
        <w:jc w:val="both"/>
        <w:rPr>
          <w:rFonts w:asciiTheme="minorHAnsi" w:hAnsiTheme="minorHAnsi" w:cstheme="minorHAnsi"/>
          <w:b/>
          <w:color w:val="C00000"/>
          <w:szCs w:val="20"/>
        </w:rPr>
      </w:pPr>
      <w:r w:rsidRPr="00DB2ABC">
        <w:rPr>
          <w:rFonts w:asciiTheme="minorHAnsi" w:hAnsiTheme="minorHAnsi" w:cstheme="minorHAnsi"/>
          <w:szCs w:val="20"/>
        </w:rPr>
        <w:t>If this behavior persists the child will be given</w:t>
      </w:r>
    </w:p>
    <w:p w14:paraId="1E101113" w14:textId="77777777" w:rsidR="00FE6444" w:rsidRDefault="00FE6444" w:rsidP="00DB2ABC">
      <w:pPr>
        <w:pStyle w:val="BodyText"/>
        <w:kinsoku w:val="0"/>
        <w:overflowPunct w:val="0"/>
        <w:adjustRightInd w:val="0"/>
        <w:spacing w:before="74"/>
        <w:ind w:left="834"/>
        <w:jc w:val="both"/>
        <w:rPr>
          <w:rFonts w:asciiTheme="minorHAnsi" w:hAnsiTheme="minorHAnsi" w:cstheme="minorHAnsi"/>
          <w:szCs w:val="20"/>
          <w:u w:val="single"/>
        </w:rPr>
      </w:pPr>
    </w:p>
    <w:p w14:paraId="301A07F0" w14:textId="23C2F56C" w:rsidR="00F472F8" w:rsidRDefault="00F472F8" w:rsidP="00DB2ABC">
      <w:pPr>
        <w:pStyle w:val="BodyText"/>
        <w:kinsoku w:val="0"/>
        <w:overflowPunct w:val="0"/>
        <w:adjustRightInd w:val="0"/>
        <w:spacing w:before="74"/>
        <w:ind w:left="834"/>
        <w:jc w:val="both"/>
        <w:rPr>
          <w:rFonts w:asciiTheme="minorHAnsi" w:hAnsiTheme="minorHAnsi" w:cstheme="minorHAnsi"/>
          <w:b/>
          <w:color w:val="C00000"/>
          <w:szCs w:val="20"/>
          <w:u w:val="single"/>
        </w:rPr>
      </w:pPr>
      <w:r w:rsidRPr="00DB2ABC">
        <w:rPr>
          <w:rFonts w:asciiTheme="minorHAnsi" w:hAnsiTheme="minorHAnsi" w:cstheme="minorHAnsi"/>
          <w:szCs w:val="20"/>
          <w:u w:val="single"/>
        </w:rPr>
        <w:t xml:space="preserve"> </w:t>
      </w:r>
      <w:r w:rsidR="00DB2ABC" w:rsidRPr="00FE6444">
        <w:rPr>
          <w:rFonts w:asciiTheme="minorHAnsi" w:hAnsiTheme="minorHAnsi" w:cstheme="minorHAnsi"/>
          <w:b/>
          <w:color w:val="C00000"/>
          <w:szCs w:val="20"/>
          <w:u w:val="single"/>
        </w:rPr>
        <w:t>First yellow letter</w:t>
      </w:r>
    </w:p>
    <w:p w14:paraId="094DE7E9" w14:textId="77777777" w:rsidR="00FE6444" w:rsidRPr="00DB2ABC" w:rsidRDefault="00FE6444" w:rsidP="00DB2ABC">
      <w:pPr>
        <w:pStyle w:val="BodyText"/>
        <w:kinsoku w:val="0"/>
        <w:overflowPunct w:val="0"/>
        <w:adjustRightInd w:val="0"/>
        <w:spacing w:before="74"/>
        <w:ind w:left="834"/>
        <w:jc w:val="both"/>
        <w:rPr>
          <w:rFonts w:asciiTheme="minorHAnsi" w:hAnsiTheme="minorHAnsi" w:cstheme="minorHAnsi"/>
          <w:b/>
          <w:color w:val="C00000"/>
          <w:szCs w:val="20"/>
          <w:u w:val="single"/>
        </w:rPr>
      </w:pPr>
    </w:p>
    <w:p w14:paraId="71AF57E7" w14:textId="69D18899" w:rsidR="00F472F8" w:rsidRPr="00A438C1" w:rsidRDefault="00F472F8" w:rsidP="00F472F8">
      <w:pPr>
        <w:pStyle w:val="BodyText"/>
        <w:numPr>
          <w:ilvl w:val="0"/>
          <w:numId w:val="14"/>
        </w:numPr>
        <w:kinsoku w:val="0"/>
        <w:overflowPunct w:val="0"/>
        <w:adjustRightInd w:val="0"/>
        <w:spacing w:before="74"/>
        <w:jc w:val="both"/>
        <w:rPr>
          <w:rFonts w:asciiTheme="minorHAnsi" w:hAnsiTheme="minorHAnsi" w:cstheme="minorHAnsi"/>
          <w:szCs w:val="20"/>
        </w:rPr>
      </w:pPr>
      <w:r w:rsidRPr="00A438C1">
        <w:rPr>
          <w:rFonts w:asciiTheme="minorHAnsi" w:hAnsiTheme="minorHAnsi" w:cstheme="minorHAnsi"/>
          <w:szCs w:val="20"/>
        </w:rPr>
        <w:t xml:space="preserve">A </w:t>
      </w:r>
      <w:r w:rsidR="00DB2ABC">
        <w:rPr>
          <w:rFonts w:asciiTheme="minorHAnsi" w:hAnsiTheme="minorHAnsi" w:cstheme="minorHAnsi"/>
          <w:szCs w:val="20"/>
        </w:rPr>
        <w:t>yellow letter</w:t>
      </w:r>
      <w:r w:rsidRPr="00A438C1">
        <w:rPr>
          <w:rFonts w:asciiTheme="minorHAnsi" w:hAnsiTheme="minorHAnsi" w:cstheme="minorHAnsi"/>
          <w:szCs w:val="20"/>
        </w:rPr>
        <w:t xml:space="preserve"> is given when the child is showing continuous disruptive behaviour and steps 1-8 have been put in place.</w:t>
      </w:r>
    </w:p>
    <w:p w14:paraId="714ECAB2" w14:textId="77777777" w:rsidR="00FE6444" w:rsidRDefault="00F472F8" w:rsidP="00F472F8">
      <w:pPr>
        <w:pStyle w:val="BodyText"/>
        <w:numPr>
          <w:ilvl w:val="0"/>
          <w:numId w:val="14"/>
        </w:numPr>
        <w:kinsoku w:val="0"/>
        <w:overflowPunct w:val="0"/>
        <w:adjustRightInd w:val="0"/>
        <w:spacing w:before="74"/>
        <w:jc w:val="both"/>
        <w:rPr>
          <w:rFonts w:asciiTheme="minorHAnsi" w:hAnsiTheme="minorHAnsi" w:cstheme="minorHAnsi"/>
          <w:szCs w:val="20"/>
        </w:rPr>
      </w:pPr>
      <w:r w:rsidRPr="00A438C1">
        <w:rPr>
          <w:rFonts w:asciiTheme="minorHAnsi" w:hAnsiTheme="minorHAnsi" w:cstheme="minorHAnsi"/>
          <w:szCs w:val="20"/>
        </w:rPr>
        <w:t xml:space="preserve">If a child receives a </w:t>
      </w:r>
      <w:r w:rsidR="00DB2ABC" w:rsidRPr="00FE6444">
        <w:rPr>
          <w:rFonts w:asciiTheme="minorHAnsi" w:hAnsiTheme="minorHAnsi" w:cstheme="minorHAnsi"/>
          <w:szCs w:val="20"/>
          <w:highlight w:val="yellow"/>
        </w:rPr>
        <w:t>yellow letter</w:t>
      </w:r>
      <w:r w:rsidRPr="00A438C1">
        <w:rPr>
          <w:rFonts w:asciiTheme="minorHAnsi" w:hAnsiTheme="minorHAnsi" w:cstheme="minorHAnsi"/>
          <w:szCs w:val="20"/>
        </w:rPr>
        <w:t xml:space="preserve">, parents will be </w:t>
      </w:r>
      <w:r w:rsidR="00DB2ABC">
        <w:rPr>
          <w:rFonts w:asciiTheme="minorHAnsi" w:hAnsiTheme="minorHAnsi" w:cstheme="minorHAnsi"/>
          <w:szCs w:val="20"/>
        </w:rPr>
        <w:t>asked to read and sign this, and return the next day.</w:t>
      </w:r>
    </w:p>
    <w:p w14:paraId="6ECC3153" w14:textId="09355C04" w:rsidR="00F472F8" w:rsidRPr="00A438C1" w:rsidRDefault="00FE6444" w:rsidP="00F472F8">
      <w:pPr>
        <w:pStyle w:val="BodyText"/>
        <w:numPr>
          <w:ilvl w:val="0"/>
          <w:numId w:val="14"/>
        </w:numPr>
        <w:kinsoku w:val="0"/>
        <w:overflowPunct w:val="0"/>
        <w:adjustRightInd w:val="0"/>
        <w:spacing w:before="74"/>
        <w:jc w:val="both"/>
        <w:rPr>
          <w:rFonts w:asciiTheme="minorHAnsi" w:hAnsiTheme="minorHAnsi" w:cstheme="minorHAnsi"/>
          <w:szCs w:val="20"/>
        </w:rPr>
      </w:pPr>
      <w:r>
        <w:rPr>
          <w:rFonts w:asciiTheme="minorHAnsi" w:hAnsiTheme="minorHAnsi" w:cstheme="minorHAnsi"/>
          <w:szCs w:val="20"/>
        </w:rPr>
        <w:t xml:space="preserve">Second </w:t>
      </w:r>
      <w:r w:rsidRPr="00FE6444">
        <w:rPr>
          <w:rFonts w:asciiTheme="minorHAnsi" w:hAnsiTheme="minorHAnsi" w:cstheme="minorHAnsi"/>
          <w:szCs w:val="20"/>
          <w:highlight w:val="yellow"/>
        </w:rPr>
        <w:t>yellow letter</w:t>
      </w:r>
      <w:r>
        <w:rPr>
          <w:rFonts w:asciiTheme="minorHAnsi" w:hAnsiTheme="minorHAnsi" w:cstheme="minorHAnsi"/>
          <w:szCs w:val="20"/>
        </w:rPr>
        <w:t xml:space="preserve"> is given when the child is showing continuous disruptive behaviour and steps 1-8 have been put in place.</w:t>
      </w:r>
      <w:r w:rsidR="00DB2ABC" w:rsidRPr="00A438C1">
        <w:rPr>
          <w:rFonts w:asciiTheme="minorHAnsi" w:hAnsiTheme="minorHAnsi" w:cstheme="minorHAnsi"/>
          <w:szCs w:val="20"/>
        </w:rPr>
        <w:t xml:space="preserve"> </w:t>
      </w:r>
    </w:p>
    <w:p w14:paraId="2A8D3976" w14:textId="77777777" w:rsidR="00F472F8" w:rsidRPr="00A438C1" w:rsidRDefault="00F472F8" w:rsidP="00F472F8">
      <w:pPr>
        <w:pStyle w:val="BodyText"/>
        <w:numPr>
          <w:ilvl w:val="0"/>
          <w:numId w:val="14"/>
        </w:numPr>
        <w:kinsoku w:val="0"/>
        <w:overflowPunct w:val="0"/>
        <w:adjustRightInd w:val="0"/>
        <w:spacing w:before="74"/>
        <w:jc w:val="both"/>
        <w:rPr>
          <w:rFonts w:asciiTheme="minorHAnsi" w:hAnsiTheme="minorHAnsi" w:cstheme="minorHAnsi"/>
          <w:szCs w:val="20"/>
        </w:rPr>
      </w:pPr>
      <w:r w:rsidRPr="00DB2ABC">
        <w:rPr>
          <w:rFonts w:asciiTheme="minorHAnsi" w:hAnsiTheme="minorHAnsi" w:cstheme="minorHAnsi"/>
          <w:szCs w:val="20"/>
        </w:rPr>
        <w:t xml:space="preserve">Instant </w:t>
      </w:r>
      <w:r w:rsidRPr="00DB2ABC">
        <w:rPr>
          <w:rFonts w:asciiTheme="minorHAnsi" w:hAnsiTheme="minorHAnsi" w:cstheme="minorHAnsi"/>
          <w:color w:val="C00000"/>
          <w:szCs w:val="20"/>
        </w:rPr>
        <w:t xml:space="preserve">red letters </w:t>
      </w:r>
      <w:r w:rsidRPr="00A438C1">
        <w:rPr>
          <w:rFonts w:asciiTheme="minorHAnsi" w:hAnsiTheme="minorHAnsi" w:cstheme="minorHAnsi"/>
          <w:szCs w:val="20"/>
        </w:rPr>
        <w:t xml:space="preserve">are given if: </w:t>
      </w:r>
    </w:p>
    <w:p w14:paraId="06E22489" w14:textId="77777777" w:rsidR="00F472F8" w:rsidRPr="00A438C1" w:rsidRDefault="00F472F8" w:rsidP="00F472F8">
      <w:pPr>
        <w:pStyle w:val="BodyText"/>
        <w:numPr>
          <w:ilvl w:val="0"/>
          <w:numId w:val="16"/>
        </w:numPr>
        <w:kinsoku w:val="0"/>
        <w:overflowPunct w:val="0"/>
        <w:adjustRightInd w:val="0"/>
        <w:spacing w:before="74"/>
        <w:jc w:val="both"/>
        <w:rPr>
          <w:rFonts w:asciiTheme="minorHAnsi" w:hAnsiTheme="minorHAnsi" w:cstheme="minorHAnsi"/>
          <w:szCs w:val="20"/>
        </w:rPr>
      </w:pPr>
      <w:r w:rsidRPr="00A438C1">
        <w:rPr>
          <w:rFonts w:asciiTheme="minorHAnsi" w:hAnsiTheme="minorHAnsi" w:cstheme="minorHAnsi"/>
          <w:szCs w:val="20"/>
        </w:rPr>
        <w:t xml:space="preserve">a child is displaying ANY types of physical or verbal violence to others. </w:t>
      </w:r>
    </w:p>
    <w:p w14:paraId="2CA045E1" w14:textId="77777777" w:rsidR="00F472F8" w:rsidRPr="00A438C1" w:rsidRDefault="00F472F8" w:rsidP="00F472F8">
      <w:pPr>
        <w:pStyle w:val="BodyText"/>
        <w:kinsoku w:val="0"/>
        <w:overflowPunct w:val="0"/>
        <w:spacing w:before="74"/>
        <w:ind w:left="1194"/>
        <w:jc w:val="both"/>
        <w:rPr>
          <w:rFonts w:asciiTheme="minorHAnsi" w:hAnsiTheme="minorHAnsi" w:cstheme="minorHAnsi"/>
          <w:szCs w:val="20"/>
        </w:rPr>
      </w:pPr>
      <w:r w:rsidRPr="00A438C1">
        <w:rPr>
          <w:rFonts w:asciiTheme="minorHAnsi" w:hAnsiTheme="minorHAnsi" w:cstheme="minorHAnsi"/>
          <w:szCs w:val="20"/>
        </w:rPr>
        <w:t xml:space="preserve">     For example, inappropriate language towards others or hitting a child or a member of staff.</w:t>
      </w:r>
    </w:p>
    <w:p w14:paraId="1BA5A5BA" w14:textId="77777777" w:rsidR="00F472F8" w:rsidRPr="00A438C1" w:rsidRDefault="00F472F8" w:rsidP="00F472F8">
      <w:pPr>
        <w:pStyle w:val="BodyText"/>
        <w:kinsoku w:val="0"/>
        <w:overflowPunct w:val="0"/>
        <w:spacing w:before="74"/>
        <w:ind w:left="1194"/>
        <w:jc w:val="both"/>
        <w:rPr>
          <w:rFonts w:asciiTheme="minorHAnsi" w:hAnsiTheme="minorHAnsi" w:cstheme="minorHAnsi"/>
          <w:szCs w:val="20"/>
        </w:rPr>
      </w:pPr>
    </w:p>
    <w:p w14:paraId="3CD39402" w14:textId="77777777" w:rsidR="00F472F8" w:rsidRPr="00A438C1" w:rsidRDefault="00F472F8" w:rsidP="00F472F8">
      <w:pPr>
        <w:pStyle w:val="BodyText"/>
        <w:kinsoku w:val="0"/>
        <w:overflowPunct w:val="0"/>
        <w:spacing w:before="74"/>
        <w:jc w:val="both"/>
        <w:rPr>
          <w:rFonts w:asciiTheme="minorHAnsi" w:hAnsiTheme="minorHAnsi" w:cstheme="minorHAnsi"/>
          <w:szCs w:val="20"/>
        </w:rPr>
      </w:pPr>
      <w:r w:rsidRPr="00A438C1">
        <w:rPr>
          <w:rFonts w:asciiTheme="minorHAnsi" w:hAnsiTheme="minorHAnsi" w:cstheme="minorHAnsi"/>
          <w:szCs w:val="20"/>
        </w:rPr>
        <w:t xml:space="preserve">In summary, depending on the severity of the incident the child will either be given a: </w:t>
      </w:r>
    </w:p>
    <w:p w14:paraId="1BE1D67D" w14:textId="77777777" w:rsidR="00F472F8" w:rsidRPr="00A438C1" w:rsidRDefault="00F472F8" w:rsidP="00F472F8">
      <w:pPr>
        <w:pStyle w:val="BodyText"/>
        <w:numPr>
          <w:ilvl w:val="0"/>
          <w:numId w:val="16"/>
        </w:numPr>
        <w:kinsoku w:val="0"/>
        <w:overflowPunct w:val="0"/>
        <w:adjustRightInd w:val="0"/>
        <w:spacing w:before="74"/>
        <w:jc w:val="both"/>
        <w:rPr>
          <w:rFonts w:asciiTheme="minorHAnsi" w:hAnsiTheme="minorHAnsi" w:cstheme="minorHAnsi"/>
          <w:szCs w:val="20"/>
        </w:rPr>
      </w:pPr>
      <w:r w:rsidRPr="00A438C1">
        <w:rPr>
          <w:rFonts w:asciiTheme="minorHAnsi" w:hAnsiTheme="minorHAnsi" w:cstheme="minorHAnsi"/>
          <w:szCs w:val="20"/>
        </w:rPr>
        <w:t>cooling down period in their class</w:t>
      </w:r>
    </w:p>
    <w:p w14:paraId="41EE3102" w14:textId="77777777" w:rsidR="00F472F8" w:rsidRPr="00A438C1" w:rsidRDefault="00F472F8" w:rsidP="00F472F8">
      <w:pPr>
        <w:pStyle w:val="BodyText"/>
        <w:numPr>
          <w:ilvl w:val="0"/>
          <w:numId w:val="16"/>
        </w:numPr>
        <w:kinsoku w:val="0"/>
        <w:overflowPunct w:val="0"/>
        <w:adjustRightInd w:val="0"/>
        <w:spacing w:before="74"/>
        <w:jc w:val="both"/>
        <w:rPr>
          <w:rFonts w:asciiTheme="minorHAnsi" w:hAnsiTheme="minorHAnsi" w:cstheme="minorHAnsi"/>
          <w:szCs w:val="20"/>
        </w:rPr>
      </w:pPr>
      <w:r w:rsidRPr="00A438C1">
        <w:rPr>
          <w:rFonts w:asciiTheme="minorHAnsi" w:hAnsiTheme="minorHAnsi" w:cstheme="minorHAnsi"/>
          <w:szCs w:val="20"/>
        </w:rPr>
        <w:t>cooling down period in their buddy class</w:t>
      </w:r>
    </w:p>
    <w:p w14:paraId="69DAEB06" w14:textId="77777777" w:rsidR="00F472F8" w:rsidRPr="00A438C1" w:rsidRDefault="00F472F8" w:rsidP="00F472F8">
      <w:pPr>
        <w:pStyle w:val="BodyText"/>
        <w:numPr>
          <w:ilvl w:val="0"/>
          <w:numId w:val="16"/>
        </w:numPr>
        <w:kinsoku w:val="0"/>
        <w:overflowPunct w:val="0"/>
        <w:adjustRightInd w:val="0"/>
        <w:spacing w:before="74"/>
        <w:jc w:val="both"/>
        <w:rPr>
          <w:rFonts w:asciiTheme="minorHAnsi" w:hAnsiTheme="minorHAnsi" w:cstheme="minorHAnsi"/>
          <w:szCs w:val="20"/>
        </w:rPr>
      </w:pPr>
      <w:r w:rsidRPr="00A438C1">
        <w:rPr>
          <w:rFonts w:asciiTheme="minorHAnsi" w:hAnsiTheme="minorHAnsi" w:cstheme="minorHAnsi"/>
          <w:szCs w:val="20"/>
        </w:rPr>
        <w:t>cooling down period in the sensory room with an adult</w:t>
      </w:r>
    </w:p>
    <w:p w14:paraId="0E772218" w14:textId="77777777" w:rsidR="00F472F8" w:rsidRPr="00A438C1" w:rsidRDefault="00F472F8" w:rsidP="00F472F8">
      <w:pPr>
        <w:pStyle w:val="BodyText"/>
        <w:numPr>
          <w:ilvl w:val="0"/>
          <w:numId w:val="16"/>
        </w:numPr>
        <w:kinsoku w:val="0"/>
        <w:overflowPunct w:val="0"/>
        <w:adjustRightInd w:val="0"/>
        <w:spacing w:before="74"/>
        <w:jc w:val="both"/>
        <w:rPr>
          <w:rFonts w:asciiTheme="minorHAnsi" w:hAnsiTheme="minorHAnsi" w:cstheme="minorHAnsi"/>
          <w:szCs w:val="20"/>
        </w:rPr>
      </w:pPr>
      <w:r w:rsidRPr="00A438C1">
        <w:rPr>
          <w:rFonts w:asciiTheme="minorHAnsi" w:hAnsiTheme="minorHAnsi" w:cstheme="minorHAnsi"/>
          <w:szCs w:val="20"/>
        </w:rPr>
        <w:t>fixed term exclusion</w:t>
      </w:r>
    </w:p>
    <w:p w14:paraId="0B63AF30" w14:textId="77777777" w:rsidR="00F472F8" w:rsidRPr="00A438C1" w:rsidRDefault="00F472F8" w:rsidP="00F472F8">
      <w:pPr>
        <w:pStyle w:val="BodyText"/>
        <w:kinsoku w:val="0"/>
        <w:overflowPunct w:val="0"/>
        <w:spacing w:before="74"/>
        <w:jc w:val="both"/>
        <w:rPr>
          <w:rFonts w:asciiTheme="minorHAnsi" w:hAnsiTheme="minorHAnsi" w:cstheme="minorHAnsi"/>
          <w:szCs w:val="20"/>
        </w:rPr>
      </w:pPr>
    </w:p>
    <w:p w14:paraId="0A448E52" w14:textId="77777777" w:rsidR="00F472F8" w:rsidRPr="00A438C1" w:rsidRDefault="00F472F8" w:rsidP="00F472F8">
      <w:pPr>
        <w:pStyle w:val="BodyText"/>
        <w:kinsoku w:val="0"/>
        <w:overflowPunct w:val="0"/>
        <w:spacing w:before="74"/>
        <w:jc w:val="both"/>
        <w:rPr>
          <w:rFonts w:asciiTheme="minorHAnsi" w:hAnsiTheme="minorHAnsi" w:cstheme="minorHAnsi"/>
          <w:szCs w:val="20"/>
        </w:rPr>
      </w:pPr>
      <w:r w:rsidRPr="00A438C1">
        <w:rPr>
          <w:rFonts w:asciiTheme="minorHAnsi" w:hAnsiTheme="minorHAnsi" w:cstheme="minorHAnsi"/>
          <w:szCs w:val="20"/>
        </w:rPr>
        <w:t xml:space="preserve">The decision is made under the discretion of the Head Teacher and the Senior Management Team (SMT). </w:t>
      </w:r>
    </w:p>
    <w:p w14:paraId="03149704" w14:textId="77777777" w:rsidR="00F472F8" w:rsidRPr="00A438C1" w:rsidRDefault="00F472F8" w:rsidP="00F472F8">
      <w:pPr>
        <w:pStyle w:val="BodyText"/>
        <w:kinsoku w:val="0"/>
        <w:overflowPunct w:val="0"/>
        <w:spacing w:before="74"/>
        <w:jc w:val="both"/>
        <w:rPr>
          <w:rFonts w:asciiTheme="minorHAnsi" w:hAnsiTheme="minorHAnsi" w:cstheme="minorHAnsi"/>
          <w:szCs w:val="20"/>
        </w:rPr>
      </w:pPr>
    </w:p>
    <w:p w14:paraId="6AC8CCA9" w14:textId="77777777" w:rsidR="009F4DA0" w:rsidRPr="009F4DA0" w:rsidRDefault="009F4DA0" w:rsidP="00F472F8">
      <w:pPr>
        <w:pStyle w:val="BodyText"/>
        <w:kinsoku w:val="0"/>
        <w:overflowPunct w:val="0"/>
        <w:spacing w:before="74"/>
        <w:jc w:val="both"/>
        <w:rPr>
          <w:rFonts w:asciiTheme="minorHAnsi" w:hAnsiTheme="minorHAnsi" w:cstheme="minorHAnsi"/>
          <w:color w:val="C00000"/>
          <w:szCs w:val="20"/>
        </w:rPr>
      </w:pPr>
      <w:r w:rsidRPr="009F4DA0">
        <w:rPr>
          <w:rFonts w:asciiTheme="minorHAnsi" w:hAnsiTheme="minorHAnsi" w:cstheme="minorHAnsi"/>
          <w:color w:val="C00000"/>
          <w:szCs w:val="20"/>
        </w:rPr>
        <w:t>ALL behaviour are to be recorded onto sims</w:t>
      </w:r>
    </w:p>
    <w:p w14:paraId="47F222E9" w14:textId="15721390" w:rsidR="00F472F8" w:rsidRPr="009F4DA0" w:rsidRDefault="009F4DA0" w:rsidP="00F472F8">
      <w:pPr>
        <w:pStyle w:val="BodyText"/>
        <w:kinsoku w:val="0"/>
        <w:overflowPunct w:val="0"/>
        <w:spacing w:before="74"/>
        <w:jc w:val="both"/>
        <w:rPr>
          <w:rFonts w:asciiTheme="minorHAnsi" w:hAnsiTheme="minorHAnsi" w:cstheme="minorHAnsi"/>
          <w:b/>
          <w:szCs w:val="20"/>
        </w:rPr>
      </w:pPr>
      <w:r w:rsidRPr="009F4DA0">
        <w:rPr>
          <w:rFonts w:asciiTheme="minorHAnsi" w:hAnsiTheme="minorHAnsi" w:cstheme="minorHAnsi"/>
          <w:b/>
          <w:szCs w:val="20"/>
        </w:rPr>
        <w:t xml:space="preserve"> T</w:t>
      </w:r>
      <w:r w:rsidR="00F472F8" w:rsidRPr="009F4DA0">
        <w:rPr>
          <w:rFonts w:asciiTheme="minorHAnsi" w:hAnsiTheme="minorHAnsi" w:cstheme="minorHAnsi"/>
          <w:b/>
          <w:szCs w:val="20"/>
        </w:rPr>
        <w:t>he sanctions above will be recorded in the Class Teacher’s behaviour folder</w:t>
      </w:r>
      <w:r w:rsidRPr="009F4DA0">
        <w:rPr>
          <w:rFonts w:asciiTheme="minorHAnsi" w:hAnsiTheme="minorHAnsi" w:cstheme="minorHAnsi"/>
          <w:b/>
          <w:szCs w:val="20"/>
        </w:rPr>
        <w:t>.</w:t>
      </w:r>
    </w:p>
    <w:p w14:paraId="464AAC43" w14:textId="77777777" w:rsidR="00DB2ABC" w:rsidRDefault="00DB2ABC" w:rsidP="00F472F8">
      <w:pPr>
        <w:pStyle w:val="BodyText"/>
        <w:kinsoku w:val="0"/>
        <w:overflowPunct w:val="0"/>
        <w:spacing w:before="74"/>
        <w:rPr>
          <w:rFonts w:asciiTheme="minorHAnsi" w:hAnsiTheme="minorHAnsi" w:cstheme="minorHAnsi"/>
          <w:b/>
          <w:sz w:val="24"/>
          <w:szCs w:val="20"/>
        </w:rPr>
      </w:pPr>
    </w:p>
    <w:p w14:paraId="16044A6C" w14:textId="2631244F" w:rsidR="00F472F8" w:rsidRPr="00A438C1" w:rsidRDefault="00F472F8" w:rsidP="00F472F8">
      <w:pPr>
        <w:pStyle w:val="BodyText"/>
        <w:kinsoku w:val="0"/>
        <w:overflowPunct w:val="0"/>
        <w:spacing w:before="74"/>
        <w:rPr>
          <w:rFonts w:asciiTheme="minorHAnsi" w:hAnsiTheme="minorHAnsi" w:cstheme="minorHAnsi"/>
          <w:sz w:val="24"/>
          <w:szCs w:val="20"/>
          <w:u w:val="single"/>
        </w:rPr>
      </w:pPr>
      <w:r w:rsidRPr="00A438C1">
        <w:rPr>
          <w:rFonts w:asciiTheme="minorHAnsi" w:hAnsiTheme="minorHAnsi" w:cstheme="minorHAnsi"/>
          <w:b/>
          <w:sz w:val="24"/>
          <w:szCs w:val="20"/>
        </w:rPr>
        <w:t>APPENDIX 3</w:t>
      </w:r>
      <w:r w:rsidRPr="00A438C1">
        <w:rPr>
          <w:rFonts w:asciiTheme="minorHAnsi" w:hAnsiTheme="minorHAnsi" w:cstheme="minorHAnsi"/>
          <w:sz w:val="24"/>
          <w:szCs w:val="20"/>
        </w:rPr>
        <w:tab/>
      </w:r>
      <w:r w:rsidRPr="00F63616">
        <w:rPr>
          <w:rFonts w:asciiTheme="minorHAnsi" w:hAnsiTheme="minorHAnsi" w:cstheme="minorHAnsi"/>
          <w:b/>
          <w:bCs/>
          <w:sz w:val="24"/>
          <w:szCs w:val="20"/>
          <w:u w:val="single"/>
        </w:rPr>
        <w:t>STEP BY STEP ACTION FOR SANCTION</w:t>
      </w:r>
    </w:p>
    <w:p w14:paraId="3DA7E05C" w14:textId="77777777" w:rsidR="00F472F8" w:rsidRPr="00A438C1" w:rsidRDefault="00F472F8" w:rsidP="00F472F8">
      <w:pPr>
        <w:pStyle w:val="BodyText"/>
        <w:kinsoku w:val="0"/>
        <w:overflowPunct w:val="0"/>
        <w:spacing w:before="74"/>
        <w:jc w:val="both"/>
        <w:rPr>
          <w:rFonts w:asciiTheme="minorHAnsi" w:hAnsiTheme="minorHAnsi" w:cstheme="minorHAnsi"/>
          <w:sz w:val="14"/>
          <w:szCs w:val="20"/>
        </w:rPr>
      </w:pPr>
    </w:p>
    <w:tbl>
      <w:tblPr>
        <w:tblStyle w:val="TableGrid"/>
        <w:tblW w:w="10031" w:type="dxa"/>
        <w:tblInd w:w="-431" w:type="dxa"/>
        <w:tblLook w:val="04A0" w:firstRow="1" w:lastRow="0" w:firstColumn="1" w:lastColumn="0" w:noHBand="0" w:noVBand="1"/>
      </w:tblPr>
      <w:tblGrid>
        <w:gridCol w:w="5482"/>
        <w:gridCol w:w="4536"/>
        <w:gridCol w:w="13"/>
      </w:tblGrid>
      <w:tr w:rsidR="00F472F8" w:rsidRPr="00A438C1" w14:paraId="060D5030" w14:textId="77777777" w:rsidTr="004C61F9">
        <w:trPr>
          <w:gridAfter w:val="1"/>
          <w:wAfter w:w="13" w:type="dxa"/>
        </w:trPr>
        <w:tc>
          <w:tcPr>
            <w:tcW w:w="5482" w:type="dxa"/>
          </w:tcPr>
          <w:p w14:paraId="6C56FC11" w14:textId="77777777" w:rsidR="00F472F8" w:rsidRPr="00EB7283" w:rsidRDefault="00F472F8" w:rsidP="00F472F8">
            <w:pPr>
              <w:pStyle w:val="BodyText"/>
              <w:numPr>
                <w:ilvl w:val="0"/>
                <w:numId w:val="18"/>
              </w:numPr>
              <w:kinsoku w:val="0"/>
              <w:overflowPunct w:val="0"/>
              <w:spacing w:before="74"/>
              <w:rPr>
                <w:rFonts w:asciiTheme="minorHAnsi" w:hAnsiTheme="minorHAnsi" w:cstheme="minorHAnsi"/>
                <w:b/>
                <w:sz w:val="14"/>
                <w:szCs w:val="20"/>
              </w:rPr>
            </w:pPr>
            <w:r w:rsidRPr="00EB7283">
              <w:rPr>
                <w:rFonts w:asciiTheme="minorHAnsi" w:hAnsiTheme="minorHAnsi" w:cstheme="minorHAnsi"/>
                <w:b/>
                <w:sz w:val="20"/>
                <w:szCs w:val="20"/>
              </w:rPr>
              <w:t>Verbal reminder/warning</w:t>
            </w:r>
          </w:p>
          <w:p w14:paraId="6010FF6D" w14:textId="77777777" w:rsidR="00F472F8" w:rsidRPr="00EB7283" w:rsidRDefault="00F472F8" w:rsidP="00EA254B">
            <w:pPr>
              <w:pStyle w:val="BodyText"/>
              <w:kinsoku w:val="0"/>
              <w:overflowPunct w:val="0"/>
              <w:spacing w:before="74"/>
              <w:rPr>
                <w:rFonts w:asciiTheme="minorHAnsi" w:hAnsiTheme="minorHAnsi" w:cstheme="minorHAnsi"/>
                <w:b/>
                <w:sz w:val="14"/>
                <w:szCs w:val="20"/>
              </w:rPr>
            </w:pPr>
          </w:p>
        </w:tc>
        <w:tc>
          <w:tcPr>
            <w:tcW w:w="4536" w:type="dxa"/>
          </w:tcPr>
          <w:p w14:paraId="0723DE21" w14:textId="77777777" w:rsidR="00F472F8" w:rsidRPr="00EB7283" w:rsidRDefault="00F472F8" w:rsidP="00EA254B">
            <w:pPr>
              <w:pStyle w:val="BodyText"/>
              <w:kinsoku w:val="0"/>
              <w:overflowPunct w:val="0"/>
              <w:spacing w:before="74"/>
              <w:jc w:val="center"/>
              <w:rPr>
                <w:rFonts w:asciiTheme="minorHAnsi" w:hAnsiTheme="minorHAnsi" w:cstheme="minorHAnsi"/>
                <w:b/>
                <w:sz w:val="20"/>
                <w:szCs w:val="20"/>
              </w:rPr>
            </w:pPr>
            <w:r w:rsidRPr="00EB7283">
              <w:rPr>
                <w:rFonts w:asciiTheme="minorHAnsi" w:hAnsiTheme="minorHAnsi" w:cstheme="minorHAnsi"/>
                <w:b/>
                <w:sz w:val="20"/>
                <w:szCs w:val="20"/>
              </w:rPr>
              <w:t>All staff must be clear on what the warning is. For example, “You need to stop talking to X”</w:t>
            </w:r>
          </w:p>
        </w:tc>
      </w:tr>
      <w:tr w:rsidR="00F472F8" w:rsidRPr="00A438C1" w14:paraId="5E80CC18" w14:textId="77777777" w:rsidTr="004C61F9">
        <w:trPr>
          <w:gridAfter w:val="1"/>
          <w:wAfter w:w="13" w:type="dxa"/>
          <w:trHeight w:val="897"/>
        </w:trPr>
        <w:tc>
          <w:tcPr>
            <w:tcW w:w="5482" w:type="dxa"/>
          </w:tcPr>
          <w:p w14:paraId="47C9FDC1" w14:textId="5D95DB28" w:rsidR="00F472F8" w:rsidRPr="00EB7283" w:rsidRDefault="007E63BF" w:rsidP="00F472F8">
            <w:pPr>
              <w:pStyle w:val="BodyText"/>
              <w:numPr>
                <w:ilvl w:val="0"/>
                <w:numId w:val="18"/>
              </w:numPr>
              <w:kinsoku w:val="0"/>
              <w:overflowPunct w:val="0"/>
              <w:spacing w:before="74"/>
              <w:rPr>
                <w:rFonts w:asciiTheme="minorHAnsi" w:hAnsiTheme="minorHAnsi" w:cstheme="minorHAnsi"/>
                <w:b/>
                <w:sz w:val="20"/>
                <w:szCs w:val="20"/>
              </w:rPr>
            </w:pPr>
            <w:r w:rsidRPr="00EB7283">
              <w:rPr>
                <w:rFonts w:asciiTheme="minorHAnsi" w:hAnsiTheme="minorHAnsi" w:cstheme="minorHAnsi"/>
                <w:b/>
                <w:sz w:val="20"/>
                <w:szCs w:val="20"/>
              </w:rPr>
              <w:t>First</w:t>
            </w:r>
            <w:r w:rsidR="00F472F8" w:rsidRPr="00EB7283">
              <w:rPr>
                <w:rFonts w:asciiTheme="minorHAnsi" w:hAnsiTheme="minorHAnsi" w:cstheme="minorHAnsi"/>
                <w:b/>
                <w:sz w:val="20"/>
                <w:szCs w:val="20"/>
              </w:rPr>
              <w:t xml:space="preserve"> </w:t>
            </w:r>
            <w:r w:rsidR="006275FF">
              <w:rPr>
                <w:rFonts w:asciiTheme="minorHAnsi" w:hAnsiTheme="minorHAnsi" w:cstheme="minorHAnsi"/>
                <w:b/>
                <w:sz w:val="20"/>
                <w:szCs w:val="20"/>
              </w:rPr>
              <w:t>reminder/</w:t>
            </w:r>
            <w:r w:rsidR="00F472F8" w:rsidRPr="00EB7283">
              <w:rPr>
                <w:rFonts w:asciiTheme="minorHAnsi" w:hAnsiTheme="minorHAnsi" w:cstheme="minorHAnsi"/>
                <w:b/>
                <w:sz w:val="20"/>
                <w:szCs w:val="20"/>
              </w:rPr>
              <w:t>warning is given if behaviour continues.</w:t>
            </w:r>
          </w:p>
        </w:tc>
        <w:tc>
          <w:tcPr>
            <w:tcW w:w="4536" w:type="dxa"/>
          </w:tcPr>
          <w:p w14:paraId="2B18B76C" w14:textId="5099F3DF" w:rsidR="00F472F8" w:rsidRPr="00EB7283" w:rsidRDefault="00F472F8" w:rsidP="00EA254B">
            <w:pPr>
              <w:pStyle w:val="BodyText"/>
              <w:kinsoku w:val="0"/>
              <w:overflowPunct w:val="0"/>
              <w:spacing w:before="74"/>
              <w:jc w:val="center"/>
              <w:rPr>
                <w:rFonts w:asciiTheme="minorHAnsi" w:hAnsiTheme="minorHAnsi" w:cstheme="minorHAnsi"/>
                <w:b/>
                <w:sz w:val="20"/>
                <w:szCs w:val="20"/>
              </w:rPr>
            </w:pPr>
            <w:r w:rsidRPr="00EB7283">
              <w:rPr>
                <w:rFonts w:asciiTheme="minorHAnsi" w:hAnsiTheme="minorHAnsi" w:cstheme="minorHAnsi"/>
                <w:b/>
                <w:sz w:val="20"/>
                <w:szCs w:val="20"/>
              </w:rPr>
              <w:t>‘Cooling’ down time in class</w:t>
            </w:r>
            <w:r w:rsidR="006275FF">
              <w:rPr>
                <w:rFonts w:asciiTheme="minorHAnsi" w:hAnsiTheme="minorHAnsi" w:cstheme="minorHAnsi"/>
                <w:b/>
                <w:sz w:val="20"/>
                <w:szCs w:val="20"/>
              </w:rPr>
              <w:t>’</w:t>
            </w:r>
          </w:p>
          <w:p w14:paraId="6E4169B2" w14:textId="154A31A2" w:rsidR="00F472F8" w:rsidRPr="00EB7283" w:rsidRDefault="00DB2ABC" w:rsidP="00EA254B">
            <w:pPr>
              <w:pStyle w:val="BodyText"/>
              <w:kinsoku w:val="0"/>
              <w:overflowPunct w:val="0"/>
              <w:spacing w:before="74"/>
              <w:jc w:val="center"/>
              <w:rPr>
                <w:rFonts w:asciiTheme="minorHAnsi" w:hAnsiTheme="minorHAnsi" w:cstheme="minorHAnsi"/>
                <w:b/>
                <w:color w:val="FF0000"/>
                <w:sz w:val="20"/>
                <w:szCs w:val="20"/>
              </w:rPr>
            </w:pPr>
            <w:r w:rsidRPr="00EB7283">
              <w:rPr>
                <w:rFonts w:asciiTheme="minorHAnsi" w:hAnsiTheme="minorHAnsi" w:cstheme="minorHAnsi"/>
                <w:b/>
                <w:color w:val="FF0000"/>
                <w:sz w:val="20"/>
                <w:szCs w:val="20"/>
              </w:rPr>
              <w:t>-1</w:t>
            </w:r>
            <w:r w:rsidR="007E63BF" w:rsidRPr="00EB7283">
              <w:rPr>
                <w:rFonts w:asciiTheme="minorHAnsi" w:hAnsiTheme="minorHAnsi" w:cstheme="minorHAnsi"/>
                <w:b/>
                <w:color w:val="FF0000"/>
                <w:sz w:val="20"/>
                <w:szCs w:val="20"/>
              </w:rPr>
              <w:t xml:space="preserve"> Dojo</w:t>
            </w:r>
          </w:p>
        </w:tc>
      </w:tr>
      <w:tr w:rsidR="007E63BF" w:rsidRPr="00A438C1" w14:paraId="64AA8203" w14:textId="77777777" w:rsidTr="004C61F9">
        <w:trPr>
          <w:gridAfter w:val="1"/>
          <w:wAfter w:w="13" w:type="dxa"/>
        </w:trPr>
        <w:tc>
          <w:tcPr>
            <w:tcW w:w="5482" w:type="dxa"/>
          </w:tcPr>
          <w:p w14:paraId="00008DB1" w14:textId="48379F07" w:rsidR="007E63BF" w:rsidRPr="00EB7283" w:rsidRDefault="007E63BF" w:rsidP="00F472F8">
            <w:pPr>
              <w:pStyle w:val="BodyText"/>
              <w:numPr>
                <w:ilvl w:val="0"/>
                <w:numId w:val="18"/>
              </w:numPr>
              <w:kinsoku w:val="0"/>
              <w:overflowPunct w:val="0"/>
              <w:spacing w:before="74"/>
              <w:rPr>
                <w:rFonts w:asciiTheme="minorHAnsi" w:hAnsiTheme="minorHAnsi" w:cstheme="minorHAnsi"/>
                <w:b/>
                <w:sz w:val="20"/>
                <w:szCs w:val="20"/>
              </w:rPr>
            </w:pPr>
            <w:r w:rsidRPr="00EB7283">
              <w:rPr>
                <w:rFonts w:asciiTheme="minorHAnsi" w:hAnsiTheme="minorHAnsi" w:cstheme="minorHAnsi"/>
                <w:b/>
                <w:sz w:val="20"/>
                <w:szCs w:val="20"/>
              </w:rPr>
              <w:t>Second</w:t>
            </w:r>
            <w:r w:rsidR="006275FF">
              <w:rPr>
                <w:rFonts w:asciiTheme="minorHAnsi" w:hAnsiTheme="minorHAnsi" w:cstheme="minorHAnsi"/>
                <w:b/>
                <w:sz w:val="20"/>
                <w:szCs w:val="20"/>
              </w:rPr>
              <w:t xml:space="preserve"> reminder/</w:t>
            </w:r>
            <w:r w:rsidRPr="00EB7283">
              <w:rPr>
                <w:rFonts w:asciiTheme="minorHAnsi" w:hAnsiTheme="minorHAnsi" w:cstheme="minorHAnsi"/>
                <w:b/>
                <w:sz w:val="20"/>
                <w:szCs w:val="20"/>
              </w:rPr>
              <w:t xml:space="preserve"> warning is given if behaviour continues.</w:t>
            </w:r>
          </w:p>
        </w:tc>
        <w:tc>
          <w:tcPr>
            <w:tcW w:w="4536" w:type="dxa"/>
          </w:tcPr>
          <w:p w14:paraId="45171ADA" w14:textId="213D4862" w:rsidR="007E63BF" w:rsidRPr="00EB7283" w:rsidRDefault="007E63BF" w:rsidP="00EA254B">
            <w:pPr>
              <w:pStyle w:val="BodyText"/>
              <w:kinsoku w:val="0"/>
              <w:overflowPunct w:val="0"/>
              <w:spacing w:before="74"/>
              <w:jc w:val="center"/>
              <w:rPr>
                <w:rFonts w:asciiTheme="minorHAnsi" w:hAnsiTheme="minorHAnsi" w:cstheme="minorHAnsi"/>
                <w:b/>
                <w:sz w:val="20"/>
                <w:szCs w:val="20"/>
              </w:rPr>
            </w:pPr>
            <w:r w:rsidRPr="00EB7283">
              <w:rPr>
                <w:rFonts w:asciiTheme="minorHAnsi" w:hAnsiTheme="minorHAnsi" w:cstheme="minorHAnsi"/>
                <w:b/>
                <w:sz w:val="20"/>
                <w:szCs w:val="20"/>
              </w:rPr>
              <w:t>‘cooling down in class</w:t>
            </w:r>
            <w:r w:rsidR="006275FF">
              <w:rPr>
                <w:rFonts w:asciiTheme="minorHAnsi" w:hAnsiTheme="minorHAnsi" w:cstheme="minorHAnsi"/>
                <w:b/>
                <w:sz w:val="20"/>
                <w:szCs w:val="20"/>
              </w:rPr>
              <w:t>’</w:t>
            </w:r>
          </w:p>
          <w:p w14:paraId="3048672A" w14:textId="5206BF3C" w:rsidR="007E63BF" w:rsidRPr="00EB7283" w:rsidRDefault="007E63BF" w:rsidP="00EA254B">
            <w:pPr>
              <w:pStyle w:val="BodyText"/>
              <w:kinsoku w:val="0"/>
              <w:overflowPunct w:val="0"/>
              <w:spacing w:before="74"/>
              <w:jc w:val="center"/>
              <w:rPr>
                <w:rFonts w:asciiTheme="minorHAnsi" w:hAnsiTheme="minorHAnsi" w:cstheme="minorHAnsi"/>
                <w:b/>
                <w:sz w:val="20"/>
                <w:szCs w:val="20"/>
              </w:rPr>
            </w:pPr>
            <w:r w:rsidRPr="00EB7283">
              <w:rPr>
                <w:rFonts w:asciiTheme="minorHAnsi" w:hAnsiTheme="minorHAnsi" w:cstheme="minorHAnsi"/>
                <w:b/>
                <w:color w:val="C00000"/>
                <w:sz w:val="20"/>
                <w:szCs w:val="20"/>
              </w:rPr>
              <w:t>-1 Dojo</w:t>
            </w:r>
          </w:p>
        </w:tc>
      </w:tr>
      <w:tr w:rsidR="00F472F8" w:rsidRPr="00A438C1" w14:paraId="3E20D678" w14:textId="77777777" w:rsidTr="004C61F9">
        <w:trPr>
          <w:gridAfter w:val="1"/>
          <w:wAfter w:w="13" w:type="dxa"/>
        </w:trPr>
        <w:tc>
          <w:tcPr>
            <w:tcW w:w="5482" w:type="dxa"/>
          </w:tcPr>
          <w:p w14:paraId="0E22AD6E" w14:textId="77777777" w:rsidR="00F472F8" w:rsidRPr="00EB7283" w:rsidRDefault="00F472F8" w:rsidP="00F472F8">
            <w:pPr>
              <w:pStyle w:val="BodyText"/>
              <w:numPr>
                <w:ilvl w:val="0"/>
                <w:numId w:val="18"/>
              </w:numPr>
              <w:kinsoku w:val="0"/>
              <w:overflowPunct w:val="0"/>
              <w:spacing w:before="74"/>
              <w:rPr>
                <w:rFonts w:asciiTheme="minorHAnsi" w:hAnsiTheme="minorHAnsi" w:cstheme="minorHAnsi"/>
                <w:b/>
                <w:sz w:val="20"/>
                <w:szCs w:val="20"/>
              </w:rPr>
            </w:pPr>
            <w:r w:rsidRPr="00EB7283">
              <w:rPr>
                <w:rFonts w:asciiTheme="minorHAnsi" w:hAnsiTheme="minorHAnsi" w:cstheme="minorHAnsi"/>
                <w:b/>
                <w:sz w:val="20"/>
                <w:szCs w:val="20"/>
              </w:rPr>
              <w:t>If the behavior persists</w:t>
            </w:r>
          </w:p>
          <w:p w14:paraId="63642056" w14:textId="77777777" w:rsidR="00F472F8" w:rsidRPr="00EB7283" w:rsidRDefault="00F472F8" w:rsidP="00EA254B">
            <w:pPr>
              <w:pStyle w:val="BodyText"/>
              <w:kinsoku w:val="0"/>
              <w:overflowPunct w:val="0"/>
              <w:spacing w:before="74"/>
              <w:rPr>
                <w:rFonts w:asciiTheme="minorHAnsi" w:hAnsiTheme="minorHAnsi" w:cstheme="minorHAnsi"/>
                <w:b/>
                <w:sz w:val="14"/>
                <w:szCs w:val="20"/>
              </w:rPr>
            </w:pPr>
          </w:p>
        </w:tc>
        <w:tc>
          <w:tcPr>
            <w:tcW w:w="4536" w:type="dxa"/>
          </w:tcPr>
          <w:p w14:paraId="1339791C" w14:textId="0B2E6B0F" w:rsidR="00F472F8" w:rsidRDefault="00DB2ABC" w:rsidP="00EA254B">
            <w:pPr>
              <w:pStyle w:val="BodyText"/>
              <w:kinsoku w:val="0"/>
              <w:overflowPunct w:val="0"/>
              <w:spacing w:before="74"/>
              <w:jc w:val="center"/>
              <w:rPr>
                <w:rFonts w:asciiTheme="minorHAnsi" w:hAnsiTheme="minorHAnsi" w:cstheme="minorHAnsi"/>
                <w:b/>
                <w:sz w:val="20"/>
                <w:szCs w:val="20"/>
              </w:rPr>
            </w:pPr>
            <w:r w:rsidRPr="00EB7283">
              <w:rPr>
                <w:rFonts w:asciiTheme="minorHAnsi" w:hAnsiTheme="minorHAnsi" w:cstheme="minorHAnsi"/>
                <w:b/>
                <w:sz w:val="20"/>
                <w:szCs w:val="20"/>
              </w:rPr>
              <w:t xml:space="preserve">‘Cool down time’ in their </w:t>
            </w:r>
            <w:r w:rsidR="007E63BF" w:rsidRPr="00EB7283">
              <w:rPr>
                <w:rFonts w:asciiTheme="minorHAnsi" w:hAnsiTheme="minorHAnsi" w:cstheme="minorHAnsi"/>
                <w:b/>
                <w:sz w:val="20"/>
                <w:szCs w:val="20"/>
              </w:rPr>
              <w:t xml:space="preserve">buddy </w:t>
            </w:r>
            <w:r w:rsidRPr="00EB7283">
              <w:rPr>
                <w:rFonts w:asciiTheme="minorHAnsi" w:hAnsiTheme="minorHAnsi" w:cstheme="minorHAnsi"/>
                <w:b/>
                <w:sz w:val="20"/>
                <w:szCs w:val="20"/>
              </w:rPr>
              <w:t>‘class</w:t>
            </w:r>
            <w:r w:rsidR="00F472F8" w:rsidRPr="00EB7283">
              <w:rPr>
                <w:rFonts w:asciiTheme="minorHAnsi" w:hAnsiTheme="minorHAnsi" w:cstheme="minorHAnsi"/>
                <w:b/>
                <w:sz w:val="20"/>
                <w:szCs w:val="20"/>
              </w:rPr>
              <w:t>’</w:t>
            </w:r>
          </w:p>
          <w:p w14:paraId="0ECDD034" w14:textId="4126870B" w:rsidR="004C61F9" w:rsidRPr="00EB7283" w:rsidRDefault="004C61F9" w:rsidP="00EA254B">
            <w:pPr>
              <w:pStyle w:val="BodyText"/>
              <w:kinsoku w:val="0"/>
              <w:overflowPunct w:val="0"/>
              <w:spacing w:before="74"/>
              <w:jc w:val="center"/>
              <w:rPr>
                <w:rFonts w:asciiTheme="minorHAnsi" w:hAnsiTheme="minorHAnsi" w:cstheme="minorHAnsi"/>
                <w:b/>
                <w:color w:val="FF0000"/>
                <w:sz w:val="20"/>
                <w:szCs w:val="20"/>
              </w:rPr>
            </w:pPr>
            <w:r>
              <w:rPr>
                <w:rFonts w:asciiTheme="minorHAnsi" w:hAnsiTheme="minorHAnsi" w:cstheme="minorHAnsi"/>
                <w:b/>
                <w:sz w:val="20"/>
                <w:szCs w:val="20"/>
              </w:rPr>
              <w:t>Reflection-time out sheet</w:t>
            </w:r>
          </w:p>
          <w:p w14:paraId="1EE7CFEF" w14:textId="503CF423" w:rsidR="00F472F8" w:rsidRPr="00EB7283" w:rsidRDefault="00F472F8" w:rsidP="00EA254B">
            <w:pPr>
              <w:pStyle w:val="BodyText"/>
              <w:kinsoku w:val="0"/>
              <w:overflowPunct w:val="0"/>
              <w:spacing w:before="74"/>
              <w:jc w:val="center"/>
              <w:rPr>
                <w:rFonts w:asciiTheme="minorHAnsi" w:hAnsiTheme="minorHAnsi" w:cstheme="minorHAnsi"/>
                <w:b/>
                <w:color w:val="FF0000"/>
                <w:sz w:val="20"/>
                <w:szCs w:val="20"/>
              </w:rPr>
            </w:pPr>
          </w:p>
        </w:tc>
      </w:tr>
      <w:tr w:rsidR="00F472F8" w:rsidRPr="00A438C1" w14:paraId="287E4C75" w14:textId="77777777" w:rsidTr="004C61F9">
        <w:tc>
          <w:tcPr>
            <w:tcW w:w="10031" w:type="dxa"/>
            <w:gridSpan w:val="3"/>
          </w:tcPr>
          <w:p w14:paraId="0CD0A0D9" w14:textId="77777777" w:rsidR="00F472F8" w:rsidRPr="00EB7283" w:rsidRDefault="00F472F8" w:rsidP="00EA254B">
            <w:pPr>
              <w:pStyle w:val="BodyText"/>
              <w:kinsoku w:val="0"/>
              <w:overflowPunct w:val="0"/>
              <w:spacing w:before="74"/>
              <w:jc w:val="center"/>
              <w:rPr>
                <w:rFonts w:asciiTheme="minorHAnsi" w:hAnsiTheme="minorHAnsi" w:cstheme="minorHAnsi"/>
                <w:b/>
                <w:sz w:val="20"/>
                <w:szCs w:val="20"/>
              </w:rPr>
            </w:pPr>
            <w:r w:rsidRPr="00EB7283">
              <w:rPr>
                <w:rFonts w:asciiTheme="minorHAnsi" w:hAnsiTheme="minorHAnsi" w:cstheme="minorHAnsi"/>
                <w:b/>
                <w:sz w:val="20"/>
                <w:szCs w:val="20"/>
              </w:rPr>
              <w:t>1</w:t>
            </w:r>
            <w:r w:rsidRPr="00EB7283">
              <w:rPr>
                <w:rFonts w:asciiTheme="minorHAnsi" w:hAnsiTheme="minorHAnsi" w:cstheme="minorHAnsi"/>
                <w:b/>
                <w:sz w:val="20"/>
                <w:szCs w:val="20"/>
                <w:vertAlign w:val="superscript"/>
              </w:rPr>
              <w:t>st</w:t>
            </w:r>
            <w:r w:rsidRPr="00EB7283">
              <w:rPr>
                <w:rFonts w:asciiTheme="minorHAnsi" w:hAnsiTheme="minorHAnsi" w:cstheme="minorHAnsi"/>
                <w:b/>
                <w:sz w:val="20"/>
                <w:szCs w:val="20"/>
              </w:rPr>
              <w:t xml:space="preserve"> WHITE LETTER SENT HOME </w:t>
            </w:r>
          </w:p>
          <w:p w14:paraId="3AB763D9" w14:textId="26D539C7" w:rsidR="00F472F8" w:rsidRPr="00EB7283" w:rsidRDefault="00F472F8" w:rsidP="009F4DA0">
            <w:pPr>
              <w:pStyle w:val="BodyText"/>
              <w:kinsoku w:val="0"/>
              <w:overflowPunct w:val="0"/>
              <w:spacing w:before="74"/>
              <w:jc w:val="center"/>
              <w:rPr>
                <w:rFonts w:asciiTheme="minorHAnsi" w:hAnsiTheme="minorHAnsi" w:cstheme="minorHAnsi"/>
                <w:b/>
                <w:sz w:val="14"/>
                <w:szCs w:val="20"/>
              </w:rPr>
            </w:pPr>
            <w:r w:rsidRPr="00EB7283">
              <w:rPr>
                <w:rFonts w:asciiTheme="minorHAnsi" w:hAnsiTheme="minorHAnsi" w:cstheme="minorHAnsi"/>
                <w:b/>
                <w:sz w:val="20"/>
                <w:szCs w:val="20"/>
              </w:rPr>
              <w:t>Record this behavior onto SIMS</w:t>
            </w:r>
            <w:r w:rsidR="007E63BF" w:rsidRPr="00EB7283">
              <w:rPr>
                <w:rFonts w:asciiTheme="minorHAnsi" w:hAnsiTheme="minorHAnsi" w:cstheme="minorHAnsi"/>
                <w:b/>
                <w:sz w:val="20"/>
                <w:szCs w:val="20"/>
              </w:rPr>
              <w:t xml:space="preserve"> </w:t>
            </w:r>
          </w:p>
        </w:tc>
      </w:tr>
      <w:tr w:rsidR="00F472F8" w:rsidRPr="00A438C1" w14:paraId="3528D30C" w14:textId="77777777" w:rsidTr="004C61F9">
        <w:trPr>
          <w:gridAfter w:val="1"/>
          <w:wAfter w:w="13" w:type="dxa"/>
        </w:trPr>
        <w:tc>
          <w:tcPr>
            <w:tcW w:w="5482" w:type="dxa"/>
          </w:tcPr>
          <w:p w14:paraId="1047E911" w14:textId="4B657909" w:rsidR="00F472F8" w:rsidRPr="004C61F9" w:rsidRDefault="00F472F8" w:rsidP="00F472F8">
            <w:pPr>
              <w:pStyle w:val="BodyText"/>
              <w:numPr>
                <w:ilvl w:val="0"/>
                <w:numId w:val="18"/>
              </w:numPr>
              <w:kinsoku w:val="0"/>
              <w:overflowPunct w:val="0"/>
              <w:spacing w:before="74"/>
              <w:rPr>
                <w:rFonts w:asciiTheme="minorHAnsi" w:hAnsiTheme="minorHAnsi" w:cstheme="minorHAnsi"/>
                <w:b/>
                <w:sz w:val="14"/>
                <w:szCs w:val="20"/>
              </w:rPr>
            </w:pPr>
            <w:r w:rsidRPr="00EB7283">
              <w:rPr>
                <w:rFonts w:asciiTheme="minorHAnsi" w:hAnsiTheme="minorHAnsi" w:cstheme="minorHAnsi"/>
                <w:b/>
                <w:sz w:val="20"/>
                <w:szCs w:val="20"/>
              </w:rPr>
              <w:t>If disruptive behavior</w:t>
            </w:r>
            <w:r w:rsidR="006275FF">
              <w:rPr>
                <w:rFonts w:asciiTheme="minorHAnsi" w:hAnsiTheme="minorHAnsi" w:cstheme="minorHAnsi"/>
                <w:b/>
                <w:sz w:val="20"/>
                <w:szCs w:val="20"/>
              </w:rPr>
              <w:t>/warning</w:t>
            </w:r>
            <w:r w:rsidRPr="00EB7283">
              <w:rPr>
                <w:rFonts w:asciiTheme="minorHAnsi" w:hAnsiTheme="minorHAnsi" w:cstheme="minorHAnsi"/>
                <w:b/>
                <w:sz w:val="20"/>
                <w:szCs w:val="20"/>
              </w:rPr>
              <w:t xml:space="preserve"> continues and 1-3 is repeated</w:t>
            </w:r>
          </w:p>
          <w:p w14:paraId="31C4EC5F" w14:textId="77777777" w:rsidR="00F472F8" w:rsidRPr="00EB7283" w:rsidRDefault="00F472F8" w:rsidP="004C61F9">
            <w:pPr>
              <w:pStyle w:val="BodyText"/>
              <w:kinsoku w:val="0"/>
              <w:overflowPunct w:val="0"/>
              <w:spacing w:before="74"/>
              <w:ind w:left="720"/>
              <w:rPr>
                <w:rFonts w:asciiTheme="minorHAnsi" w:hAnsiTheme="minorHAnsi" w:cstheme="minorHAnsi"/>
                <w:b/>
                <w:sz w:val="20"/>
                <w:szCs w:val="20"/>
              </w:rPr>
            </w:pPr>
          </w:p>
        </w:tc>
        <w:tc>
          <w:tcPr>
            <w:tcW w:w="4536" w:type="dxa"/>
          </w:tcPr>
          <w:p w14:paraId="230BA6AD" w14:textId="612C6C2E" w:rsidR="00EB7283" w:rsidRPr="00EB7283" w:rsidRDefault="00EB7283" w:rsidP="00EA254B">
            <w:pPr>
              <w:pStyle w:val="BodyText"/>
              <w:kinsoku w:val="0"/>
              <w:overflowPunct w:val="0"/>
              <w:spacing w:before="74"/>
              <w:jc w:val="center"/>
              <w:rPr>
                <w:rFonts w:asciiTheme="minorHAnsi" w:hAnsiTheme="minorHAnsi" w:cstheme="minorHAnsi"/>
                <w:b/>
                <w:sz w:val="20"/>
                <w:szCs w:val="20"/>
              </w:rPr>
            </w:pPr>
            <w:r>
              <w:rPr>
                <w:rFonts w:asciiTheme="minorHAnsi" w:hAnsiTheme="minorHAnsi" w:cstheme="minorHAnsi"/>
                <w:b/>
                <w:sz w:val="20"/>
                <w:szCs w:val="20"/>
              </w:rPr>
              <w:t xml:space="preserve">Cooling down in </w:t>
            </w:r>
            <w:r w:rsidR="004C61F9">
              <w:rPr>
                <w:rFonts w:asciiTheme="minorHAnsi" w:hAnsiTheme="minorHAnsi" w:cstheme="minorHAnsi"/>
                <w:b/>
                <w:sz w:val="20"/>
                <w:szCs w:val="20"/>
              </w:rPr>
              <w:t>class</w:t>
            </w:r>
          </w:p>
          <w:p w14:paraId="3F016FBF" w14:textId="06812240" w:rsidR="00F472F8" w:rsidRPr="00EB7283" w:rsidRDefault="00EB7283" w:rsidP="00EA254B">
            <w:pPr>
              <w:pStyle w:val="BodyText"/>
              <w:kinsoku w:val="0"/>
              <w:overflowPunct w:val="0"/>
              <w:spacing w:before="74"/>
              <w:jc w:val="center"/>
              <w:rPr>
                <w:rFonts w:asciiTheme="minorHAnsi" w:hAnsiTheme="minorHAnsi" w:cstheme="minorHAnsi"/>
                <w:b/>
                <w:sz w:val="20"/>
                <w:szCs w:val="20"/>
              </w:rPr>
            </w:pPr>
            <w:r w:rsidRPr="00EB7283">
              <w:rPr>
                <w:rFonts w:asciiTheme="minorHAnsi" w:hAnsiTheme="minorHAnsi" w:cstheme="minorHAnsi"/>
                <w:b/>
                <w:color w:val="C00000"/>
                <w:sz w:val="20"/>
                <w:szCs w:val="20"/>
              </w:rPr>
              <w:t>-1 Dojo</w:t>
            </w:r>
          </w:p>
        </w:tc>
      </w:tr>
      <w:tr w:rsidR="004C61F9" w:rsidRPr="00A438C1" w14:paraId="5A5044F0" w14:textId="77777777" w:rsidTr="004C61F9">
        <w:trPr>
          <w:gridAfter w:val="1"/>
          <w:wAfter w:w="13" w:type="dxa"/>
        </w:trPr>
        <w:tc>
          <w:tcPr>
            <w:tcW w:w="5482" w:type="dxa"/>
          </w:tcPr>
          <w:p w14:paraId="7AD753E5" w14:textId="61841FCE" w:rsidR="004C61F9" w:rsidRPr="00EB7283" w:rsidRDefault="004C61F9" w:rsidP="00F472F8">
            <w:pPr>
              <w:pStyle w:val="BodyText"/>
              <w:numPr>
                <w:ilvl w:val="0"/>
                <w:numId w:val="18"/>
              </w:numPr>
              <w:kinsoku w:val="0"/>
              <w:overflowPunct w:val="0"/>
              <w:spacing w:before="74"/>
              <w:rPr>
                <w:rFonts w:asciiTheme="minorHAnsi" w:hAnsiTheme="minorHAnsi" w:cstheme="minorHAnsi"/>
                <w:b/>
                <w:sz w:val="20"/>
                <w:szCs w:val="20"/>
              </w:rPr>
            </w:pPr>
            <w:r>
              <w:rPr>
                <w:rFonts w:asciiTheme="minorHAnsi" w:hAnsiTheme="minorHAnsi" w:cstheme="minorHAnsi"/>
                <w:b/>
                <w:sz w:val="20"/>
                <w:szCs w:val="20"/>
              </w:rPr>
              <w:t xml:space="preserve"> I</w:t>
            </w:r>
            <w:r w:rsidR="006275FF">
              <w:rPr>
                <w:rFonts w:asciiTheme="minorHAnsi" w:hAnsiTheme="minorHAnsi" w:cstheme="minorHAnsi"/>
                <w:b/>
                <w:sz w:val="20"/>
                <w:szCs w:val="20"/>
              </w:rPr>
              <w:t xml:space="preserve">f behaviour/warning </w:t>
            </w:r>
            <w:r>
              <w:rPr>
                <w:rFonts w:asciiTheme="minorHAnsi" w:hAnsiTheme="minorHAnsi" w:cstheme="minorHAnsi"/>
                <w:b/>
                <w:sz w:val="20"/>
                <w:szCs w:val="20"/>
              </w:rPr>
              <w:t>persists</w:t>
            </w:r>
          </w:p>
        </w:tc>
        <w:tc>
          <w:tcPr>
            <w:tcW w:w="4536" w:type="dxa"/>
          </w:tcPr>
          <w:p w14:paraId="04B8B080" w14:textId="08C693E5" w:rsidR="004C61F9" w:rsidRDefault="006275FF" w:rsidP="00EA254B">
            <w:pPr>
              <w:pStyle w:val="BodyText"/>
              <w:kinsoku w:val="0"/>
              <w:overflowPunct w:val="0"/>
              <w:spacing w:before="74"/>
              <w:jc w:val="center"/>
              <w:rPr>
                <w:rFonts w:asciiTheme="minorHAnsi" w:hAnsiTheme="minorHAnsi" w:cstheme="minorHAnsi"/>
                <w:b/>
                <w:sz w:val="20"/>
                <w:szCs w:val="20"/>
              </w:rPr>
            </w:pPr>
            <w:r>
              <w:rPr>
                <w:rFonts w:asciiTheme="minorHAnsi" w:hAnsiTheme="minorHAnsi" w:cstheme="minorHAnsi"/>
                <w:b/>
                <w:sz w:val="20"/>
                <w:szCs w:val="20"/>
              </w:rPr>
              <w:t>‘</w:t>
            </w:r>
            <w:r w:rsidR="004C61F9">
              <w:rPr>
                <w:rFonts w:asciiTheme="minorHAnsi" w:hAnsiTheme="minorHAnsi" w:cstheme="minorHAnsi"/>
                <w:b/>
                <w:sz w:val="20"/>
                <w:szCs w:val="20"/>
              </w:rPr>
              <w:t>Cooling down time in buddy class</w:t>
            </w:r>
            <w:r>
              <w:rPr>
                <w:rFonts w:asciiTheme="minorHAnsi" w:hAnsiTheme="minorHAnsi" w:cstheme="minorHAnsi"/>
                <w:b/>
                <w:sz w:val="20"/>
                <w:szCs w:val="20"/>
              </w:rPr>
              <w:t>’</w:t>
            </w:r>
          </w:p>
          <w:p w14:paraId="73F1FC35" w14:textId="73133299" w:rsidR="004C61F9" w:rsidRDefault="004C61F9" w:rsidP="00EA254B">
            <w:pPr>
              <w:pStyle w:val="BodyText"/>
              <w:kinsoku w:val="0"/>
              <w:overflowPunct w:val="0"/>
              <w:spacing w:before="74"/>
              <w:jc w:val="center"/>
              <w:rPr>
                <w:rFonts w:asciiTheme="minorHAnsi" w:hAnsiTheme="minorHAnsi" w:cstheme="minorHAnsi"/>
                <w:b/>
                <w:sz w:val="20"/>
                <w:szCs w:val="20"/>
              </w:rPr>
            </w:pPr>
            <w:r>
              <w:rPr>
                <w:rFonts w:asciiTheme="minorHAnsi" w:hAnsiTheme="minorHAnsi" w:cstheme="minorHAnsi"/>
                <w:b/>
                <w:sz w:val="20"/>
                <w:szCs w:val="20"/>
              </w:rPr>
              <w:t>Reflection-time out sheets</w:t>
            </w:r>
          </w:p>
          <w:p w14:paraId="31BA7CBE" w14:textId="47E0CFB6" w:rsidR="004C61F9" w:rsidRDefault="004C61F9" w:rsidP="00EA254B">
            <w:pPr>
              <w:pStyle w:val="BodyText"/>
              <w:kinsoku w:val="0"/>
              <w:overflowPunct w:val="0"/>
              <w:spacing w:before="74"/>
              <w:jc w:val="center"/>
              <w:rPr>
                <w:rFonts w:asciiTheme="minorHAnsi" w:hAnsiTheme="minorHAnsi" w:cstheme="minorHAnsi"/>
                <w:b/>
                <w:sz w:val="20"/>
                <w:szCs w:val="20"/>
              </w:rPr>
            </w:pPr>
            <w:r w:rsidRPr="004C61F9">
              <w:rPr>
                <w:rFonts w:asciiTheme="minorHAnsi" w:hAnsiTheme="minorHAnsi" w:cstheme="minorHAnsi"/>
                <w:b/>
                <w:color w:val="C00000"/>
                <w:sz w:val="20"/>
                <w:szCs w:val="20"/>
              </w:rPr>
              <w:lastRenderedPageBreak/>
              <w:t>-2Dojos</w:t>
            </w:r>
          </w:p>
        </w:tc>
      </w:tr>
      <w:tr w:rsidR="004D1EA9" w:rsidRPr="00A438C1" w14:paraId="243CBF75" w14:textId="77777777" w:rsidTr="00531E86">
        <w:trPr>
          <w:gridAfter w:val="1"/>
          <w:wAfter w:w="13" w:type="dxa"/>
        </w:trPr>
        <w:tc>
          <w:tcPr>
            <w:tcW w:w="10018" w:type="dxa"/>
            <w:gridSpan w:val="2"/>
          </w:tcPr>
          <w:p w14:paraId="3A2D98BE" w14:textId="77777777" w:rsidR="004D1EA9" w:rsidRPr="00EB7283" w:rsidRDefault="004D1EA9" w:rsidP="007E63BF">
            <w:pPr>
              <w:pStyle w:val="BodyText"/>
              <w:kinsoku w:val="0"/>
              <w:overflowPunct w:val="0"/>
              <w:spacing w:before="74"/>
              <w:jc w:val="center"/>
              <w:rPr>
                <w:rFonts w:asciiTheme="minorHAnsi" w:hAnsiTheme="minorHAnsi" w:cstheme="minorHAnsi"/>
                <w:b/>
                <w:sz w:val="20"/>
                <w:szCs w:val="20"/>
              </w:rPr>
            </w:pPr>
            <w:r w:rsidRPr="00EB7283">
              <w:rPr>
                <w:rFonts w:asciiTheme="minorHAnsi" w:hAnsiTheme="minorHAnsi" w:cstheme="minorHAnsi"/>
                <w:b/>
                <w:sz w:val="20"/>
                <w:szCs w:val="20"/>
              </w:rPr>
              <w:lastRenderedPageBreak/>
              <w:t>2</w:t>
            </w:r>
            <w:r w:rsidRPr="00EB7283">
              <w:rPr>
                <w:rFonts w:asciiTheme="minorHAnsi" w:hAnsiTheme="minorHAnsi" w:cstheme="minorHAnsi"/>
                <w:b/>
                <w:sz w:val="20"/>
                <w:szCs w:val="20"/>
                <w:vertAlign w:val="superscript"/>
              </w:rPr>
              <w:t>nd</w:t>
            </w:r>
            <w:r w:rsidRPr="00EB7283">
              <w:rPr>
                <w:rFonts w:asciiTheme="minorHAnsi" w:hAnsiTheme="minorHAnsi" w:cstheme="minorHAnsi"/>
                <w:b/>
                <w:sz w:val="20"/>
                <w:szCs w:val="20"/>
              </w:rPr>
              <w:t xml:space="preserve"> WHITE LETTER SENT HOME</w:t>
            </w:r>
          </w:p>
          <w:p w14:paraId="6D34F8E1" w14:textId="3AB717F8" w:rsidR="004D1EA9" w:rsidRPr="00EB7283" w:rsidRDefault="004D1EA9" w:rsidP="00067017">
            <w:pPr>
              <w:pStyle w:val="BodyText"/>
              <w:kinsoku w:val="0"/>
              <w:overflowPunct w:val="0"/>
              <w:spacing w:before="74"/>
              <w:jc w:val="center"/>
              <w:rPr>
                <w:rFonts w:asciiTheme="minorHAnsi" w:hAnsiTheme="minorHAnsi" w:cstheme="minorHAnsi"/>
                <w:b/>
                <w:sz w:val="20"/>
                <w:szCs w:val="20"/>
              </w:rPr>
            </w:pPr>
            <w:r w:rsidRPr="00EB7283">
              <w:rPr>
                <w:rFonts w:asciiTheme="minorHAnsi" w:hAnsiTheme="minorHAnsi" w:cstheme="minorHAnsi"/>
                <w:b/>
                <w:sz w:val="20"/>
                <w:szCs w:val="20"/>
              </w:rPr>
              <w:t>Record this behavior onto SIMS</w:t>
            </w:r>
          </w:p>
        </w:tc>
      </w:tr>
      <w:tr w:rsidR="00067017" w:rsidRPr="00A438C1" w14:paraId="7370B575" w14:textId="77777777" w:rsidTr="00F21DC3">
        <w:trPr>
          <w:gridAfter w:val="1"/>
          <w:wAfter w:w="13" w:type="dxa"/>
        </w:trPr>
        <w:tc>
          <w:tcPr>
            <w:tcW w:w="10018" w:type="dxa"/>
            <w:gridSpan w:val="2"/>
            <w:shd w:val="clear" w:color="auto" w:fill="FFFFFF" w:themeFill="background1"/>
          </w:tcPr>
          <w:p w14:paraId="469B75B3" w14:textId="5672ED6E" w:rsidR="00067017" w:rsidRPr="00EB7283" w:rsidRDefault="00067017" w:rsidP="00F472F8">
            <w:pPr>
              <w:pStyle w:val="BodyText"/>
              <w:numPr>
                <w:ilvl w:val="0"/>
                <w:numId w:val="18"/>
              </w:numPr>
              <w:kinsoku w:val="0"/>
              <w:overflowPunct w:val="0"/>
              <w:spacing w:before="74"/>
              <w:rPr>
                <w:rFonts w:asciiTheme="minorHAnsi" w:hAnsiTheme="minorHAnsi" w:cstheme="minorHAnsi"/>
                <w:b/>
                <w:sz w:val="14"/>
                <w:szCs w:val="20"/>
              </w:rPr>
            </w:pPr>
            <w:r w:rsidRPr="00EB7283">
              <w:rPr>
                <w:rFonts w:asciiTheme="minorHAnsi" w:hAnsiTheme="minorHAnsi" w:cstheme="minorHAnsi"/>
                <w:b/>
                <w:sz w:val="20"/>
                <w:szCs w:val="20"/>
              </w:rPr>
              <w:t xml:space="preserve">If disruptive behavior continues and 1-3 is repeated and they have already had </w:t>
            </w:r>
            <w:r>
              <w:rPr>
                <w:rFonts w:asciiTheme="minorHAnsi" w:hAnsiTheme="minorHAnsi" w:cstheme="minorHAnsi"/>
                <w:b/>
                <w:sz w:val="20"/>
                <w:szCs w:val="20"/>
              </w:rPr>
              <w:t>1</w:t>
            </w:r>
            <w:r w:rsidRPr="00067017">
              <w:rPr>
                <w:rFonts w:asciiTheme="minorHAnsi" w:hAnsiTheme="minorHAnsi" w:cstheme="minorHAnsi"/>
                <w:b/>
                <w:sz w:val="20"/>
                <w:szCs w:val="20"/>
                <w:vertAlign w:val="superscript"/>
              </w:rPr>
              <w:t>st</w:t>
            </w:r>
            <w:r>
              <w:rPr>
                <w:rFonts w:asciiTheme="minorHAnsi" w:hAnsiTheme="minorHAnsi" w:cstheme="minorHAnsi"/>
                <w:b/>
                <w:sz w:val="20"/>
                <w:szCs w:val="20"/>
              </w:rPr>
              <w:t xml:space="preserve"> and 2</w:t>
            </w:r>
            <w:r w:rsidRPr="00067017">
              <w:rPr>
                <w:rFonts w:asciiTheme="minorHAnsi" w:hAnsiTheme="minorHAnsi" w:cstheme="minorHAnsi"/>
                <w:b/>
                <w:sz w:val="20"/>
                <w:szCs w:val="20"/>
                <w:vertAlign w:val="superscript"/>
              </w:rPr>
              <w:t>nd</w:t>
            </w:r>
            <w:r>
              <w:rPr>
                <w:rFonts w:asciiTheme="minorHAnsi" w:hAnsiTheme="minorHAnsi" w:cstheme="minorHAnsi"/>
                <w:b/>
                <w:sz w:val="20"/>
                <w:szCs w:val="20"/>
              </w:rPr>
              <w:t xml:space="preserve"> white letters</w:t>
            </w:r>
          </w:p>
          <w:p w14:paraId="3698EA10" w14:textId="03C0080D" w:rsidR="00067017" w:rsidRPr="00EB7283" w:rsidRDefault="00067017" w:rsidP="00EA254B">
            <w:pPr>
              <w:pStyle w:val="BodyText"/>
              <w:kinsoku w:val="0"/>
              <w:overflowPunct w:val="0"/>
              <w:spacing w:before="74"/>
              <w:jc w:val="center"/>
              <w:rPr>
                <w:rFonts w:asciiTheme="minorHAnsi" w:hAnsiTheme="minorHAnsi" w:cstheme="minorHAnsi"/>
                <w:b/>
                <w:sz w:val="14"/>
                <w:szCs w:val="20"/>
              </w:rPr>
            </w:pPr>
            <w:r>
              <w:rPr>
                <w:rFonts w:asciiTheme="minorHAnsi" w:hAnsiTheme="minorHAnsi" w:cstheme="minorHAnsi"/>
                <w:b/>
                <w:sz w:val="20"/>
                <w:szCs w:val="20"/>
              </w:rPr>
              <w:t>1st</w:t>
            </w:r>
            <w:r w:rsidRPr="00EB7283">
              <w:rPr>
                <w:rFonts w:asciiTheme="minorHAnsi" w:hAnsiTheme="minorHAnsi" w:cstheme="minorHAnsi"/>
                <w:b/>
                <w:sz w:val="20"/>
                <w:szCs w:val="20"/>
              </w:rPr>
              <w:t xml:space="preserve"> </w:t>
            </w:r>
            <w:r w:rsidRPr="00F21DC3">
              <w:rPr>
                <w:rFonts w:asciiTheme="minorHAnsi" w:hAnsiTheme="minorHAnsi" w:cstheme="minorHAnsi"/>
                <w:b/>
                <w:sz w:val="20"/>
                <w:szCs w:val="20"/>
                <w:highlight w:val="yellow"/>
              </w:rPr>
              <w:t>YELLOW LETTER SENT HOME</w:t>
            </w:r>
          </w:p>
          <w:p w14:paraId="23583DE8" w14:textId="77777777" w:rsidR="00067017" w:rsidRPr="00EB7283" w:rsidRDefault="00067017" w:rsidP="00EA254B">
            <w:pPr>
              <w:pStyle w:val="BodyText"/>
              <w:kinsoku w:val="0"/>
              <w:overflowPunct w:val="0"/>
              <w:spacing w:before="74"/>
              <w:jc w:val="center"/>
              <w:rPr>
                <w:rFonts w:asciiTheme="minorHAnsi" w:hAnsiTheme="minorHAnsi" w:cstheme="minorHAnsi"/>
                <w:b/>
                <w:sz w:val="20"/>
                <w:szCs w:val="20"/>
              </w:rPr>
            </w:pPr>
            <w:r w:rsidRPr="00EB7283">
              <w:rPr>
                <w:rFonts w:asciiTheme="minorHAnsi" w:hAnsiTheme="minorHAnsi" w:cstheme="minorHAnsi"/>
                <w:b/>
                <w:sz w:val="20"/>
                <w:szCs w:val="20"/>
              </w:rPr>
              <w:t>Record this behavior onto SIMS</w:t>
            </w:r>
          </w:p>
          <w:p w14:paraId="0B4BBBCF" w14:textId="437EA19A" w:rsidR="00067017" w:rsidRPr="00EB7283" w:rsidRDefault="00067017" w:rsidP="00EA254B">
            <w:pPr>
              <w:pStyle w:val="BodyText"/>
              <w:kinsoku w:val="0"/>
              <w:overflowPunct w:val="0"/>
              <w:spacing w:before="74"/>
              <w:jc w:val="center"/>
              <w:rPr>
                <w:rFonts w:asciiTheme="minorHAnsi" w:hAnsiTheme="minorHAnsi" w:cstheme="minorHAnsi"/>
                <w:b/>
                <w:sz w:val="14"/>
                <w:szCs w:val="20"/>
              </w:rPr>
            </w:pPr>
            <w:r>
              <w:rPr>
                <w:rFonts w:asciiTheme="minorHAnsi" w:hAnsiTheme="minorHAnsi" w:cstheme="minorHAnsi"/>
                <w:b/>
                <w:color w:val="FF0000"/>
                <w:sz w:val="20"/>
                <w:szCs w:val="20"/>
              </w:rPr>
              <w:t>-2</w:t>
            </w:r>
            <w:r w:rsidRPr="00EB7283">
              <w:rPr>
                <w:rFonts w:asciiTheme="minorHAnsi" w:hAnsiTheme="minorHAnsi" w:cstheme="minorHAnsi"/>
                <w:b/>
                <w:color w:val="FF0000"/>
                <w:sz w:val="20"/>
                <w:szCs w:val="20"/>
              </w:rPr>
              <w:t xml:space="preserve"> Dojos</w:t>
            </w:r>
          </w:p>
        </w:tc>
      </w:tr>
      <w:tr w:rsidR="00F472F8" w:rsidRPr="00A438C1" w14:paraId="6C78F35A" w14:textId="77777777" w:rsidTr="00F21DC3">
        <w:tc>
          <w:tcPr>
            <w:tcW w:w="10031" w:type="dxa"/>
            <w:gridSpan w:val="3"/>
            <w:tcBorders>
              <w:bottom w:val="single" w:sz="4" w:space="0" w:color="auto"/>
            </w:tcBorders>
            <w:shd w:val="clear" w:color="auto" w:fill="FFFFFF" w:themeFill="background1"/>
          </w:tcPr>
          <w:p w14:paraId="45EE51B9" w14:textId="22081DDF" w:rsidR="00F472F8" w:rsidRPr="00EB7283" w:rsidRDefault="00067017" w:rsidP="00EB7283">
            <w:pPr>
              <w:pStyle w:val="BodyText"/>
              <w:kinsoku w:val="0"/>
              <w:overflowPunct w:val="0"/>
              <w:spacing w:before="74"/>
              <w:jc w:val="center"/>
              <w:rPr>
                <w:rFonts w:asciiTheme="minorHAnsi" w:hAnsiTheme="minorHAnsi" w:cstheme="minorHAnsi"/>
                <w:b/>
                <w:sz w:val="20"/>
                <w:szCs w:val="20"/>
              </w:rPr>
            </w:pPr>
            <w:r w:rsidRPr="00FE6444">
              <w:rPr>
                <w:rFonts w:asciiTheme="minorHAnsi" w:hAnsiTheme="minorHAnsi" w:cstheme="minorHAnsi"/>
                <w:b/>
                <w:sz w:val="20"/>
                <w:szCs w:val="20"/>
                <w:highlight w:val="yellow"/>
              </w:rPr>
              <w:t>1</w:t>
            </w:r>
            <w:r w:rsidRPr="00FE6444">
              <w:rPr>
                <w:rFonts w:asciiTheme="minorHAnsi" w:hAnsiTheme="minorHAnsi" w:cstheme="minorHAnsi"/>
                <w:b/>
                <w:sz w:val="20"/>
                <w:szCs w:val="20"/>
                <w:highlight w:val="yellow"/>
                <w:vertAlign w:val="superscript"/>
              </w:rPr>
              <w:t>st</w:t>
            </w:r>
            <w:r w:rsidRPr="00FE6444">
              <w:rPr>
                <w:rFonts w:asciiTheme="minorHAnsi" w:hAnsiTheme="minorHAnsi" w:cstheme="minorHAnsi"/>
                <w:b/>
                <w:sz w:val="20"/>
                <w:szCs w:val="20"/>
                <w:highlight w:val="yellow"/>
              </w:rPr>
              <w:t xml:space="preserve"> </w:t>
            </w:r>
            <w:r w:rsidR="00F472F8" w:rsidRPr="00FE6444">
              <w:rPr>
                <w:rFonts w:asciiTheme="minorHAnsi" w:hAnsiTheme="minorHAnsi" w:cstheme="minorHAnsi"/>
                <w:b/>
                <w:sz w:val="20"/>
                <w:szCs w:val="20"/>
                <w:highlight w:val="yellow"/>
              </w:rPr>
              <w:t>Yellow letters</w:t>
            </w:r>
            <w:r w:rsidR="00F472F8" w:rsidRPr="00FE6444">
              <w:rPr>
                <w:rFonts w:asciiTheme="minorHAnsi" w:hAnsiTheme="minorHAnsi" w:cstheme="minorHAnsi"/>
                <w:b/>
                <w:sz w:val="20"/>
                <w:szCs w:val="20"/>
              </w:rPr>
              <w:t xml:space="preserve"> </w:t>
            </w:r>
            <w:r w:rsidR="00F472F8" w:rsidRPr="00EB7283">
              <w:rPr>
                <w:rFonts w:asciiTheme="minorHAnsi" w:hAnsiTheme="minorHAnsi" w:cstheme="minorHAnsi"/>
                <w:b/>
                <w:sz w:val="20"/>
                <w:szCs w:val="20"/>
              </w:rPr>
              <w:t>should</w:t>
            </w:r>
            <w:r>
              <w:rPr>
                <w:rFonts w:asciiTheme="minorHAnsi" w:hAnsiTheme="minorHAnsi" w:cstheme="minorHAnsi"/>
                <w:b/>
                <w:sz w:val="20"/>
                <w:szCs w:val="20"/>
              </w:rPr>
              <w:t xml:space="preserve"> only</w:t>
            </w:r>
            <w:r w:rsidR="00F472F8" w:rsidRPr="00EB7283">
              <w:rPr>
                <w:rFonts w:asciiTheme="minorHAnsi" w:hAnsiTheme="minorHAnsi" w:cstheme="minorHAnsi"/>
                <w:b/>
                <w:sz w:val="20"/>
                <w:szCs w:val="20"/>
              </w:rPr>
              <w:t xml:space="preserve"> be given if the child is:</w:t>
            </w:r>
          </w:p>
          <w:p w14:paraId="62C208BC" w14:textId="68F6CD03" w:rsidR="00F472F8" w:rsidRPr="00EB7283" w:rsidRDefault="00EB7283" w:rsidP="00EB7283">
            <w:pPr>
              <w:pStyle w:val="BodyText"/>
              <w:kinsoku w:val="0"/>
              <w:overflowPunct w:val="0"/>
              <w:spacing w:before="74"/>
              <w:ind w:left="1194"/>
              <w:rPr>
                <w:rFonts w:asciiTheme="minorHAnsi" w:hAnsiTheme="minorHAnsi" w:cstheme="minorHAnsi"/>
                <w:b/>
                <w:sz w:val="20"/>
                <w:szCs w:val="20"/>
              </w:rPr>
            </w:pPr>
            <w:r w:rsidRPr="00EB7283">
              <w:rPr>
                <w:rFonts w:asciiTheme="minorHAnsi" w:hAnsiTheme="minorHAnsi" w:cstheme="minorHAnsi"/>
                <w:b/>
                <w:sz w:val="20"/>
                <w:szCs w:val="20"/>
              </w:rPr>
              <w:t>1.</w:t>
            </w:r>
            <w:r w:rsidR="00F472F8" w:rsidRPr="00EB7283">
              <w:rPr>
                <w:rFonts w:asciiTheme="minorHAnsi" w:hAnsiTheme="minorHAnsi" w:cstheme="minorHAnsi"/>
                <w:b/>
                <w:sz w:val="20"/>
                <w:szCs w:val="20"/>
              </w:rPr>
              <w:t>displaying persistent disruptive behavior</w:t>
            </w:r>
          </w:p>
          <w:p w14:paraId="48D60F07" w14:textId="55B3876E" w:rsidR="00F472F8" w:rsidRPr="00EB7283" w:rsidRDefault="00EB7283" w:rsidP="00EB7283">
            <w:pPr>
              <w:pStyle w:val="BodyText"/>
              <w:kinsoku w:val="0"/>
              <w:overflowPunct w:val="0"/>
              <w:spacing w:before="74"/>
              <w:ind w:left="1194"/>
              <w:rPr>
                <w:rFonts w:asciiTheme="minorHAnsi" w:hAnsiTheme="minorHAnsi" w:cstheme="minorHAnsi"/>
                <w:b/>
                <w:sz w:val="20"/>
                <w:szCs w:val="20"/>
              </w:rPr>
            </w:pPr>
            <w:r w:rsidRPr="00EB7283">
              <w:rPr>
                <w:rFonts w:asciiTheme="minorHAnsi" w:hAnsiTheme="minorHAnsi" w:cstheme="minorHAnsi"/>
                <w:b/>
                <w:sz w:val="20"/>
                <w:szCs w:val="20"/>
              </w:rPr>
              <w:t>2. I</w:t>
            </w:r>
            <w:r w:rsidR="00F472F8" w:rsidRPr="00EB7283">
              <w:rPr>
                <w:rFonts w:asciiTheme="minorHAnsi" w:hAnsiTheme="minorHAnsi" w:cstheme="minorHAnsi"/>
                <w:b/>
                <w:sz w:val="20"/>
                <w:szCs w:val="20"/>
              </w:rPr>
              <w:t>gnoring or not following instructions</w:t>
            </w:r>
          </w:p>
          <w:p w14:paraId="570B6D9D" w14:textId="7E02226D" w:rsidR="00F472F8" w:rsidRPr="00EB7283" w:rsidRDefault="00EB7283" w:rsidP="00EB7283">
            <w:pPr>
              <w:pStyle w:val="BodyText"/>
              <w:kinsoku w:val="0"/>
              <w:overflowPunct w:val="0"/>
              <w:spacing w:before="74"/>
              <w:ind w:left="1194"/>
              <w:rPr>
                <w:rFonts w:asciiTheme="minorHAnsi" w:hAnsiTheme="minorHAnsi" w:cstheme="minorHAnsi"/>
                <w:b/>
                <w:sz w:val="12"/>
                <w:szCs w:val="20"/>
              </w:rPr>
            </w:pPr>
            <w:r w:rsidRPr="00EB7283">
              <w:rPr>
                <w:rFonts w:asciiTheme="minorHAnsi" w:hAnsiTheme="minorHAnsi" w:cstheme="minorHAnsi"/>
                <w:b/>
                <w:sz w:val="20"/>
                <w:szCs w:val="20"/>
              </w:rPr>
              <w:t xml:space="preserve">3. </w:t>
            </w:r>
            <w:r w:rsidR="00F472F8" w:rsidRPr="00EB7283">
              <w:rPr>
                <w:rFonts w:asciiTheme="minorHAnsi" w:hAnsiTheme="minorHAnsi" w:cstheme="minorHAnsi"/>
                <w:b/>
                <w:sz w:val="20"/>
                <w:szCs w:val="20"/>
              </w:rPr>
              <w:t>stopping himself and others from learning</w:t>
            </w:r>
          </w:p>
        </w:tc>
      </w:tr>
      <w:tr w:rsidR="00F472F8" w:rsidRPr="00A438C1" w14:paraId="33BDD4F3" w14:textId="77777777" w:rsidTr="00F21DC3">
        <w:tc>
          <w:tcPr>
            <w:tcW w:w="1003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71CC34C" w14:textId="77777777" w:rsidR="00F472F8" w:rsidRPr="00A438C1" w:rsidRDefault="00F472F8" w:rsidP="00EA254B">
            <w:pPr>
              <w:pStyle w:val="BodyText"/>
              <w:kinsoku w:val="0"/>
              <w:overflowPunct w:val="0"/>
              <w:spacing w:before="74"/>
              <w:jc w:val="center"/>
              <w:rPr>
                <w:rFonts w:asciiTheme="minorHAnsi" w:hAnsiTheme="minorHAnsi" w:cstheme="minorHAnsi"/>
                <w:sz w:val="2"/>
                <w:szCs w:val="20"/>
              </w:rPr>
            </w:pPr>
          </w:p>
          <w:p w14:paraId="257D2157" w14:textId="77777777" w:rsidR="00F472F8" w:rsidRPr="00A438C1" w:rsidRDefault="00F472F8" w:rsidP="00F21DC3">
            <w:pPr>
              <w:pStyle w:val="BodyText"/>
              <w:shd w:val="clear" w:color="auto" w:fill="FFFFFF" w:themeFill="background1"/>
              <w:kinsoku w:val="0"/>
              <w:overflowPunct w:val="0"/>
              <w:spacing w:before="74"/>
              <w:jc w:val="center"/>
              <w:rPr>
                <w:rFonts w:asciiTheme="minorHAnsi" w:hAnsiTheme="minorHAnsi" w:cstheme="minorHAnsi"/>
                <w:sz w:val="20"/>
                <w:szCs w:val="20"/>
              </w:rPr>
            </w:pPr>
            <w:r w:rsidRPr="00A438C1">
              <w:rPr>
                <w:rFonts w:asciiTheme="minorHAnsi" w:hAnsiTheme="minorHAnsi" w:cstheme="minorHAnsi"/>
                <w:sz w:val="20"/>
                <w:szCs w:val="20"/>
              </w:rPr>
              <w:t xml:space="preserve">If the child is showing </w:t>
            </w:r>
            <w:r w:rsidRPr="00A438C1">
              <w:rPr>
                <w:rFonts w:asciiTheme="minorHAnsi" w:hAnsiTheme="minorHAnsi" w:cstheme="minorHAnsi"/>
                <w:b/>
                <w:sz w:val="20"/>
                <w:szCs w:val="20"/>
              </w:rPr>
              <w:t>continuous disruptive behaviour</w:t>
            </w:r>
            <w:r w:rsidRPr="00A438C1">
              <w:rPr>
                <w:rFonts w:asciiTheme="minorHAnsi" w:hAnsiTheme="minorHAnsi" w:cstheme="minorHAnsi"/>
                <w:sz w:val="20"/>
                <w:szCs w:val="20"/>
              </w:rPr>
              <w:t xml:space="preserve"> and the steps above have been put in place.</w:t>
            </w:r>
          </w:p>
          <w:p w14:paraId="4C74BB48" w14:textId="77777777" w:rsidR="00F472F8" w:rsidRPr="00A438C1" w:rsidRDefault="00F472F8" w:rsidP="00F21DC3">
            <w:pPr>
              <w:pStyle w:val="BodyText"/>
              <w:shd w:val="clear" w:color="auto" w:fill="FFFFFF" w:themeFill="background1"/>
              <w:kinsoku w:val="0"/>
              <w:overflowPunct w:val="0"/>
              <w:spacing w:before="74"/>
              <w:jc w:val="center"/>
              <w:rPr>
                <w:rFonts w:asciiTheme="minorHAnsi" w:hAnsiTheme="minorHAnsi" w:cstheme="minorHAnsi"/>
                <w:b/>
                <w:sz w:val="20"/>
                <w:szCs w:val="20"/>
              </w:rPr>
            </w:pPr>
            <w:r w:rsidRPr="00F21DC3">
              <w:rPr>
                <w:rFonts w:asciiTheme="minorHAnsi" w:hAnsiTheme="minorHAnsi" w:cstheme="minorHAnsi"/>
                <w:b/>
                <w:sz w:val="20"/>
                <w:szCs w:val="20"/>
                <w:highlight w:val="red"/>
              </w:rPr>
              <w:t>RED LETTER SENT HOME</w:t>
            </w:r>
          </w:p>
          <w:p w14:paraId="3541873C" w14:textId="0752C292" w:rsidR="00F472F8" w:rsidRPr="00A438C1" w:rsidRDefault="007E63BF" w:rsidP="00F21DC3">
            <w:pPr>
              <w:pStyle w:val="BodyText"/>
              <w:shd w:val="clear" w:color="auto" w:fill="FFFFFF" w:themeFill="background1"/>
              <w:tabs>
                <w:tab w:val="left" w:pos="1230"/>
                <w:tab w:val="center" w:pos="4783"/>
              </w:tabs>
              <w:kinsoku w:val="0"/>
              <w:overflowPunct w:val="0"/>
              <w:spacing w:before="74"/>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sidR="00F472F8" w:rsidRPr="00A438C1">
              <w:rPr>
                <w:rFonts w:asciiTheme="minorHAnsi" w:hAnsiTheme="minorHAnsi" w:cstheme="minorHAnsi"/>
                <w:sz w:val="20"/>
                <w:szCs w:val="20"/>
              </w:rPr>
              <w:t xml:space="preserve">Parents will be contacted by </w:t>
            </w:r>
            <w:r w:rsidR="00F472F8" w:rsidRPr="00A438C1">
              <w:rPr>
                <w:rFonts w:asciiTheme="minorHAnsi" w:hAnsiTheme="minorHAnsi" w:cstheme="minorHAnsi"/>
                <w:sz w:val="20"/>
                <w:szCs w:val="20"/>
                <w:u w:val="single"/>
              </w:rPr>
              <w:t>telephone</w:t>
            </w:r>
            <w:r w:rsidR="00F472F8" w:rsidRPr="00A438C1">
              <w:rPr>
                <w:rFonts w:asciiTheme="minorHAnsi" w:hAnsiTheme="minorHAnsi" w:cstheme="minorHAnsi"/>
                <w:sz w:val="20"/>
                <w:szCs w:val="20"/>
              </w:rPr>
              <w:t xml:space="preserve"> and a </w:t>
            </w:r>
            <w:r w:rsidR="00F472F8" w:rsidRPr="00A438C1">
              <w:rPr>
                <w:rFonts w:asciiTheme="minorHAnsi" w:hAnsiTheme="minorHAnsi" w:cstheme="minorHAnsi"/>
                <w:sz w:val="20"/>
                <w:szCs w:val="20"/>
                <w:u w:val="single"/>
              </w:rPr>
              <w:t>letter</w:t>
            </w:r>
            <w:r w:rsidR="00F472F8" w:rsidRPr="00A438C1">
              <w:rPr>
                <w:rFonts w:asciiTheme="minorHAnsi" w:hAnsiTheme="minorHAnsi" w:cstheme="minorHAnsi"/>
                <w:sz w:val="20"/>
                <w:szCs w:val="20"/>
              </w:rPr>
              <w:t xml:space="preserve"> will be sent home</w:t>
            </w:r>
          </w:p>
          <w:p w14:paraId="2DEDC69D" w14:textId="77777777" w:rsidR="00F472F8" w:rsidRPr="00A438C1" w:rsidRDefault="00F472F8" w:rsidP="00F21DC3">
            <w:pPr>
              <w:pStyle w:val="BodyText"/>
              <w:shd w:val="clear" w:color="auto" w:fill="FFFFFF" w:themeFill="background1"/>
              <w:kinsoku w:val="0"/>
              <w:overflowPunct w:val="0"/>
              <w:spacing w:before="74"/>
              <w:jc w:val="center"/>
              <w:rPr>
                <w:rFonts w:asciiTheme="minorHAnsi" w:hAnsiTheme="minorHAnsi" w:cstheme="minorHAnsi"/>
                <w:sz w:val="20"/>
                <w:szCs w:val="20"/>
                <w:u w:val="single"/>
              </w:rPr>
            </w:pPr>
            <w:r w:rsidRPr="00A438C1">
              <w:rPr>
                <w:rFonts w:asciiTheme="minorHAnsi" w:hAnsiTheme="minorHAnsi" w:cstheme="minorHAnsi"/>
                <w:sz w:val="20"/>
                <w:szCs w:val="20"/>
              </w:rPr>
              <w:t xml:space="preserve">The decision is made under the discretion of the </w:t>
            </w:r>
            <w:r w:rsidRPr="00A438C1">
              <w:rPr>
                <w:rFonts w:asciiTheme="minorHAnsi" w:hAnsiTheme="minorHAnsi" w:cstheme="minorHAnsi"/>
                <w:sz w:val="20"/>
                <w:szCs w:val="20"/>
                <w:u w:val="single"/>
              </w:rPr>
              <w:t>Head Teacher</w:t>
            </w:r>
            <w:r w:rsidRPr="00A438C1">
              <w:rPr>
                <w:rFonts w:asciiTheme="minorHAnsi" w:hAnsiTheme="minorHAnsi" w:cstheme="minorHAnsi"/>
                <w:sz w:val="20"/>
                <w:szCs w:val="20"/>
              </w:rPr>
              <w:t xml:space="preserve"> and the </w:t>
            </w:r>
            <w:r w:rsidRPr="00A438C1">
              <w:rPr>
                <w:rFonts w:asciiTheme="minorHAnsi" w:hAnsiTheme="minorHAnsi" w:cstheme="minorHAnsi"/>
                <w:sz w:val="20"/>
                <w:szCs w:val="20"/>
                <w:u w:val="single"/>
              </w:rPr>
              <w:t>Senior</w:t>
            </w:r>
          </w:p>
          <w:p w14:paraId="15E94942" w14:textId="77777777" w:rsidR="00F472F8" w:rsidRPr="00A438C1" w:rsidRDefault="00F472F8" w:rsidP="00F21DC3">
            <w:pPr>
              <w:pStyle w:val="BodyText"/>
              <w:shd w:val="clear" w:color="auto" w:fill="FFFFFF" w:themeFill="background1"/>
              <w:kinsoku w:val="0"/>
              <w:overflowPunct w:val="0"/>
              <w:spacing w:before="74"/>
              <w:jc w:val="center"/>
              <w:rPr>
                <w:rFonts w:asciiTheme="minorHAnsi" w:hAnsiTheme="minorHAnsi" w:cstheme="minorHAnsi"/>
                <w:sz w:val="20"/>
                <w:szCs w:val="20"/>
                <w:u w:val="single"/>
              </w:rPr>
            </w:pPr>
            <w:r w:rsidRPr="00A438C1">
              <w:rPr>
                <w:rFonts w:asciiTheme="minorHAnsi" w:hAnsiTheme="minorHAnsi" w:cstheme="minorHAnsi"/>
                <w:sz w:val="20"/>
                <w:szCs w:val="20"/>
                <w:u w:val="single"/>
              </w:rPr>
              <w:t>Management Team (SMT).</w:t>
            </w:r>
          </w:p>
          <w:p w14:paraId="31AC22BF" w14:textId="77777777" w:rsidR="00F472F8" w:rsidRPr="00A438C1" w:rsidRDefault="00F472F8" w:rsidP="00EA254B">
            <w:pPr>
              <w:pStyle w:val="BodyText"/>
              <w:kinsoku w:val="0"/>
              <w:overflowPunct w:val="0"/>
              <w:spacing w:before="74"/>
              <w:jc w:val="center"/>
              <w:rPr>
                <w:rFonts w:asciiTheme="minorHAnsi" w:hAnsiTheme="minorHAnsi" w:cstheme="minorHAnsi"/>
                <w:b/>
                <w:sz w:val="4"/>
                <w:szCs w:val="20"/>
              </w:rPr>
            </w:pPr>
          </w:p>
        </w:tc>
      </w:tr>
      <w:tr w:rsidR="00F472F8" w:rsidRPr="00A438C1" w14:paraId="77D31C8C" w14:textId="77777777" w:rsidTr="00F21DC3">
        <w:tc>
          <w:tcPr>
            <w:tcW w:w="10031" w:type="dxa"/>
            <w:gridSpan w:val="3"/>
            <w:tcBorders>
              <w:top w:val="single" w:sz="4" w:space="0" w:color="auto"/>
            </w:tcBorders>
          </w:tcPr>
          <w:p w14:paraId="149F46C5" w14:textId="77777777" w:rsidR="00F472F8" w:rsidRPr="00A438C1" w:rsidRDefault="00F472F8" w:rsidP="00EA254B">
            <w:pPr>
              <w:pStyle w:val="BodyText"/>
              <w:kinsoku w:val="0"/>
              <w:overflowPunct w:val="0"/>
              <w:spacing w:before="74"/>
              <w:jc w:val="both"/>
              <w:rPr>
                <w:rFonts w:asciiTheme="minorHAnsi" w:hAnsiTheme="minorHAnsi" w:cstheme="minorHAnsi"/>
                <w:sz w:val="20"/>
                <w:szCs w:val="20"/>
              </w:rPr>
            </w:pPr>
            <w:r w:rsidRPr="00A438C1">
              <w:rPr>
                <w:rFonts w:asciiTheme="minorHAnsi" w:hAnsiTheme="minorHAnsi" w:cstheme="minorHAnsi"/>
                <w:sz w:val="20"/>
                <w:szCs w:val="20"/>
              </w:rPr>
              <w:t xml:space="preserve">           </w:t>
            </w:r>
            <w:r w:rsidRPr="00A438C1">
              <w:rPr>
                <w:rFonts w:asciiTheme="minorHAnsi" w:hAnsiTheme="minorHAnsi" w:cstheme="minorHAnsi"/>
                <w:sz w:val="20"/>
                <w:szCs w:val="20"/>
                <w:highlight w:val="red"/>
              </w:rPr>
              <w:t>Instant red letters</w:t>
            </w:r>
            <w:r w:rsidRPr="00A438C1">
              <w:rPr>
                <w:rFonts w:asciiTheme="minorHAnsi" w:hAnsiTheme="minorHAnsi" w:cstheme="minorHAnsi"/>
                <w:sz w:val="20"/>
                <w:szCs w:val="20"/>
              </w:rPr>
              <w:t xml:space="preserve"> are given if: </w:t>
            </w:r>
          </w:p>
          <w:p w14:paraId="3D6ABAE6" w14:textId="77777777" w:rsidR="00F472F8" w:rsidRPr="00A438C1" w:rsidRDefault="00F472F8" w:rsidP="00F472F8">
            <w:pPr>
              <w:pStyle w:val="BodyText"/>
              <w:numPr>
                <w:ilvl w:val="0"/>
                <w:numId w:val="19"/>
              </w:numPr>
              <w:kinsoku w:val="0"/>
              <w:overflowPunct w:val="0"/>
              <w:spacing w:before="74"/>
              <w:jc w:val="both"/>
              <w:rPr>
                <w:rFonts w:asciiTheme="minorHAnsi" w:hAnsiTheme="minorHAnsi" w:cstheme="minorHAnsi"/>
                <w:sz w:val="20"/>
                <w:szCs w:val="20"/>
              </w:rPr>
            </w:pPr>
            <w:r w:rsidRPr="00A438C1">
              <w:rPr>
                <w:rFonts w:asciiTheme="minorHAnsi" w:hAnsiTheme="minorHAnsi" w:cstheme="minorHAnsi"/>
                <w:sz w:val="20"/>
                <w:szCs w:val="20"/>
              </w:rPr>
              <w:t xml:space="preserve">a child is displaying </w:t>
            </w:r>
            <w:r w:rsidRPr="00A438C1">
              <w:rPr>
                <w:rFonts w:asciiTheme="minorHAnsi" w:hAnsiTheme="minorHAnsi" w:cstheme="minorHAnsi"/>
                <w:b/>
                <w:sz w:val="20"/>
                <w:szCs w:val="20"/>
              </w:rPr>
              <w:t>ANY</w:t>
            </w:r>
            <w:r w:rsidRPr="00A438C1">
              <w:rPr>
                <w:rFonts w:asciiTheme="minorHAnsi" w:hAnsiTheme="minorHAnsi" w:cstheme="minorHAnsi"/>
                <w:sz w:val="20"/>
                <w:szCs w:val="20"/>
              </w:rPr>
              <w:t xml:space="preserve"> types of </w:t>
            </w:r>
            <w:r w:rsidRPr="00A438C1">
              <w:rPr>
                <w:rFonts w:asciiTheme="minorHAnsi" w:hAnsiTheme="minorHAnsi" w:cstheme="minorHAnsi"/>
                <w:b/>
                <w:sz w:val="20"/>
                <w:szCs w:val="20"/>
              </w:rPr>
              <w:t xml:space="preserve">physical </w:t>
            </w:r>
            <w:r w:rsidRPr="00A438C1">
              <w:rPr>
                <w:rFonts w:asciiTheme="minorHAnsi" w:hAnsiTheme="minorHAnsi" w:cstheme="minorHAnsi"/>
                <w:sz w:val="20"/>
                <w:szCs w:val="20"/>
              </w:rPr>
              <w:t xml:space="preserve">or </w:t>
            </w:r>
            <w:r w:rsidRPr="00A438C1">
              <w:rPr>
                <w:rFonts w:asciiTheme="minorHAnsi" w:hAnsiTheme="minorHAnsi" w:cstheme="minorHAnsi"/>
                <w:b/>
                <w:sz w:val="20"/>
                <w:szCs w:val="20"/>
              </w:rPr>
              <w:t>verbal abuse and violence</w:t>
            </w:r>
            <w:r w:rsidRPr="00A438C1">
              <w:rPr>
                <w:rFonts w:asciiTheme="minorHAnsi" w:hAnsiTheme="minorHAnsi" w:cstheme="minorHAnsi"/>
                <w:sz w:val="20"/>
                <w:szCs w:val="20"/>
              </w:rPr>
              <w:t xml:space="preserve"> to others. </w:t>
            </w:r>
          </w:p>
          <w:p w14:paraId="4290E066" w14:textId="77777777" w:rsidR="00F472F8" w:rsidRPr="00A438C1" w:rsidRDefault="00F472F8" w:rsidP="00EA254B">
            <w:pPr>
              <w:pStyle w:val="BodyText"/>
              <w:kinsoku w:val="0"/>
              <w:overflowPunct w:val="0"/>
              <w:spacing w:before="74"/>
              <w:ind w:left="1194"/>
              <w:jc w:val="both"/>
              <w:rPr>
                <w:rFonts w:asciiTheme="minorHAnsi" w:hAnsiTheme="minorHAnsi" w:cstheme="minorHAnsi"/>
                <w:sz w:val="20"/>
                <w:szCs w:val="20"/>
              </w:rPr>
            </w:pPr>
            <w:r w:rsidRPr="00A438C1">
              <w:rPr>
                <w:rFonts w:asciiTheme="minorHAnsi" w:hAnsiTheme="minorHAnsi" w:cstheme="minorHAnsi"/>
                <w:sz w:val="20"/>
                <w:szCs w:val="20"/>
              </w:rPr>
              <w:t>For example, inappropriate language towards others or hitting a child or a member of staff.</w:t>
            </w:r>
          </w:p>
          <w:p w14:paraId="4AFD7089" w14:textId="77777777" w:rsidR="00F472F8" w:rsidRPr="00A438C1" w:rsidRDefault="00F472F8" w:rsidP="00EA254B">
            <w:pPr>
              <w:pStyle w:val="BodyText"/>
              <w:kinsoku w:val="0"/>
              <w:overflowPunct w:val="0"/>
              <w:spacing w:before="74"/>
              <w:jc w:val="both"/>
              <w:rPr>
                <w:rFonts w:asciiTheme="minorHAnsi" w:hAnsiTheme="minorHAnsi" w:cstheme="minorHAnsi"/>
                <w:sz w:val="8"/>
                <w:szCs w:val="20"/>
              </w:rPr>
            </w:pPr>
          </w:p>
        </w:tc>
      </w:tr>
      <w:tr w:rsidR="00F472F8" w:rsidRPr="00A438C1" w14:paraId="7AEAC761" w14:textId="77777777" w:rsidTr="004C61F9">
        <w:tc>
          <w:tcPr>
            <w:tcW w:w="10031" w:type="dxa"/>
            <w:gridSpan w:val="3"/>
          </w:tcPr>
          <w:p w14:paraId="78FB0C76" w14:textId="77777777" w:rsidR="00F472F8" w:rsidRPr="006275FF" w:rsidRDefault="00F472F8" w:rsidP="00EA254B">
            <w:pPr>
              <w:pStyle w:val="BodyText"/>
              <w:kinsoku w:val="0"/>
              <w:overflowPunct w:val="0"/>
              <w:spacing w:before="74"/>
              <w:ind w:left="474"/>
              <w:rPr>
                <w:rFonts w:asciiTheme="minorHAnsi" w:hAnsiTheme="minorHAnsi" w:cstheme="minorHAnsi"/>
                <w:b/>
                <w:sz w:val="20"/>
                <w:szCs w:val="20"/>
              </w:rPr>
            </w:pPr>
            <w:r w:rsidRPr="006275FF">
              <w:rPr>
                <w:rFonts w:asciiTheme="minorHAnsi" w:hAnsiTheme="minorHAnsi" w:cstheme="minorHAnsi"/>
                <w:b/>
                <w:sz w:val="20"/>
                <w:szCs w:val="20"/>
              </w:rPr>
              <w:t xml:space="preserve">In summary, depending on the severity of the incident the child will either be given a: </w:t>
            </w:r>
          </w:p>
          <w:p w14:paraId="5219F065" w14:textId="77777777" w:rsidR="00F472F8" w:rsidRPr="006275FF" w:rsidRDefault="00F472F8" w:rsidP="00F472F8">
            <w:pPr>
              <w:pStyle w:val="BodyText"/>
              <w:numPr>
                <w:ilvl w:val="0"/>
                <w:numId w:val="16"/>
              </w:numPr>
              <w:kinsoku w:val="0"/>
              <w:overflowPunct w:val="0"/>
              <w:spacing w:before="74"/>
              <w:jc w:val="both"/>
              <w:rPr>
                <w:rFonts w:asciiTheme="minorHAnsi" w:hAnsiTheme="minorHAnsi" w:cstheme="minorHAnsi"/>
                <w:b/>
                <w:sz w:val="20"/>
                <w:szCs w:val="20"/>
              </w:rPr>
            </w:pPr>
            <w:r w:rsidRPr="006275FF">
              <w:rPr>
                <w:rFonts w:asciiTheme="minorHAnsi" w:hAnsiTheme="minorHAnsi" w:cstheme="minorHAnsi"/>
                <w:b/>
                <w:sz w:val="20"/>
                <w:szCs w:val="20"/>
              </w:rPr>
              <w:t>cooling down period in their class</w:t>
            </w:r>
          </w:p>
          <w:p w14:paraId="48283153" w14:textId="77777777" w:rsidR="00F472F8" w:rsidRPr="006275FF" w:rsidRDefault="00F472F8" w:rsidP="00F472F8">
            <w:pPr>
              <w:pStyle w:val="BodyText"/>
              <w:numPr>
                <w:ilvl w:val="0"/>
                <w:numId w:val="16"/>
              </w:numPr>
              <w:kinsoku w:val="0"/>
              <w:overflowPunct w:val="0"/>
              <w:spacing w:before="74"/>
              <w:jc w:val="both"/>
              <w:rPr>
                <w:rFonts w:asciiTheme="minorHAnsi" w:hAnsiTheme="minorHAnsi" w:cstheme="minorHAnsi"/>
                <w:b/>
                <w:sz w:val="20"/>
                <w:szCs w:val="20"/>
              </w:rPr>
            </w:pPr>
            <w:r w:rsidRPr="006275FF">
              <w:rPr>
                <w:rFonts w:asciiTheme="minorHAnsi" w:hAnsiTheme="minorHAnsi" w:cstheme="minorHAnsi"/>
                <w:b/>
                <w:sz w:val="20"/>
                <w:szCs w:val="20"/>
              </w:rPr>
              <w:t>cooling down period in their buddy class</w:t>
            </w:r>
          </w:p>
          <w:p w14:paraId="48F926CD" w14:textId="77777777" w:rsidR="00F472F8" w:rsidRPr="006275FF" w:rsidRDefault="00F472F8" w:rsidP="00F472F8">
            <w:pPr>
              <w:pStyle w:val="BodyText"/>
              <w:numPr>
                <w:ilvl w:val="0"/>
                <w:numId w:val="16"/>
              </w:numPr>
              <w:kinsoku w:val="0"/>
              <w:overflowPunct w:val="0"/>
              <w:spacing w:before="74"/>
              <w:jc w:val="both"/>
              <w:rPr>
                <w:rFonts w:asciiTheme="minorHAnsi" w:hAnsiTheme="minorHAnsi" w:cstheme="minorHAnsi"/>
                <w:b/>
                <w:sz w:val="20"/>
                <w:szCs w:val="20"/>
              </w:rPr>
            </w:pPr>
            <w:r w:rsidRPr="006275FF">
              <w:rPr>
                <w:rFonts w:asciiTheme="minorHAnsi" w:hAnsiTheme="minorHAnsi" w:cstheme="minorHAnsi"/>
                <w:b/>
                <w:sz w:val="20"/>
                <w:szCs w:val="20"/>
              </w:rPr>
              <w:t>cooling down period in the sensory room with an adult**</w:t>
            </w:r>
          </w:p>
          <w:p w14:paraId="195264A9" w14:textId="77777777" w:rsidR="00F472F8" w:rsidRPr="006275FF" w:rsidRDefault="00F472F8" w:rsidP="00F472F8">
            <w:pPr>
              <w:pStyle w:val="BodyText"/>
              <w:numPr>
                <w:ilvl w:val="0"/>
                <w:numId w:val="16"/>
              </w:numPr>
              <w:kinsoku w:val="0"/>
              <w:overflowPunct w:val="0"/>
              <w:spacing w:before="74"/>
              <w:jc w:val="both"/>
              <w:rPr>
                <w:rFonts w:asciiTheme="minorHAnsi" w:hAnsiTheme="minorHAnsi" w:cstheme="minorHAnsi"/>
                <w:b/>
                <w:sz w:val="20"/>
                <w:szCs w:val="20"/>
              </w:rPr>
            </w:pPr>
            <w:r w:rsidRPr="006275FF">
              <w:rPr>
                <w:rFonts w:asciiTheme="minorHAnsi" w:hAnsiTheme="minorHAnsi" w:cstheme="minorHAnsi"/>
                <w:b/>
                <w:sz w:val="20"/>
                <w:szCs w:val="20"/>
              </w:rPr>
              <w:lastRenderedPageBreak/>
              <w:t>fixed term exclusion (under the discretion of the Head Teacher).</w:t>
            </w:r>
          </w:p>
          <w:p w14:paraId="08EC673D" w14:textId="77777777" w:rsidR="00F472F8" w:rsidRPr="00A438C1" w:rsidRDefault="00F472F8" w:rsidP="00EA254B">
            <w:pPr>
              <w:rPr>
                <w:rFonts w:asciiTheme="minorHAnsi" w:hAnsiTheme="minorHAnsi" w:cstheme="minorHAnsi"/>
                <w:sz w:val="12"/>
              </w:rPr>
            </w:pPr>
          </w:p>
          <w:p w14:paraId="70413958" w14:textId="77777777" w:rsidR="00F472F8" w:rsidRPr="00A438C1" w:rsidRDefault="00F472F8" w:rsidP="00EA254B">
            <w:pPr>
              <w:rPr>
                <w:rFonts w:asciiTheme="minorHAnsi" w:hAnsiTheme="minorHAnsi" w:cstheme="minorHAnsi"/>
                <w:b/>
                <w:sz w:val="20"/>
              </w:rPr>
            </w:pPr>
            <w:r w:rsidRPr="00A438C1">
              <w:rPr>
                <w:rFonts w:asciiTheme="minorHAnsi" w:hAnsiTheme="minorHAnsi" w:cstheme="minorHAnsi"/>
                <w:sz w:val="20"/>
              </w:rPr>
              <w:t xml:space="preserve">         </w:t>
            </w:r>
            <w:r w:rsidRPr="00A438C1">
              <w:rPr>
                <w:rFonts w:asciiTheme="minorHAnsi" w:hAnsiTheme="minorHAnsi" w:cstheme="minorHAnsi"/>
                <w:b/>
                <w:color w:val="FF0000"/>
                <w:sz w:val="20"/>
              </w:rPr>
              <w:t>**The SENSORY room should be used under the discretion of the teacher or SMT</w:t>
            </w:r>
          </w:p>
          <w:p w14:paraId="23C5EB90" w14:textId="626D544C" w:rsidR="00F472F8" w:rsidRPr="00A438C1" w:rsidRDefault="00F472F8" w:rsidP="00F63616">
            <w:pPr>
              <w:jc w:val="center"/>
              <w:rPr>
                <w:rFonts w:asciiTheme="minorHAnsi" w:hAnsiTheme="minorHAnsi" w:cstheme="minorHAnsi"/>
                <w:sz w:val="20"/>
                <w:szCs w:val="20"/>
              </w:rPr>
            </w:pPr>
            <w:r w:rsidRPr="00A438C1">
              <w:rPr>
                <w:rFonts w:asciiTheme="minorHAnsi" w:hAnsiTheme="minorHAnsi" w:cstheme="minorHAnsi"/>
                <w:sz w:val="20"/>
                <w:szCs w:val="20"/>
              </w:rPr>
              <w:t>ALL behaviour that require the following sanctions above will be recorded in the Class Teacher’s behaviour folder.</w:t>
            </w:r>
          </w:p>
        </w:tc>
      </w:tr>
    </w:tbl>
    <w:p w14:paraId="1BEFCCCD" w14:textId="77777777" w:rsidR="00F472F8" w:rsidRPr="00A438C1" w:rsidRDefault="00F472F8" w:rsidP="00F472F8">
      <w:pPr>
        <w:pStyle w:val="BodyText"/>
        <w:kinsoku w:val="0"/>
        <w:overflowPunct w:val="0"/>
        <w:spacing w:before="74"/>
        <w:jc w:val="both"/>
        <w:rPr>
          <w:rFonts w:asciiTheme="minorHAnsi" w:hAnsiTheme="minorHAnsi" w:cstheme="minorHAnsi"/>
          <w:b/>
          <w:bCs/>
          <w:sz w:val="20"/>
          <w:szCs w:val="20"/>
        </w:rPr>
      </w:pPr>
    </w:p>
    <w:p w14:paraId="50DB7EB3" w14:textId="77777777" w:rsidR="00F472F8" w:rsidRPr="00A438C1" w:rsidRDefault="00F472F8" w:rsidP="00F472F8">
      <w:pPr>
        <w:pStyle w:val="Default"/>
        <w:spacing w:line="280" w:lineRule="atLeast"/>
        <w:jc w:val="center"/>
        <w:rPr>
          <w:rFonts w:asciiTheme="minorHAnsi" w:hAnsiTheme="minorHAnsi" w:cstheme="minorHAnsi"/>
          <w:b/>
          <w:bCs/>
          <w:sz w:val="20"/>
          <w:szCs w:val="20"/>
          <w:lang w:val="en-US"/>
        </w:rPr>
      </w:pPr>
    </w:p>
    <w:p w14:paraId="0F98732B" w14:textId="58334D15" w:rsidR="00F472F8" w:rsidRPr="00A438C1" w:rsidRDefault="00F472F8" w:rsidP="00F472F8">
      <w:pPr>
        <w:pStyle w:val="Default"/>
        <w:spacing w:line="280" w:lineRule="atLeast"/>
        <w:jc w:val="center"/>
        <w:rPr>
          <w:rFonts w:asciiTheme="minorHAnsi" w:eastAsia="Times New Roman" w:hAnsiTheme="minorHAnsi" w:cstheme="minorHAnsi"/>
          <w:b/>
          <w:bCs/>
          <w:sz w:val="20"/>
          <w:szCs w:val="20"/>
        </w:rPr>
      </w:pPr>
      <w:r w:rsidRPr="00A438C1">
        <w:rPr>
          <w:rFonts w:asciiTheme="minorHAnsi" w:hAnsiTheme="minorHAnsi" w:cstheme="minorHAnsi"/>
          <w:b/>
          <w:bCs/>
          <w:sz w:val="20"/>
          <w:szCs w:val="20"/>
          <w:lang w:val="en-US"/>
        </w:rPr>
        <w:t>St Monica</w:t>
      </w:r>
      <w:r w:rsidR="00704DF5">
        <w:rPr>
          <w:rFonts w:asciiTheme="minorHAnsi" w:hAnsiTheme="minorHAnsi" w:cstheme="minorHAnsi"/>
          <w:b/>
          <w:bCs/>
          <w:sz w:val="20"/>
          <w:szCs w:val="20"/>
          <w:lang w:val="en-US"/>
        </w:rPr>
        <w:t>’</w:t>
      </w:r>
      <w:r w:rsidRPr="00A438C1">
        <w:rPr>
          <w:rFonts w:asciiTheme="minorHAnsi" w:hAnsiTheme="minorHAnsi" w:cstheme="minorHAnsi"/>
          <w:b/>
          <w:bCs/>
          <w:sz w:val="20"/>
          <w:szCs w:val="20"/>
          <w:lang w:val="en-US"/>
        </w:rPr>
        <w:t>s Primary School</w:t>
      </w:r>
      <w:r w:rsidR="00704DF5">
        <w:rPr>
          <w:rFonts w:asciiTheme="minorHAnsi" w:hAnsiTheme="minorHAnsi" w:cstheme="minorHAnsi"/>
          <w:b/>
          <w:bCs/>
          <w:sz w:val="20"/>
          <w:szCs w:val="20"/>
          <w:lang w:val="en-US"/>
        </w:rPr>
        <w:t>:</w:t>
      </w:r>
      <w:r w:rsidRPr="00A438C1">
        <w:rPr>
          <w:rFonts w:asciiTheme="minorHAnsi" w:hAnsiTheme="minorHAnsi" w:cstheme="minorHAnsi"/>
          <w:b/>
          <w:bCs/>
          <w:sz w:val="20"/>
          <w:szCs w:val="20"/>
          <w:lang w:val="en-US"/>
        </w:rPr>
        <w:t xml:space="preserve"> Behaviour Policy Addendum (pupils attending school)</w:t>
      </w:r>
    </w:p>
    <w:p w14:paraId="6686FFCD" w14:textId="77777777" w:rsidR="00F472F8" w:rsidRPr="00A438C1" w:rsidRDefault="00F472F8" w:rsidP="00F472F8">
      <w:pPr>
        <w:pStyle w:val="Default"/>
        <w:spacing w:line="280" w:lineRule="atLeast"/>
        <w:jc w:val="center"/>
        <w:rPr>
          <w:rFonts w:asciiTheme="minorHAnsi" w:eastAsia="Times New Roman" w:hAnsiTheme="minorHAnsi" w:cstheme="minorHAnsi"/>
          <w:b/>
          <w:bCs/>
          <w:sz w:val="20"/>
          <w:szCs w:val="20"/>
        </w:rPr>
      </w:pPr>
    </w:p>
    <w:p w14:paraId="64104ABD" w14:textId="09BB3B6D" w:rsidR="00F472F8" w:rsidRPr="00EB7283" w:rsidRDefault="00F472F8" w:rsidP="00F472F8">
      <w:pPr>
        <w:pStyle w:val="Default"/>
        <w:spacing w:line="280" w:lineRule="atLeast"/>
        <w:rPr>
          <w:rFonts w:asciiTheme="minorHAnsi" w:eastAsia="Times New Roman" w:hAnsiTheme="minorHAnsi" w:cstheme="minorHAnsi"/>
          <w:b/>
          <w:sz w:val="20"/>
          <w:szCs w:val="20"/>
        </w:rPr>
      </w:pPr>
      <w:r w:rsidRPr="00EB7283">
        <w:rPr>
          <w:rFonts w:asciiTheme="minorHAnsi" w:hAnsiTheme="minorHAnsi" w:cstheme="minorHAnsi"/>
          <w:b/>
          <w:sz w:val="20"/>
          <w:szCs w:val="20"/>
          <w:lang w:val="en-US"/>
        </w:rPr>
        <w:t xml:space="preserve">This addendum to the Behaviour Policy of St Monica’s Primary School is for use during the arrangements for education of students in school. It is to be used in conjunction with, and read alongside, the new behaviour posters, Behaviour Management policy, </w:t>
      </w:r>
      <w:r w:rsidR="00F63616" w:rsidRPr="00EB7283">
        <w:rPr>
          <w:rFonts w:asciiTheme="minorHAnsi" w:hAnsiTheme="minorHAnsi" w:cstheme="minorHAnsi"/>
          <w:b/>
          <w:sz w:val="20"/>
          <w:szCs w:val="20"/>
          <w:lang w:val="en-US"/>
        </w:rPr>
        <w:t>Anti Bullying</w:t>
      </w:r>
      <w:r w:rsidRPr="00EB7283">
        <w:rPr>
          <w:rFonts w:asciiTheme="minorHAnsi" w:hAnsiTheme="minorHAnsi" w:cstheme="minorHAnsi"/>
          <w:b/>
          <w:sz w:val="20"/>
          <w:szCs w:val="20"/>
          <w:lang w:val="en-US"/>
        </w:rPr>
        <w:t xml:space="preserve"> policy and our Child Protection policy.</w:t>
      </w:r>
    </w:p>
    <w:p w14:paraId="60102ABF" w14:textId="77777777" w:rsidR="00F472F8" w:rsidRPr="00EB7283" w:rsidRDefault="00F472F8" w:rsidP="00F472F8">
      <w:pPr>
        <w:pStyle w:val="Default"/>
        <w:spacing w:line="280" w:lineRule="atLeast"/>
        <w:rPr>
          <w:rFonts w:asciiTheme="minorHAnsi" w:eastAsia="Times New Roman" w:hAnsiTheme="minorHAnsi" w:cstheme="minorHAnsi"/>
          <w:b/>
        </w:rPr>
      </w:pPr>
    </w:p>
    <w:tbl>
      <w:tblPr>
        <w:tblpPr w:leftFromText="180" w:rightFromText="180" w:vertAnchor="page" w:horzAnchor="margin" w:tblpXSpec="center" w:tblpY="4021"/>
        <w:tblW w:w="918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140"/>
        <w:gridCol w:w="1134"/>
        <w:gridCol w:w="3402"/>
        <w:gridCol w:w="3506"/>
      </w:tblGrid>
      <w:tr w:rsidR="00F472F8" w:rsidRPr="00A438C1" w14:paraId="1077E93C" w14:textId="77777777" w:rsidTr="00EA254B">
        <w:trPr>
          <w:trHeight w:val="300"/>
        </w:trPr>
        <w:tc>
          <w:tcPr>
            <w:tcW w:w="1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744C56A" w14:textId="77777777" w:rsidR="00F472F8" w:rsidRPr="00704DF5" w:rsidRDefault="00F472F8" w:rsidP="00704DF5">
            <w:pPr>
              <w:pStyle w:val="TableStyle2"/>
              <w:pBdr>
                <w:top w:val="none" w:sz="0" w:space="0" w:color="auto"/>
                <w:left w:val="none" w:sz="0" w:space="0" w:color="auto"/>
                <w:bottom w:val="none" w:sz="0" w:space="0" w:color="auto"/>
                <w:right w:val="none" w:sz="0" w:space="0" w:color="auto"/>
              </w:pBdr>
              <w:jc w:val="center"/>
              <w:rPr>
                <w:rFonts w:asciiTheme="minorHAnsi" w:hAnsiTheme="minorHAnsi" w:cstheme="minorHAnsi"/>
                <w:b/>
                <w:bCs/>
              </w:rPr>
            </w:pPr>
            <w:r w:rsidRPr="00704DF5">
              <w:rPr>
                <w:rFonts w:asciiTheme="minorHAnsi" w:hAnsiTheme="minorHAnsi" w:cstheme="minorHAnsi"/>
                <w:b/>
                <w:bCs/>
              </w:rPr>
              <w:lastRenderedPageBreak/>
              <w:t>Category</w:t>
            </w:r>
          </w:p>
        </w:tc>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4566027" w14:textId="77777777" w:rsidR="00F472F8" w:rsidRPr="00704DF5" w:rsidRDefault="00F472F8" w:rsidP="00704DF5">
            <w:pPr>
              <w:pStyle w:val="TableStyle2"/>
              <w:pBdr>
                <w:top w:val="none" w:sz="0" w:space="0" w:color="auto"/>
                <w:left w:val="none" w:sz="0" w:space="0" w:color="auto"/>
                <w:bottom w:val="none" w:sz="0" w:space="0" w:color="auto"/>
                <w:right w:val="none" w:sz="0" w:space="0" w:color="auto"/>
              </w:pBdr>
              <w:jc w:val="center"/>
              <w:rPr>
                <w:rFonts w:asciiTheme="minorHAnsi" w:hAnsiTheme="minorHAnsi" w:cstheme="minorHAnsi"/>
                <w:b/>
                <w:bCs/>
              </w:rPr>
            </w:pPr>
            <w:r w:rsidRPr="00704DF5">
              <w:rPr>
                <w:rFonts w:asciiTheme="minorHAnsi" w:hAnsiTheme="minorHAnsi" w:cstheme="minorHAnsi"/>
                <w:b/>
                <w:bCs/>
                <w:lang w:val="en-US"/>
              </w:rPr>
              <w:t>Dealt with by</w:t>
            </w:r>
          </w:p>
        </w:tc>
        <w:tc>
          <w:tcPr>
            <w:tcW w:w="3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0B3A08C" w14:textId="77777777" w:rsidR="00F472F8" w:rsidRPr="00704DF5" w:rsidRDefault="00F472F8" w:rsidP="00704DF5">
            <w:pPr>
              <w:pStyle w:val="TableStyle2"/>
              <w:pBdr>
                <w:top w:val="none" w:sz="0" w:space="0" w:color="auto"/>
                <w:left w:val="none" w:sz="0" w:space="0" w:color="auto"/>
                <w:bottom w:val="none" w:sz="0" w:space="0" w:color="auto"/>
                <w:right w:val="none" w:sz="0" w:space="0" w:color="auto"/>
              </w:pBdr>
              <w:jc w:val="center"/>
              <w:rPr>
                <w:rFonts w:asciiTheme="minorHAnsi" w:hAnsiTheme="minorHAnsi" w:cstheme="minorHAnsi"/>
                <w:b/>
                <w:bCs/>
              </w:rPr>
            </w:pPr>
            <w:r w:rsidRPr="00704DF5">
              <w:rPr>
                <w:rFonts w:asciiTheme="minorHAnsi" w:hAnsiTheme="minorHAnsi" w:cstheme="minorHAnsi"/>
                <w:b/>
                <w:bCs/>
                <w:lang w:val="fr-FR"/>
              </w:rPr>
              <w:t>Concern</w:t>
            </w:r>
          </w:p>
        </w:tc>
        <w:tc>
          <w:tcPr>
            <w:tcW w:w="350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622CF4F" w14:textId="77777777" w:rsidR="00F472F8" w:rsidRPr="00704DF5" w:rsidRDefault="00F472F8" w:rsidP="00704DF5">
            <w:pPr>
              <w:pStyle w:val="TableStyle2"/>
              <w:pBdr>
                <w:top w:val="none" w:sz="0" w:space="0" w:color="auto"/>
                <w:left w:val="none" w:sz="0" w:space="0" w:color="auto"/>
                <w:bottom w:val="none" w:sz="0" w:space="0" w:color="auto"/>
                <w:right w:val="none" w:sz="0" w:space="0" w:color="auto"/>
              </w:pBdr>
              <w:jc w:val="center"/>
              <w:rPr>
                <w:rFonts w:asciiTheme="minorHAnsi" w:hAnsiTheme="minorHAnsi" w:cstheme="minorHAnsi"/>
                <w:b/>
                <w:bCs/>
              </w:rPr>
            </w:pPr>
            <w:r w:rsidRPr="00704DF5">
              <w:rPr>
                <w:rFonts w:asciiTheme="minorHAnsi" w:hAnsiTheme="minorHAnsi" w:cstheme="minorHAnsi"/>
                <w:b/>
                <w:bCs/>
                <w:lang w:val="fr-FR"/>
              </w:rPr>
              <w:t>Possible Action</w:t>
            </w:r>
          </w:p>
        </w:tc>
      </w:tr>
      <w:tr w:rsidR="00F472F8" w:rsidRPr="00A438C1" w14:paraId="5A885AA1" w14:textId="77777777" w:rsidTr="00EA254B">
        <w:trPr>
          <w:trHeight w:val="1652"/>
        </w:trPr>
        <w:tc>
          <w:tcPr>
            <w:tcW w:w="11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33B6CF9" w14:textId="77777777" w:rsidR="00F472F8" w:rsidRPr="00A438C1" w:rsidRDefault="00F472F8" w:rsidP="00EA254B">
            <w:pPr>
              <w:pStyle w:val="TableStyle2"/>
              <w:pBdr>
                <w:top w:val="none" w:sz="0" w:space="0" w:color="auto"/>
                <w:left w:val="none" w:sz="0" w:space="0" w:color="auto"/>
                <w:bottom w:val="none" w:sz="0" w:space="0" w:color="auto"/>
                <w:right w:val="none" w:sz="0" w:space="0" w:color="auto"/>
              </w:pBdr>
              <w:jc w:val="center"/>
              <w:rPr>
                <w:rFonts w:asciiTheme="minorHAnsi" w:hAnsiTheme="minorHAnsi" w:cstheme="minorHAnsi"/>
              </w:rPr>
            </w:pPr>
            <w:r w:rsidRPr="00A438C1">
              <w:rPr>
                <w:rFonts w:asciiTheme="minorHAnsi" w:hAnsiTheme="minorHAnsi" w:cstheme="minorHAnsi"/>
              </w:rPr>
              <w:t>1</w:t>
            </w:r>
          </w:p>
        </w:tc>
        <w:tc>
          <w:tcPr>
            <w:tcW w:w="113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9D085EA" w14:textId="77777777" w:rsidR="00F472F8" w:rsidRPr="00EB7283" w:rsidRDefault="00F472F8" w:rsidP="00EA254B">
            <w:pPr>
              <w:pStyle w:val="TableStyle2"/>
              <w:pBdr>
                <w:top w:val="none" w:sz="0" w:space="0" w:color="auto"/>
                <w:left w:val="none" w:sz="0" w:space="0" w:color="auto"/>
                <w:bottom w:val="none" w:sz="0" w:space="0" w:color="auto"/>
                <w:right w:val="none" w:sz="0" w:space="0" w:color="auto"/>
              </w:pBdr>
              <w:rPr>
                <w:rFonts w:asciiTheme="minorHAnsi" w:hAnsiTheme="minorHAnsi" w:cstheme="minorHAnsi"/>
                <w:b/>
              </w:rPr>
            </w:pPr>
            <w:r w:rsidRPr="00EB7283">
              <w:rPr>
                <w:rFonts w:asciiTheme="minorHAnsi" w:hAnsiTheme="minorHAnsi" w:cstheme="minorHAnsi"/>
                <w:b/>
                <w:lang w:val="en-US"/>
              </w:rPr>
              <w:t>All staff on site</w:t>
            </w:r>
          </w:p>
        </w:tc>
        <w:tc>
          <w:tcPr>
            <w:tcW w:w="34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FAE4CB4" w14:textId="77777777" w:rsidR="00F472F8" w:rsidRPr="00EB7283" w:rsidRDefault="00F472F8" w:rsidP="00F472F8">
            <w:pPr>
              <w:pStyle w:val="Default"/>
              <w:numPr>
                <w:ilvl w:val="0"/>
                <w:numId w:val="20"/>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t xml:space="preserve">Minor disrespect or inappropriate behaviour below the expectations of acceptable behaviour within school during normal operation. </w:t>
            </w:r>
          </w:p>
          <w:p w14:paraId="6CC18867" w14:textId="77777777" w:rsidR="00F472F8" w:rsidRPr="00EB7283" w:rsidRDefault="00F472F8" w:rsidP="00F472F8">
            <w:pPr>
              <w:pStyle w:val="Default"/>
              <w:numPr>
                <w:ilvl w:val="0"/>
                <w:numId w:val="20"/>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t>This could include rudeness, disrespect or not following instructions.</w:t>
            </w:r>
          </w:p>
        </w:tc>
        <w:tc>
          <w:tcPr>
            <w:tcW w:w="350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9AD0A7" w14:textId="77777777" w:rsidR="00F472F8" w:rsidRPr="00EB7283" w:rsidRDefault="00F472F8" w:rsidP="00F472F8">
            <w:pPr>
              <w:pStyle w:val="TableStyle2"/>
              <w:numPr>
                <w:ilvl w:val="0"/>
                <w:numId w:val="21"/>
              </w:numPr>
              <w:pBdr>
                <w:top w:val="none" w:sz="0" w:space="0" w:color="auto"/>
                <w:left w:val="none" w:sz="0" w:space="0" w:color="auto"/>
                <w:bottom w:val="none" w:sz="0" w:space="0" w:color="auto"/>
                <w:right w:val="none" w:sz="0" w:space="0" w:color="auto"/>
              </w:pBdr>
              <w:rPr>
                <w:rFonts w:asciiTheme="minorHAnsi" w:hAnsiTheme="minorHAnsi" w:cstheme="minorHAnsi"/>
                <w:b/>
                <w:lang w:val="en-US"/>
              </w:rPr>
            </w:pPr>
            <w:r w:rsidRPr="00EB7283">
              <w:rPr>
                <w:rFonts w:asciiTheme="minorHAnsi" w:hAnsiTheme="minorHAnsi" w:cstheme="minorHAnsi"/>
                <w:b/>
                <w:lang w:val="en-US"/>
              </w:rPr>
              <w:t>Conversation with pupil(s) which could include a verbal warning, moving seats and other behaviour management strategies (e.g. ClassDojo)</w:t>
            </w:r>
            <w:r w:rsidRPr="00EB7283">
              <w:rPr>
                <w:rFonts w:asciiTheme="minorHAnsi" w:hAnsiTheme="minorHAnsi" w:cstheme="minorHAnsi"/>
                <w:b/>
              </w:rPr>
              <w:t>.</w:t>
            </w:r>
          </w:p>
          <w:p w14:paraId="69436C9C" w14:textId="77777777" w:rsidR="00F472F8" w:rsidRPr="00EB7283" w:rsidRDefault="00F472F8" w:rsidP="00F472F8">
            <w:pPr>
              <w:pStyle w:val="TableStyle2"/>
              <w:numPr>
                <w:ilvl w:val="0"/>
                <w:numId w:val="21"/>
              </w:numPr>
              <w:pBdr>
                <w:top w:val="none" w:sz="0" w:space="0" w:color="auto"/>
                <w:left w:val="none" w:sz="0" w:space="0" w:color="auto"/>
                <w:bottom w:val="none" w:sz="0" w:space="0" w:color="auto"/>
                <w:right w:val="none" w:sz="0" w:space="0" w:color="auto"/>
              </w:pBdr>
              <w:rPr>
                <w:rFonts w:asciiTheme="minorHAnsi" w:hAnsiTheme="minorHAnsi" w:cstheme="minorHAnsi"/>
                <w:b/>
                <w:lang w:val="en-US"/>
              </w:rPr>
            </w:pPr>
            <w:r w:rsidRPr="00EB7283">
              <w:rPr>
                <w:rFonts w:asciiTheme="minorHAnsi" w:hAnsiTheme="minorHAnsi" w:cstheme="minorHAnsi"/>
                <w:b/>
                <w:lang w:val="en-US"/>
              </w:rPr>
              <w:t>Contact with parents/carers.</w:t>
            </w:r>
          </w:p>
          <w:p w14:paraId="5AAA839F" w14:textId="77777777" w:rsidR="00F472F8" w:rsidRPr="00EB7283" w:rsidRDefault="00F472F8" w:rsidP="00F472F8">
            <w:pPr>
              <w:pStyle w:val="TableStyle2"/>
              <w:numPr>
                <w:ilvl w:val="0"/>
                <w:numId w:val="21"/>
              </w:numPr>
              <w:pBdr>
                <w:top w:val="none" w:sz="0" w:space="0" w:color="auto"/>
                <w:left w:val="none" w:sz="0" w:space="0" w:color="auto"/>
                <w:bottom w:val="none" w:sz="0" w:space="0" w:color="auto"/>
                <w:right w:val="none" w:sz="0" w:space="0" w:color="auto"/>
              </w:pBdr>
              <w:rPr>
                <w:rFonts w:asciiTheme="minorHAnsi" w:hAnsiTheme="minorHAnsi" w:cstheme="minorHAnsi"/>
                <w:b/>
                <w:lang w:val="en-US"/>
              </w:rPr>
            </w:pPr>
            <w:r w:rsidRPr="00EB7283">
              <w:rPr>
                <w:rFonts w:asciiTheme="minorHAnsi" w:hAnsiTheme="minorHAnsi" w:cstheme="minorHAnsi"/>
                <w:b/>
                <w:lang w:val="en-US"/>
              </w:rPr>
              <w:t>Concern logged on SIMS</w:t>
            </w:r>
            <w:r w:rsidRPr="00EB7283">
              <w:rPr>
                <w:rFonts w:asciiTheme="minorHAnsi" w:hAnsiTheme="minorHAnsi" w:cstheme="minorHAnsi"/>
                <w:b/>
              </w:rPr>
              <w:t xml:space="preserve">. </w:t>
            </w:r>
          </w:p>
        </w:tc>
      </w:tr>
      <w:tr w:rsidR="00F472F8" w:rsidRPr="00A438C1" w14:paraId="0A9D8776" w14:textId="77777777" w:rsidTr="00EA254B">
        <w:trPr>
          <w:trHeight w:val="1652"/>
        </w:trPr>
        <w:tc>
          <w:tcPr>
            <w:tcW w:w="114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C09B399" w14:textId="77777777" w:rsidR="00F472F8" w:rsidRPr="00A438C1" w:rsidRDefault="00F472F8" w:rsidP="00EA254B">
            <w:pPr>
              <w:pStyle w:val="TableStyle2"/>
              <w:pBdr>
                <w:top w:val="none" w:sz="0" w:space="0" w:color="auto"/>
                <w:left w:val="none" w:sz="0" w:space="0" w:color="auto"/>
                <w:bottom w:val="none" w:sz="0" w:space="0" w:color="auto"/>
                <w:right w:val="none" w:sz="0" w:space="0" w:color="auto"/>
              </w:pBdr>
              <w:jc w:val="center"/>
              <w:rPr>
                <w:rFonts w:asciiTheme="minorHAnsi" w:hAnsiTheme="minorHAnsi" w:cstheme="minorHAnsi"/>
              </w:rPr>
            </w:pPr>
            <w:r w:rsidRPr="00A438C1">
              <w:rPr>
                <w:rFonts w:asciiTheme="minorHAnsi" w:hAnsiTheme="minorHAnsi" w:cstheme="minorHAnsi"/>
              </w:rPr>
              <w:t>2</w:t>
            </w:r>
          </w:p>
        </w:tc>
        <w:tc>
          <w:tcPr>
            <w:tcW w:w="113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B3BB7A4" w14:textId="77777777" w:rsidR="00F472F8" w:rsidRPr="00EB7283" w:rsidRDefault="00F472F8" w:rsidP="00EA254B">
            <w:pPr>
              <w:pStyle w:val="TableStyle2"/>
              <w:pBdr>
                <w:top w:val="none" w:sz="0" w:space="0" w:color="auto"/>
                <w:left w:val="none" w:sz="0" w:space="0" w:color="auto"/>
                <w:bottom w:val="none" w:sz="0" w:space="0" w:color="auto"/>
                <w:right w:val="none" w:sz="0" w:space="0" w:color="auto"/>
              </w:pBdr>
              <w:rPr>
                <w:rFonts w:asciiTheme="minorHAnsi" w:hAnsiTheme="minorHAnsi" w:cstheme="minorHAnsi"/>
                <w:b/>
              </w:rPr>
            </w:pPr>
            <w:r w:rsidRPr="00EB7283">
              <w:rPr>
                <w:rFonts w:asciiTheme="minorHAnsi" w:hAnsiTheme="minorHAnsi" w:cstheme="minorHAnsi"/>
                <w:b/>
                <w:lang w:val="en-US"/>
              </w:rPr>
              <w:t xml:space="preserve">Middle Leaders </w:t>
            </w:r>
          </w:p>
        </w:tc>
        <w:tc>
          <w:tcPr>
            <w:tcW w:w="340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D00FE39" w14:textId="77777777" w:rsidR="00F472F8" w:rsidRPr="00EB7283" w:rsidRDefault="00F472F8" w:rsidP="00F472F8">
            <w:pPr>
              <w:pStyle w:val="Default"/>
              <w:numPr>
                <w:ilvl w:val="0"/>
                <w:numId w:val="22"/>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t xml:space="preserve">Repeated instances of “1” </w:t>
            </w:r>
          </w:p>
          <w:p w14:paraId="4A259CE9" w14:textId="77777777" w:rsidR="00F472F8" w:rsidRPr="00EB7283" w:rsidRDefault="00F472F8" w:rsidP="00F472F8">
            <w:pPr>
              <w:pStyle w:val="Default"/>
              <w:numPr>
                <w:ilvl w:val="0"/>
                <w:numId w:val="22"/>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t xml:space="preserve"> A single use of offensive language (not towards staff). </w:t>
            </w:r>
          </w:p>
          <w:p w14:paraId="20016612" w14:textId="77777777" w:rsidR="00F472F8" w:rsidRPr="00EB7283" w:rsidRDefault="00F472F8" w:rsidP="00F472F8">
            <w:pPr>
              <w:pStyle w:val="Default"/>
              <w:numPr>
                <w:ilvl w:val="0"/>
                <w:numId w:val="22"/>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t>Unsafe behaviour during the partial closure (this could include not following instructions for social distancing).</w:t>
            </w:r>
          </w:p>
        </w:tc>
        <w:tc>
          <w:tcPr>
            <w:tcW w:w="350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0B588B1" w14:textId="1140ABC4" w:rsidR="00F472F8" w:rsidRPr="00EB7283" w:rsidRDefault="00F472F8" w:rsidP="00F472F8">
            <w:pPr>
              <w:pStyle w:val="Default"/>
              <w:numPr>
                <w:ilvl w:val="0"/>
                <w:numId w:val="23"/>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t xml:space="preserve">Conversation(s) with pupil(s) which could include a verbal warning, moving seats and other behaviour management </w:t>
            </w:r>
            <w:r w:rsidR="00EB7283" w:rsidRPr="00EB7283">
              <w:rPr>
                <w:rFonts w:asciiTheme="minorHAnsi" w:hAnsiTheme="minorHAnsi" w:cstheme="minorHAnsi"/>
                <w:b/>
                <w:sz w:val="20"/>
                <w:szCs w:val="20"/>
                <w:lang w:val="en-US"/>
              </w:rPr>
              <w:t>strategies (</w:t>
            </w:r>
            <w:r w:rsidRPr="00EB7283">
              <w:rPr>
                <w:rFonts w:asciiTheme="minorHAnsi" w:hAnsiTheme="minorHAnsi" w:cstheme="minorHAnsi"/>
                <w:b/>
                <w:sz w:val="20"/>
                <w:szCs w:val="20"/>
                <w:lang w:val="en-US"/>
              </w:rPr>
              <w:t xml:space="preserve">e.g. ClassDojo). </w:t>
            </w:r>
          </w:p>
          <w:p w14:paraId="7F49EB6D" w14:textId="254D7CB9" w:rsidR="00F472F8" w:rsidRPr="00EB7283" w:rsidRDefault="00F472F8" w:rsidP="00F472F8">
            <w:pPr>
              <w:pStyle w:val="Default"/>
              <w:numPr>
                <w:ilvl w:val="0"/>
                <w:numId w:val="23"/>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t xml:space="preserve">Contact with </w:t>
            </w:r>
            <w:r w:rsidR="00EB7283" w:rsidRPr="00EB7283">
              <w:rPr>
                <w:rFonts w:asciiTheme="minorHAnsi" w:hAnsiTheme="minorHAnsi" w:cstheme="minorHAnsi"/>
                <w:b/>
                <w:sz w:val="20"/>
                <w:szCs w:val="20"/>
                <w:lang w:val="en-US"/>
              </w:rPr>
              <w:t>pupil’s</w:t>
            </w:r>
            <w:r w:rsidRPr="00EB7283">
              <w:rPr>
                <w:rFonts w:asciiTheme="minorHAnsi" w:hAnsiTheme="minorHAnsi" w:cstheme="minorHAnsi"/>
                <w:b/>
                <w:sz w:val="20"/>
                <w:szCs w:val="20"/>
                <w:lang w:val="en-US"/>
              </w:rPr>
              <w:t xml:space="preserve"> parents/carers. </w:t>
            </w:r>
          </w:p>
          <w:p w14:paraId="51D9C1FD" w14:textId="77777777" w:rsidR="00F472F8" w:rsidRPr="00EB7283" w:rsidRDefault="00F472F8" w:rsidP="00F472F8">
            <w:pPr>
              <w:pStyle w:val="Default"/>
              <w:numPr>
                <w:ilvl w:val="0"/>
                <w:numId w:val="23"/>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t xml:space="preserve">Concern logged on SIMS. </w:t>
            </w:r>
          </w:p>
          <w:p w14:paraId="29F3D776" w14:textId="77777777" w:rsidR="00F472F8" w:rsidRPr="00EB7283" w:rsidRDefault="00F472F8" w:rsidP="00F472F8">
            <w:pPr>
              <w:pStyle w:val="Default"/>
              <w:numPr>
                <w:ilvl w:val="0"/>
                <w:numId w:val="23"/>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t>On site SMT informed.</w:t>
            </w:r>
          </w:p>
        </w:tc>
      </w:tr>
      <w:tr w:rsidR="00F472F8" w:rsidRPr="00A438C1" w14:paraId="0A26C5BC" w14:textId="77777777" w:rsidTr="00EA254B">
        <w:trPr>
          <w:trHeight w:val="2772"/>
        </w:trPr>
        <w:tc>
          <w:tcPr>
            <w:tcW w:w="11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862792E" w14:textId="77777777" w:rsidR="00F472F8" w:rsidRPr="00A438C1" w:rsidRDefault="00F472F8" w:rsidP="00EA254B">
            <w:pPr>
              <w:pStyle w:val="TableStyle2"/>
              <w:pBdr>
                <w:top w:val="none" w:sz="0" w:space="0" w:color="auto"/>
                <w:left w:val="none" w:sz="0" w:space="0" w:color="auto"/>
                <w:bottom w:val="none" w:sz="0" w:space="0" w:color="auto"/>
                <w:right w:val="none" w:sz="0" w:space="0" w:color="auto"/>
              </w:pBdr>
              <w:jc w:val="center"/>
              <w:rPr>
                <w:rFonts w:asciiTheme="minorHAnsi" w:hAnsiTheme="minorHAnsi" w:cstheme="minorHAnsi"/>
              </w:rPr>
            </w:pPr>
            <w:r w:rsidRPr="00A438C1">
              <w:rPr>
                <w:rFonts w:asciiTheme="minorHAnsi" w:hAnsiTheme="minorHAnsi" w:cstheme="minorHAnsi"/>
              </w:rPr>
              <w:t>3</w:t>
            </w:r>
          </w:p>
        </w:tc>
        <w:tc>
          <w:tcPr>
            <w:tcW w:w="113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4CFC635" w14:textId="77777777" w:rsidR="00F472F8" w:rsidRPr="00EB7283" w:rsidRDefault="00F472F8" w:rsidP="00EA254B">
            <w:pPr>
              <w:pStyle w:val="TableStyle2"/>
              <w:pBdr>
                <w:top w:val="none" w:sz="0" w:space="0" w:color="auto"/>
                <w:left w:val="none" w:sz="0" w:space="0" w:color="auto"/>
                <w:bottom w:val="none" w:sz="0" w:space="0" w:color="auto"/>
                <w:right w:val="none" w:sz="0" w:space="0" w:color="auto"/>
              </w:pBdr>
              <w:rPr>
                <w:rFonts w:asciiTheme="minorHAnsi" w:hAnsiTheme="minorHAnsi" w:cstheme="minorHAnsi"/>
                <w:b/>
              </w:rPr>
            </w:pPr>
            <w:r w:rsidRPr="00EB7283">
              <w:rPr>
                <w:rFonts w:asciiTheme="minorHAnsi" w:hAnsiTheme="minorHAnsi" w:cstheme="minorHAnsi"/>
                <w:b/>
              </w:rPr>
              <w:t>SMT</w:t>
            </w:r>
          </w:p>
        </w:tc>
        <w:tc>
          <w:tcPr>
            <w:tcW w:w="340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1F3B9B1" w14:textId="77777777" w:rsidR="00F472F8" w:rsidRPr="00EB7283" w:rsidRDefault="00F472F8" w:rsidP="00EA254B">
            <w:pPr>
              <w:pStyle w:val="Default"/>
              <w:spacing w:line="280" w:lineRule="atLeast"/>
              <w:rPr>
                <w:rFonts w:asciiTheme="minorHAnsi" w:eastAsia="Times New Roman" w:hAnsiTheme="minorHAnsi" w:cstheme="minorHAnsi"/>
                <w:b/>
                <w:sz w:val="20"/>
                <w:szCs w:val="20"/>
              </w:rPr>
            </w:pPr>
            <w:r w:rsidRPr="00EB7283">
              <w:rPr>
                <w:rFonts w:asciiTheme="minorHAnsi" w:hAnsiTheme="minorHAnsi" w:cstheme="minorHAnsi"/>
                <w:b/>
                <w:sz w:val="20"/>
                <w:szCs w:val="20"/>
                <w:lang w:val="en-US"/>
              </w:rPr>
              <w:t>Referral to SM</w:t>
            </w:r>
            <w:r w:rsidRPr="00EB7283">
              <w:rPr>
                <w:rFonts w:asciiTheme="minorHAnsi" w:hAnsiTheme="minorHAnsi" w:cstheme="minorHAnsi"/>
                <w:b/>
                <w:sz w:val="20"/>
                <w:szCs w:val="20"/>
                <w:lang w:val="sv-SE"/>
              </w:rPr>
              <w:t xml:space="preserve">T if: </w:t>
            </w:r>
          </w:p>
          <w:p w14:paraId="3E279E5B" w14:textId="77777777" w:rsidR="00F472F8" w:rsidRPr="00EB7283" w:rsidRDefault="00F472F8" w:rsidP="00F472F8">
            <w:pPr>
              <w:pStyle w:val="Default"/>
              <w:numPr>
                <w:ilvl w:val="0"/>
                <w:numId w:val="24"/>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t xml:space="preserve">Repeated instances of “2” </w:t>
            </w:r>
          </w:p>
          <w:p w14:paraId="10F2E7D9" w14:textId="77777777" w:rsidR="00F472F8" w:rsidRPr="00EB7283" w:rsidRDefault="00F472F8" w:rsidP="00F472F8">
            <w:pPr>
              <w:pStyle w:val="Default"/>
              <w:numPr>
                <w:ilvl w:val="0"/>
                <w:numId w:val="24"/>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t>Pupils purposely spit, cough or purposely refuse to follow social distancing rules.</w:t>
            </w:r>
          </w:p>
          <w:p w14:paraId="51B51AB1" w14:textId="77777777" w:rsidR="00F472F8" w:rsidRPr="00EB7283" w:rsidRDefault="00F472F8" w:rsidP="00F472F8">
            <w:pPr>
              <w:pStyle w:val="Default"/>
              <w:numPr>
                <w:ilvl w:val="0"/>
                <w:numId w:val="24"/>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t xml:space="preserve">If staff have indicated that a police or social services referral is necessary. </w:t>
            </w:r>
          </w:p>
          <w:p w14:paraId="2BCDCE3F" w14:textId="77777777" w:rsidR="00F472F8" w:rsidRPr="00EB7283" w:rsidRDefault="00F472F8" w:rsidP="00F472F8">
            <w:pPr>
              <w:pStyle w:val="Default"/>
              <w:numPr>
                <w:ilvl w:val="0"/>
                <w:numId w:val="24"/>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lastRenderedPageBreak/>
              <w:t xml:space="preserve">Any comment towards staff that could be construed as inappropriate, no matter how minor it may seem. </w:t>
            </w:r>
          </w:p>
        </w:tc>
        <w:tc>
          <w:tcPr>
            <w:tcW w:w="350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16E077A" w14:textId="77777777" w:rsidR="00F472F8" w:rsidRPr="00EB7283" w:rsidRDefault="00F472F8" w:rsidP="00F472F8">
            <w:pPr>
              <w:pStyle w:val="Default"/>
              <w:numPr>
                <w:ilvl w:val="0"/>
                <w:numId w:val="25"/>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lastRenderedPageBreak/>
              <w:t xml:space="preserve">SMT will carry out one/several of the following. </w:t>
            </w:r>
          </w:p>
          <w:p w14:paraId="45219CD3" w14:textId="77777777" w:rsidR="00F472F8" w:rsidRPr="00EB7283" w:rsidRDefault="00F472F8" w:rsidP="00F472F8">
            <w:pPr>
              <w:pStyle w:val="Default"/>
              <w:numPr>
                <w:ilvl w:val="0"/>
                <w:numId w:val="25"/>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t>Immediate temporary/longer suspension from school</w:t>
            </w:r>
          </w:p>
          <w:p w14:paraId="358A2BC3" w14:textId="77777777" w:rsidR="00F472F8" w:rsidRPr="00EB7283" w:rsidRDefault="00F472F8" w:rsidP="00F472F8">
            <w:pPr>
              <w:pStyle w:val="Default"/>
              <w:numPr>
                <w:ilvl w:val="0"/>
                <w:numId w:val="25"/>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t xml:space="preserve">Log incident onto SIMS. </w:t>
            </w:r>
          </w:p>
          <w:p w14:paraId="10BD9AE7" w14:textId="77777777" w:rsidR="00F472F8" w:rsidRPr="00EB7283" w:rsidRDefault="00F472F8" w:rsidP="00F472F8">
            <w:pPr>
              <w:pStyle w:val="Default"/>
              <w:numPr>
                <w:ilvl w:val="0"/>
                <w:numId w:val="25"/>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t xml:space="preserve">Referral to police and/or other key agencies such as social services. </w:t>
            </w:r>
          </w:p>
          <w:p w14:paraId="54EC5932" w14:textId="727A1AC1" w:rsidR="00F472F8" w:rsidRPr="00EB7283" w:rsidRDefault="00F472F8" w:rsidP="00F472F8">
            <w:pPr>
              <w:pStyle w:val="Default"/>
              <w:numPr>
                <w:ilvl w:val="0"/>
                <w:numId w:val="25"/>
              </w:numPr>
              <w:autoSpaceDE/>
              <w:autoSpaceDN/>
              <w:adjustRightInd/>
              <w:spacing w:line="280" w:lineRule="atLeast"/>
              <w:rPr>
                <w:rFonts w:asciiTheme="minorHAnsi" w:hAnsiTheme="minorHAnsi" w:cstheme="minorHAnsi"/>
                <w:b/>
                <w:sz w:val="20"/>
                <w:szCs w:val="20"/>
              </w:rPr>
            </w:pPr>
            <w:r w:rsidRPr="00EB7283">
              <w:rPr>
                <w:rFonts w:asciiTheme="minorHAnsi" w:hAnsiTheme="minorHAnsi" w:cstheme="minorHAnsi"/>
                <w:b/>
                <w:sz w:val="20"/>
                <w:szCs w:val="20"/>
                <w:lang w:val="en-US"/>
              </w:rPr>
              <w:t>If the pupil is deemed MORE ‘</w:t>
            </w:r>
            <w:r w:rsidRPr="00EB7283">
              <w:rPr>
                <w:rFonts w:asciiTheme="minorHAnsi" w:hAnsiTheme="minorHAnsi" w:cstheme="minorHAnsi"/>
                <w:b/>
                <w:sz w:val="20"/>
                <w:szCs w:val="20"/>
                <w:lang w:val="sv-SE"/>
              </w:rPr>
              <w:t>at risk</w:t>
            </w:r>
            <w:r w:rsidRPr="00EB7283">
              <w:rPr>
                <w:rFonts w:asciiTheme="minorHAnsi" w:hAnsiTheme="minorHAnsi" w:cstheme="minorHAnsi"/>
                <w:b/>
                <w:sz w:val="20"/>
                <w:szCs w:val="20"/>
                <w:lang w:val="en-US"/>
              </w:rPr>
              <w:t xml:space="preserve">’ being at school, a temporary suspension from attending school </w:t>
            </w:r>
            <w:r w:rsidR="00EB7283" w:rsidRPr="00EB7283">
              <w:rPr>
                <w:rFonts w:asciiTheme="minorHAnsi" w:hAnsiTheme="minorHAnsi" w:cstheme="minorHAnsi"/>
                <w:b/>
                <w:sz w:val="20"/>
                <w:szCs w:val="20"/>
                <w:lang w:val="en-US"/>
              </w:rPr>
              <w:lastRenderedPageBreak/>
              <w:t>may be</w:t>
            </w:r>
            <w:r w:rsidRPr="00EB7283">
              <w:rPr>
                <w:rFonts w:asciiTheme="minorHAnsi" w:hAnsiTheme="minorHAnsi" w:cstheme="minorHAnsi"/>
                <w:b/>
                <w:sz w:val="20"/>
                <w:szCs w:val="20"/>
                <w:lang w:val="en-US"/>
              </w:rPr>
              <w:t xml:space="preserve"> considered. This would be carried out in liaison with all relevant active agencies. </w:t>
            </w:r>
          </w:p>
        </w:tc>
      </w:tr>
    </w:tbl>
    <w:p w14:paraId="1E6FA37D" w14:textId="77777777" w:rsidR="00F472F8" w:rsidRPr="00A438C1" w:rsidRDefault="00F472F8" w:rsidP="00F472F8">
      <w:pPr>
        <w:pStyle w:val="Default"/>
        <w:widowControl w:val="0"/>
        <w:rPr>
          <w:rFonts w:asciiTheme="minorHAnsi" w:hAnsiTheme="minorHAnsi" w:cstheme="minorHAnsi"/>
        </w:rPr>
      </w:pPr>
    </w:p>
    <w:p w14:paraId="71FF1681" w14:textId="77777777" w:rsidR="00407159" w:rsidRPr="00A438C1" w:rsidRDefault="00407159" w:rsidP="00D1137B">
      <w:pPr>
        <w:rPr>
          <w:rFonts w:asciiTheme="minorHAnsi" w:hAnsiTheme="minorHAnsi" w:cstheme="minorHAnsi"/>
          <w:b/>
          <w:sz w:val="28"/>
        </w:rPr>
      </w:pPr>
    </w:p>
    <w:sectPr w:rsidR="00407159" w:rsidRPr="00A438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D2887" w14:textId="77777777" w:rsidR="00EA254B" w:rsidRDefault="00EA254B">
      <w:r>
        <w:separator/>
      </w:r>
    </w:p>
  </w:endnote>
  <w:endnote w:type="continuationSeparator" w:id="0">
    <w:p w14:paraId="417D27D1" w14:textId="77777777" w:rsidR="00EA254B" w:rsidRDefault="00EA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6BBCA" w14:textId="77777777" w:rsidR="00EA254B" w:rsidRDefault="00EA254B">
    <w:pPr>
      <w:pStyle w:val="BodyText"/>
      <w:spacing w:line="14" w:lineRule="auto"/>
      <w:rPr>
        <w:sz w:val="20"/>
      </w:rPr>
    </w:pPr>
    <w:r>
      <w:rPr>
        <w:noProof/>
        <w:lang w:val="en-GB" w:eastAsia="en-GB"/>
      </w:rPr>
      <mc:AlternateContent>
        <mc:Choice Requires="wps">
          <w:drawing>
            <wp:anchor distT="0" distB="0" distL="114300" distR="114300" simplePos="0" relativeHeight="251660288" behindDoc="1" locked="0" layoutInCell="1" allowOverlap="1" wp14:anchorId="7EB5B148" wp14:editId="1B5F012F">
              <wp:simplePos x="0" y="0"/>
              <wp:positionH relativeFrom="page">
                <wp:posOffset>879475</wp:posOffset>
              </wp:positionH>
              <wp:positionV relativeFrom="page">
                <wp:posOffset>10125710</wp:posOffset>
              </wp:positionV>
              <wp:extent cx="609727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7270" cy="0"/>
                      </a:xfrm>
                      <a:prstGeom prst="line">
                        <a:avLst/>
                      </a:prstGeom>
                      <a:noFill/>
                      <a:ln w="12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CA66324"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797.3pt" to="549.35pt,7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" strokeweight=".33928mm">
              <w10:wrap anchorx="page" anchory="page"/>
            </v:line>
          </w:pict>
        </mc:Fallback>
      </mc:AlternateContent>
    </w:r>
    <w:r>
      <w:rPr>
        <w:noProof/>
        <w:lang w:val="en-GB" w:eastAsia="en-GB"/>
      </w:rPr>
      <mc:AlternateContent>
        <mc:Choice Requires="wps">
          <w:drawing>
            <wp:anchor distT="0" distB="0" distL="114300" distR="114300" simplePos="0" relativeHeight="251661312" behindDoc="1" locked="0" layoutInCell="1" allowOverlap="1" wp14:anchorId="26BD1C73" wp14:editId="3FF94058">
              <wp:simplePos x="0" y="0"/>
              <wp:positionH relativeFrom="page">
                <wp:posOffset>892175</wp:posOffset>
              </wp:positionH>
              <wp:positionV relativeFrom="page">
                <wp:posOffset>9664065</wp:posOffset>
              </wp:positionV>
              <wp:extent cx="608457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4570" cy="0"/>
                      </a:xfrm>
                      <a:prstGeom prst="line">
                        <a:avLst/>
                      </a:prstGeom>
                      <a:noFill/>
                      <a:ln w="12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1B1BEF"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25pt,760.95pt" to="549.35pt,7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XAHQIAAEIEAAAOAAAAZHJzL2Uyb0RvYy54bWysU02P2yAQvVfqf0DcE3/Um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" strokeweight=".33928mm">
              <w10:wrap anchorx="page" anchory="page"/>
            </v:line>
          </w:pict>
        </mc:Fallback>
      </mc:AlternateContent>
    </w:r>
    <w:r>
      <w:rPr>
        <w:noProof/>
        <w:lang w:val="en-GB" w:eastAsia="en-GB"/>
      </w:rPr>
      <mc:AlternateContent>
        <mc:Choice Requires="wps">
          <w:drawing>
            <wp:anchor distT="0" distB="0" distL="114300" distR="114300" simplePos="0" relativeHeight="251662336" behindDoc="1" locked="0" layoutInCell="1" allowOverlap="1" wp14:anchorId="58263E45" wp14:editId="4E2FAFC9">
              <wp:simplePos x="0" y="0"/>
              <wp:positionH relativeFrom="page">
                <wp:posOffset>6090920</wp:posOffset>
              </wp:positionH>
              <wp:positionV relativeFrom="page">
                <wp:posOffset>9791700</wp:posOffset>
              </wp:positionV>
              <wp:extent cx="732790" cy="17843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74ADF" w14:textId="77777777" w:rsidR="00EA254B" w:rsidRDefault="00EA254B">
                          <w:pPr>
                            <w:spacing w:before="14"/>
                            <w:ind w:left="20"/>
                            <w:rPr>
                              <w:sz w:val="17"/>
                            </w:rPr>
                          </w:pPr>
                          <w:r>
                            <w:rPr>
                              <w:color w:val="3D3D3D"/>
                              <w:w w:val="105"/>
                              <w:sz w:val="17"/>
                            </w:rPr>
                            <w:t xml:space="preserve">Page </w:t>
                          </w:r>
                          <w:r>
                            <w:fldChar w:fldCharType="begin"/>
                          </w:r>
                          <w:r>
                            <w:rPr>
                              <w:color w:val="3D3D3D"/>
                              <w:w w:val="105"/>
                              <w:sz w:val="17"/>
                            </w:rPr>
                            <w:instrText xml:space="preserve"> PAGE </w:instrText>
                          </w:r>
                          <w:r>
                            <w:fldChar w:fldCharType="separate"/>
                          </w:r>
                          <w:r>
                            <w:rPr>
                              <w:noProof/>
                              <w:color w:val="3D3D3D"/>
                              <w:w w:val="105"/>
                              <w:sz w:val="17"/>
                            </w:rPr>
                            <w:t>2</w:t>
                          </w:r>
                          <w:r>
                            <w:fldChar w:fldCharType="end"/>
                          </w:r>
                          <w:r>
                            <w:rPr>
                              <w:color w:val="3D3D3D"/>
                              <w:w w:val="105"/>
                              <w:sz w:val="17"/>
                            </w:rPr>
                            <w:t xml:space="preserve"> of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63E45" id="_x0000_t202" coordsize="21600,21600" o:spt="202" path="m,l,21600r21600,l21600,xe">
              <v:stroke joinstyle="miter"/>
              <v:path gradientshapeok="t" o:connecttype="rect"/>
            </v:shapetype>
            <v:shape id="Text Box 1" o:spid="_x0000_s1026" type="#_x0000_t202" style="position:absolute;margin-left:479.6pt;margin-top:771pt;width:57.7pt;height:14.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XK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" filled="f" stroked="f">
              <v:textbox inset="0,0,0,0">
                <w:txbxContent>
                  <w:p w14:paraId="0BE74ADF" w14:textId="77777777" w:rsidR="00EA254B" w:rsidRDefault="00EA254B">
                    <w:pPr>
                      <w:spacing w:before="14"/>
                      <w:ind w:left="20"/>
                      <w:rPr>
                        <w:sz w:val="17"/>
                      </w:rPr>
                    </w:pPr>
                    <w:r>
                      <w:rPr>
                        <w:color w:val="3D3D3D"/>
                        <w:w w:val="105"/>
                        <w:sz w:val="17"/>
                      </w:rPr>
                      <w:t xml:space="preserve">Page </w:t>
                    </w:r>
                    <w:r>
                      <w:fldChar w:fldCharType="begin"/>
                    </w:r>
                    <w:r>
                      <w:rPr>
                        <w:color w:val="3D3D3D"/>
                        <w:w w:val="105"/>
                        <w:sz w:val="17"/>
                      </w:rPr>
                      <w:instrText xml:space="preserve"> PAGE </w:instrText>
                    </w:r>
                    <w:r>
                      <w:fldChar w:fldCharType="separate"/>
                    </w:r>
                    <w:r>
                      <w:rPr>
                        <w:noProof/>
                        <w:color w:val="3D3D3D"/>
                        <w:w w:val="105"/>
                        <w:sz w:val="17"/>
                      </w:rPr>
                      <w:t>2</w:t>
                    </w:r>
                    <w:r>
                      <w:fldChar w:fldCharType="end"/>
                    </w:r>
                    <w:r>
                      <w:rPr>
                        <w:color w:val="3D3D3D"/>
                        <w:w w:val="105"/>
                        <w:sz w:val="17"/>
                      </w:rPr>
                      <w:t xml:space="preserve"> of 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959A0" w14:textId="77777777" w:rsidR="00EA254B" w:rsidRDefault="00EA254B">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1677A03E" wp14:editId="064B256C">
              <wp:simplePos x="0" y="0"/>
              <wp:positionH relativeFrom="page">
                <wp:posOffset>6054725</wp:posOffset>
              </wp:positionH>
              <wp:positionV relativeFrom="page">
                <wp:posOffset>9933305</wp:posOffset>
              </wp:positionV>
              <wp:extent cx="755015" cy="17208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7D5AD" w14:textId="1C9CF400" w:rsidR="00EA254B" w:rsidRDefault="00EA254B">
                          <w:pPr>
                            <w:spacing w:before="19"/>
                            <w:ind w:left="20"/>
                            <w:rPr>
                              <w:sz w:val="18"/>
                            </w:rPr>
                          </w:pPr>
                          <w:r>
                            <w:rPr>
                              <w:color w:val="3D4446"/>
                              <w:sz w:val="18"/>
                            </w:rPr>
                            <w:t xml:space="preserve">Page </w:t>
                          </w:r>
                          <w:r>
                            <w:fldChar w:fldCharType="begin"/>
                          </w:r>
                          <w:r>
                            <w:rPr>
                              <w:color w:val="3D4446"/>
                              <w:sz w:val="18"/>
                            </w:rPr>
                            <w:instrText xml:space="preserve"> PAGE </w:instrText>
                          </w:r>
                          <w:r>
                            <w:fldChar w:fldCharType="separate"/>
                          </w:r>
                          <w:r w:rsidR="00B56EE5">
                            <w:rPr>
                              <w:noProof/>
                              <w:color w:val="3D4446"/>
                              <w:sz w:val="18"/>
                            </w:rPr>
                            <w:t>3</w:t>
                          </w:r>
                          <w:r>
                            <w:fldChar w:fldCharType="end"/>
                          </w:r>
                          <w:r>
                            <w:rPr>
                              <w:color w:val="3D4446"/>
                              <w:sz w:val="18"/>
                            </w:rPr>
                            <w:t xml:space="preserve"> of </w:t>
                          </w:r>
                          <w:r>
                            <w:rPr>
                              <w:color w:val="3D4446"/>
                              <w:sz w:val="18"/>
                            </w:rPr>
                            <w:fldChar w:fldCharType="begin"/>
                          </w:r>
                          <w:r>
                            <w:rPr>
                              <w:color w:val="3D4446"/>
                              <w:sz w:val="18"/>
                            </w:rPr>
                            <w:instrText xml:space="preserve"> NUMPAGES  \* Arabic  \* MERGEFORMAT </w:instrText>
                          </w:r>
                          <w:r>
                            <w:rPr>
                              <w:color w:val="3D4446"/>
                              <w:sz w:val="18"/>
                            </w:rPr>
                            <w:fldChar w:fldCharType="separate"/>
                          </w:r>
                          <w:r w:rsidR="00B56EE5">
                            <w:rPr>
                              <w:noProof/>
                              <w:color w:val="3D4446"/>
                              <w:sz w:val="18"/>
                            </w:rPr>
                            <w:t>18</w:t>
                          </w:r>
                          <w:r>
                            <w:rPr>
                              <w:color w:val="3D4446"/>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7A03E" id="_x0000_t202" coordsize="21600,21600" o:spt="202" path="m,l,21600r21600,l21600,xe">
              <v:stroke joinstyle="miter"/>
              <v:path gradientshapeok="t" o:connecttype="rect"/>
            </v:shapetype>
            <v:shape id="Text Box 4" o:spid="_x0000_s1027" type="#_x0000_t202" style="position:absolute;margin-left:476.75pt;margin-top:782.15pt;width:59.4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P6rwIAAK8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" filled="f" stroked="f">
              <v:textbox inset="0,0,0,0">
                <w:txbxContent>
                  <w:p w14:paraId="2597D5AD" w14:textId="1C9CF400" w:rsidR="00EA254B" w:rsidRDefault="00EA254B">
                    <w:pPr>
                      <w:spacing w:before="19"/>
                      <w:ind w:left="20"/>
                      <w:rPr>
                        <w:sz w:val="18"/>
                      </w:rPr>
                    </w:pPr>
                    <w:r>
                      <w:rPr>
                        <w:color w:val="3D4446"/>
                        <w:sz w:val="18"/>
                      </w:rPr>
                      <w:t xml:space="preserve">Page </w:t>
                    </w:r>
                    <w:r>
                      <w:fldChar w:fldCharType="begin"/>
                    </w:r>
                    <w:r>
                      <w:rPr>
                        <w:color w:val="3D4446"/>
                        <w:sz w:val="18"/>
                      </w:rPr>
                      <w:instrText xml:space="preserve"> PAGE </w:instrText>
                    </w:r>
                    <w:r>
                      <w:fldChar w:fldCharType="separate"/>
                    </w:r>
                    <w:r w:rsidR="00B56EE5">
                      <w:rPr>
                        <w:noProof/>
                        <w:color w:val="3D4446"/>
                        <w:sz w:val="18"/>
                      </w:rPr>
                      <w:t>3</w:t>
                    </w:r>
                    <w:r>
                      <w:fldChar w:fldCharType="end"/>
                    </w:r>
                    <w:r>
                      <w:rPr>
                        <w:color w:val="3D4446"/>
                        <w:sz w:val="18"/>
                      </w:rPr>
                      <w:t xml:space="preserve"> of </w:t>
                    </w:r>
                    <w:r>
                      <w:rPr>
                        <w:color w:val="3D4446"/>
                        <w:sz w:val="18"/>
                      </w:rPr>
                      <w:fldChar w:fldCharType="begin"/>
                    </w:r>
                    <w:r>
                      <w:rPr>
                        <w:color w:val="3D4446"/>
                        <w:sz w:val="18"/>
                      </w:rPr>
                      <w:instrText xml:space="preserve"> NUMPAGES  \* Arabic  \* MERGEFORMAT </w:instrText>
                    </w:r>
                    <w:r>
                      <w:rPr>
                        <w:color w:val="3D4446"/>
                        <w:sz w:val="18"/>
                      </w:rPr>
                      <w:fldChar w:fldCharType="separate"/>
                    </w:r>
                    <w:r w:rsidR="00B56EE5">
                      <w:rPr>
                        <w:noProof/>
                        <w:color w:val="3D4446"/>
                        <w:sz w:val="18"/>
                      </w:rPr>
                      <w:t>18</w:t>
                    </w:r>
                    <w:r>
                      <w:rPr>
                        <w:color w:val="3D4446"/>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CA5DB" w14:textId="77777777" w:rsidR="00EA254B" w:rsidRDefault="00EA254B">
      <w:r>
        <w:separator/>
      </w:r>
    </w:p>
  </w:footnote>
  <w:footnote w:type="continuationSeparator" w:id="0">
    <w:p w14:paraId="361C2606" w14:textId="77777777" w:rsidR="00EA254B" w:rsidRDefault="00EA2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194" w:hanging="720"/>
      </w:pPr>
      <w:rPr>
        <w:rFonts w:ascii="Calibri" w:hAnsi="Calibri" w:cs="Calibri"/>
        <w:b w:val="0"/>
        <w:bCs w:val="0"/>
        <w:sz w:val="22"/>
        <w:szCs w:val="22"/>
      </w:rPr>
    </w:lvl>
    <w:lvl w:ilvl="1">
      <w:numFmt w:val="bullet"/>
      <w:lvlText w:val="•"/>
      <w:lvlJc w:val="left"/>
      <w:pPr>
        <w:ind w:left="2118" w:hanging="720"/>
      </w:pPr>
    </w:lvl>
    <w:lvl w:ilvl="2">
      <w:numFmt w:val="bullet"/>
      <w:lvlText w:val="•"/>
      <w:lvlJc w:val="left"/>
      <w:pPr>
        <w:ind w:left="3043" w:hanging="720"/>
      </w:pPr>
    </w:lvl>
    <w:lvl w:ilvl="3">
      <w:numFmt w:val="bullet"/>
      <w:lvlText w:val="•"/>
      <w:lvlJc w:val="left"/>
      <w:pPr>
        <w:ind w:left="3967" w:hanging="720"/>
      </w:pPr>
    </w:lvl>
    <w:lvl w:ilvl="4">
      <w:numFmt w:val="bullet"/>
      <w:lvlText w:val="•"/>
      <w:lvlJc w:val="left"/>
      <w:pPr>
        <w:ind w:left="4892" w:hanging="720"/>
      </w:pPr>
    </w:lvl>
    <w:lvl w:ilvl="5">
      <w:numFmt w:val="bullet"/>
      <w:lvlText w:val="•"/>
      <w:lvlJc w:val="left"/>
      <w:pPr>
        <w:ind w:left="5817" w:hanging="720"/>
      </w:pPr>
    </w:lvl>
    <w:lvl w:ilvl="6">
      <w:numFmt w:val="bullet"/>
      <w:lvlText w:val="•"/>
      <w:lvlJc w:val="left"/>
      <w:pPr>
        <w:ind w:left="6741" w:hanging="720"/>
      </w:pPr>
    </w:lvl>
    <w:lvl w:ilvl="7">
      <w:numFmt w:val="bullet"/>
      <w:lvlText w:val="•"/>
      <w:lvlJc w:val="left"/>
      <w:pPr>
        <w:ind w:left="7666" w:hanging="720"/>
      </w:pPr>
    </w:lvl>
    <w:lvl w:ilvl="8">
      <w:numFmt w:val="bullet"/>
      <w:lvlText w:val="•"/>
      <w:lvlJc w:val="left"/>
      <w:pPr>
        <w:ind w:left="8590" w:hanging="720"/>
      </w:pPr>
    </w:lvl>
  </w:abstractNum>
  <w:abstractNum w:abstractNumId="1" w15:restartNumberingAfterBreak="0">
    <w:nsid w:val="00000405"/>
    <w:multiLevelType w:val="multilevel"/>
    <w:tmpl w:val="00000888"/>
    <w:lvl w:ilvl="0">
      <w:start w:val="1"/>
      <w:numFmt w:val="decimal"/>
      <w:lvlText w:val="%1."/>
      <w:lvlJc w:val="left"/>
      <w:pPr>
        <w:ind w:left="113" w:hanging="322"/>
      </w:pPr>
      <w:rPr>
        <w:rFonts w:ascii="Calibri" w:hAnsi="Calibri" w:cs="Calibri"/>
        <w:b/>
        <w:bCs/>
        <w:sz w:val="22"/>
        <w:szCs w:val="22"/>
      </w:rPr>
    </w:lvl>
    <w:lvl w:ilvl="1">
      <w:start w:val="1"/>
      <w:numFmt w:val="decimal"/>
      <w:lvlText w:val="%2."/>
      <w:lvlJc w:val="left"/>
      <w:pPr>
        <w:ind w:left="834" w:hanging="360"/>
      </w:pPr>
      <w:rPr>
        <w:rFonts w:ascii="Calibri" w:hAnsi="Calibri" w:cs="Calibri"/>
        <w:b w:val="0"/>
        <w:bCs w:val="0"/>
        <w:sz w:val="22"/>
        <w:szCs w:val="22"/>
      </w:rPr>
    </w:lvl>
    <w:lvl w:ilvl="2">
      <w:numFmt w:val="bullet"/>
      <w:lvlText w:val="•"/>
      <w:lvlJc w:val="left"/>
      <w:pPr>
        <w:ind w:left="1901" w:hanging="360"/>
      </w:pPr>
    </w:lvl>
    <w:lvl w:ilvl="3">
      <w:numFmt w:val="bullet"/>
      <w:lvlText w:val="•"/>
      <w:lvlJc w:val="left"/>
      <w:pPr>
        <w:ind w:left="2968" w:hanging="360"/>
      </w:pPr>
    </w:lvl>
    <w:lvl w:ilvl="4">
      <w:numFmt w:val="bullet"/>
      <w:lvlText w:val="•"/>
      <w:lvlJc w:val="left"/>
      <w:pPr>
        <w:ind w:left="4036" w:hanging="360"/>
      </w:pPr>
    </w:lvl>
    <w:lvl w:ilvl="5">
      <w:numFmt w:val="bullet"/>
      <w:lvlText w:val="•"/>
      <w:lvlJc w:val="left"/>
      <w:pPr>
        <w:ind w:left="5103" w:hanging="360"/>
      </w:pPr>
    </w:lvl>
    <w:lvl w:ilvl="6">
      <w:numFmt w:val="bullet"/>
      <w:lvlText w:val="•"/>
      <w:lvlJc w:val="left"/>
      <w:pPr>
        <w:ind w:left="6170" w:hanging="360"/>
      </w:pPr>
    </w:lvl>
    <w:lvl w:ilvl="7">
      <w:numFmt w:val="bullet"/>
      <w:lvlText w:val="•"/>
      <w:lvlJc w:val="left"/>
      <w:pPr>
        <w:ind w:left="7238" w:hanging="360"/>
      </w:pPr>
    </w:lvl>
    <w:lvl w:ilvl="8">
      <w:numFmt w:val="bullet"/>
      <w:lvlText w:val="•"/>
      <w:lvlJc w:val="left"/>
      <w:pPr>
        <w:ind w:left="8305" w:hanging="360"/>
      </w:pPr>
    </w:lvl>
  </w:abstractNum>
  <w:abstractNum w:abstractNumId="2" w15:restartNumberingAfterBreak="0">
    <w:nsid w:val="00000408"/>
    <w:multiLevelType w:val="multilevel"/>
    <w:tmpl w:val="0000088B"/>
    <w:lvl w:ilvl="0">
      <w:start w:val="2"/>
      <w:numFmt w:val="decimal"/>
      <w:lvlText w:val="%1."/>
      <w:lvlJc w:val="left"/>
      <w:pPr>
        <w:ind w:left="384" w:hanging="272"/>
      </w:pPr>
      <w:rPr>
        <w:rFonts w:ascii="Calibri" w:hAnsi="Calibri" w:cs="Calibri"/>
        <w:b/>
        <w:bCs/>
        <w:sz w:val="22"/>
        <w:szCs w:val="22"/>
      </w:rPr>
    </w:lvl>
    <w:lvl w:ilvl="1">
      <w:numFmt w:val="bullet"/>
      <w:lvlText w:val=""/>
      <w:lvlJc w:val="left"/>
      <w:pPr>
        <w:ind w:left="834" w:hanging="360"/>
      </w:pPr>
      <w:rPr>
        <w:rFonts w:ascii="Wingdings" w:hAnsi="Wingdings"/>
        <w:b w:val="0"/>
        <w:sz w:val="22"/>
      </w:rPr>
    </w:lvl>
    <w:lvl w:ilvl="2">
      <w:numFmt w:val="bullet"/>
      <w:lvlText w:val="•"/>
      <w:lvlJc w:val="left"/>
      <w:pPr>
        <w:ind w:left="1194" w:hanging="360"/>
      </w:pPr>
    </w:lvl>
    <w:lvl w:ilvl="3">
      <w:numFmt w:val="bullet"/>
      <w:lvlText w:val="•"/>
      <w:lvlJc w:val="left"/>
      <w:pPr>
        <w:ind w:left="2349" w:hanging="360"/>
      </w:pPr>
    </w:lvl>
    <w:lvl w:ilvl="4">
      <w:numFmt w:val="bullet"/>
      <w:lvlText w:val="•"/>
      <w:lvlJc w:val="left"/>
      <w:pPr>
        <w:ind w:left="3505" w:hanging="360"/>
      </w:pPr>
    </w:lvl>
    <w:lvl w:ilvl="5">
      <w:numFmt w:val="bullet"/>
      <w:lvlText w:val="•"/>
      <w:lvlJc w:val="left"/>
      <w:pPr>
        <w:ind w:left="4661" w:hanging="360"/>
      </w:pPr>
    </w:lvl>
    <w:lvl w:ilvl="6">
      <w:numFmt w:val="bullet"/>
      <w:lvlText w:val="•"/>
      <w:lvlJc w:val="left"/>
      <w:pPr>
        <w:ind w:left="5817" w:hanging="360"/>
      </w:pPr>
    </w:lvl>
    <w:lvl w:ilvl="7">
      <w:numFmt w:val="bullet"/>
      <w:lvlText w:val="•"/>
      <w:lvlJc w:val="left"/>
      <w:pPr>
        <w:ind w:left="6972" w:hanging="360"/>
      </w:pPr>
    </w:lvl>
    <w:lvl w:ilvl="8">
      <w:numFmt w:val="bullet"/>
      <w:lvlText w:val="•"/>
      <w:lvlJc w:val="left"/>
      <w:pPr>
        <w:ind w:left="8128" w:hanging="360"/>
      </w:pPr>
    </w:lvl>
  </w:abstractNum>
  <w:abstractNum w:abstractNumId="3" w15:restartNumberingAfterBreak="0">
    <w:nsid w:val="0000040B"/>
    <w:multiLevelType w:val="multilevel"/>
    <w:tmpl w:val="0000088E"/>
    <w:lvl w:ilvl="0">
      <w:start w:val="1"/>
      <w:numFmt w:val="decimal"/>
      <w:lvlText w:val="%1."/>
      <w:lvlJc w:val="left"/>
      <w:pPr>
        <w:ind w:left="834" w:hanging="360"/>
      </w:pPr>
      <w:rPr>
        <w:rFonts w:ascii="Calibri" w:hAnsi="Calibri" w:cs="Calibri"/>
        <w:b w:val="0"/>
        <w:bCs w:val="0"/>
        <w:sz w:val="22"/>
        <w:szCs w:val="22"/>
      </w:rPr>
    </w:lvl>
    <w:lvl w:ilvl="1">
      <w:numFmt w:val="bullet"/>
      <w:lvlText w:val="•"/>
      <w:lvlJc w:val="left"/>
      <w:pPr>
        <w:ind w:left="1794" w:hanging="360"/>
      </w:pPr>
    </w:lvl>
    <w:lvl w:ilvl="2">
      <w:numFmt w:val="bullet"/>
      <w:lvlText w:val="•"/>
      <w:lvlJc w:val="left"/>
      <w:pPr>
        <w:ind w:left="2755" w:hanging="360"/>
      </w:pPr>
    </w:lvl>
    <w:lvl w:ilvl="3">
      <w:numFmt w:val="bullet"/>
      <w:lvlText w:val="•"/>
      <w:lvlJc w:val="left"/>
      <w:pPr>
        <w:ind w:left="3715" w:hanging="360"/>
      </w:pPr>
    </w:lvl>
    <w:lvl w:ilvl="4">
      <w:numFmt w:val="bullet"/>
      <w:lvlText w:val="•"/>
      <w:lvlJc w:val="left"/>
      <w:pPr>
        <w:ind w:left="4676" w:hanging="360"/>
      </w:pPr>
    </w:lvl>
    <w:lvl w:ilvl="5">
      <w:numFmt w:val="bullet"/>
      <w:lvlText w:val="•"/>
      <w:lvlJc w:val="left"/>
      <w:pPr>
        <w:ind w:left="5637" w:hanging="360"/>
      </w:pPr>
    </w:lvl>
    <w:lvl w:ilvl="6">
      <w:numFmt w:val="bullet"/>
      <w:lvlText w:val="•"/>
      <w:lvlJc w:val="left"/>
      <w:pPr>
        <w:ind w:left="6597" w:hanging="360"/>
      </w:pPr>
    </w:lvl>
    <w:lvl w:ilvl="7">
      <w:numFmt w:val="bullet"/>
      <w:lvlText w:val="•"/>
      <w:lvlJc w:val="left"/>
      <w:pPr>
        <w:ind w:left="7558" w:hanging="360"/>
      </w:pPr>
    </w:lvl>
    <w:lvl w:ilvl="8">
      <w:numFmt w:val="bullet"/>
      <w:lvlText w:val="•"/>
      <w:lvlJc w:val="left"/>
      <w:pPr>
        <w:ind w:left="8518" w:hanging="360"/>
      </w:pPr>
    </w:lvl>
  </w:abstractNum>
  <w:abstractNum w:abstractNumId="4" w15:restartNumberingAfterBreak="0">
    <w:nsid w:val="0000040C"/>
    <w:multiLevelType w:val="multilevel"/>
    <w:tmpl w:val="0000088F"/>
    <w:lvl w:ilvl="0">
      <w:start w:val="1"/>
      <w:numFmt w:val="decimal"/>
      <w:lvlText w:val="%1."/>
      <w:lvlJc w:val="left"/>
      <w:pPr>
        <w:ind w:left="834" w:hanging="360"/>
      </w:pPr>
      <w:rPr>
        <w:rFonts w:ascii="Calibri" w:hAnsi="Calibri" w:cs="Calibri"/>
        <w:b w:val="0"/>
        <w:bCs w:val="0"/>
        <w:sz w:val="22"/>
        <w:szCs w:val="22"/>
      </w:rPr>
    </w:lvl>
    <w:lvl w:ilvl="1">
      <w:numFmt w:val="bullet"/>
      <w:lvlText w:val="•"/>
      <w:lvlJc w:val="left"/>
      <w:pPr>
        <w:ind w:left="1794" w:hanging="360"/>
      </w:pPr>
    </w:lvl>
    <w:lvl w:ilvl="2">
      <w:numFmt w:val="bullet"/>
      <w:lvlText w:val="•"/>
      <w:lvlJc w:val="left"/>
      <w:pPr>
        <w:ind w:left="2755" w:hanging="360"/>
      </w:pPr>
    </w:lvl>
    <w:lvl w:ilvl="3">
      <w:numFmt w:val="bullet"/>
      <w:lvlText w:val="•"/>
      <w:lvlJc w:val="left"/>
      <w:pPr>
        <w:ind w:left="3715" w:hanging="360"/>
      </w:pPr>
    </w:lvl>
    <w:lvl w:ilvl="4">
      <w:numFmt w:val="bullet"/>
      <w:lvlText w:val="•"/>
      <w:lvlJc w:val="left"/>
      <w:pPr>
        <w:ind w:left="4676" w:hanging="360"/>
      </w:pPr>
    </w:lvl>
    <w:lvl w:ilvl="5">
      <w:numFmt w:val="bullet"/>
      <w:lvlText w:val="•"/>
      <w:lvlJc w:val="left"/>
      <w:pPr>
        <w:ind w:left="5637" w:hanging="360"/>
      </w:pPr>
    </w:lvl>
    <w:lvl w:ilvl="6">
      <w:numFmt w:val="bullet"/>
      <w:lvlText w:val="•"/>
      <w:lvlJc w:val="left"/>
      <w:pPr>
        <w:ind w:left="6597" w:hanging="360"/>
      </w:pPr>
    </w:lvl>
    <w:lvl w:ilvl="7">
      <w:numFmt w:val="bullet"/>
      <w:lvlText w:val="•"/>
      <w:lvlJc w:val="left"/>
      <w:pPr>
        <w:ind w:left="7558" w:hanging="360"/>
      </w:pPr>
    </w:lvl>
    <w:lvl w:ilvl="8">
      <w:numFmt w:val="bullet"/>
      <w:lvlText w:val="•"/>
      <w:lvlJc w:val="left"/>
      <w:pPr>
        <w:ind w:left="8518" w:hanging="360"/>
      </w:pPr>
    </w:lvl>
  </w:abstractNum>
  <w:abstractNum w:abstractNumId="5" w15:restartNumberingAfterBreak="0">
    <w:nsid w:val="0000040D"/>
    <w:multiLevelType w:val="multilevel"/>
    <w:tmpl w:val="00000890"/>
    <w:lvl w:ilvl="0">
      <w:start w:val="5"/>
      <w:numFmt w:val="decimal"/>
      <w:lvlText w:val="%1."/>
      <w:lvlJc w:val="left"/>
      <w:pPr>
        <w:ind w:left="384" w:hanging="272"/>
      </w:pPr>
      <w:rPr>
        <w:rFonts w:ascii="Calibri" w:hAnsi="Calibri" w:cs="Calibri"/>
        <w:b/>
        <w:bCs/>
        <w:sz w:val="22"/>
        <w:szCs w:val="22"/>
      </w:rPr>
    </w:lvl>
    <w:lvl w:ilvl="1">
      <w:numFmt w:val="bullet"/>
      <w:lvlText w:val=""/>
      <w:lvlJc w:val="left"/>
      <w:pPr>
        <w:ind w:left="834" w:hanging="360"/>
      </w:pPr>
      <w:rPr>
        <w:rFonts w:ascii="Wingdings" w:hAnsi="Wingdings"/>
        <w:b w:val="0"/>
        <w:sz w:val="22"/>
      </w:rPr>
    </w:lvl>
    <w:lvl w:ilvl="2">
      <w:numFmt w:val="bullet"/>
      <w:lvlText w:val="•"/>
      <w:lvlJc w:val="left"/>
      <w:pPr>
        <w:ind w:left="1901" w:hanging="360"/>
      </w:pPr>
    </w:lvl>
    <w:lvl w:ilvl="3">
      <w:numFmt w:val="bullet"/>
      <w:lvlText w:val="•"/>
      <w:lvlJc w:val="left"/>
      <w:pPr>
        <w:ind w:left="2968" w:hanging="360"/>
      </w:pPr>
    </w:lvl>
    <w:lvl w:ilvl="4">
      <w:numFmt w:val="bullet"/>
      <w:lvlText w:val="•"/>
      <w:lvlJc w:val="left"/>
      <w:pPr>
        <w:ind w:left="4036" w:hanging="360"/>
      </w:pPr>
    </w:lvl>
    <w:lvl w:ilvl="5">
      <w:numFmt w:val="bullet"/>
      <w:lvlText w:val="•"/>
      <w:lvlJc w:val="left"/>
      <w:pPr>
        <w:ind w:left="5103" w:hanging="360"/>
      </w:pPr>
    </w:lvl>
    <w:lvl w:ilvl="6">
      <w:numFmt w:val="bullet"/>
      <w:lvlText w:val="•"/>
      <w:lvlJc w:val="left"/>
      <w:pPr>
        <w:ind w:left="6170" w:hanging="360"/>
      </w:pPr>
    </w:lvl>
    <w:lvl w:ilvl="7">
      <w:numFmt w:val="bullet"/>
      <w:lvlText w:val="•"/>
      <w:lvlJc w:val="left"/>
      <w:pPr>
        <w:ind w:left="7238" w:hanging="360"/>
      </w:pPr>
    </w:lvl>
    <w:lvl w:ilvl="8">
      <w:numFmt w:val="bullet"/>
      <w:lvlText w:val="•"/>
      <w:lvlJc w:val="left"/>
      <w:pPr>
        <w:ind w:left="8305" w:hanging="360"/>
      </w:pPr>
    </w:lvl>
  </w:abstractNum>
  <w:abstractNum w:abstractNumId="6" w15:restartNumberingAfterBreak="0">
    <w:nsid w:val="0021178B"/>
    <w:multiLevelType w:val="hybridMultilevel"/>
    <w:tmpl w:val="91C24328"/>
    <w:lvl w:ilvl="0" w:tplc="08090001">
      <w:start w:val="1"/>
      <w:numFmt w:val="bullet"/>
      <w:lvlText w:val=""/>
      <w:lvlJc w:val="left"/>
      <w:pPr>
        <w:ind w:left="473" w:hanging="360"/>
      </w:pPr>
      <w:rPr>
        <w:rFonts w:ascii="Symbol" w:hAnsi="Symbol" w:hint="default"/>
      </w:rPr>
    </w:lvl>
    <w:lvl w:ilvl="1" w:tplc="08090019" w:tentative="1">
      <w:start w:val="1"/>
      <w:numFmt w:val="lowerLetter"/>
      <w:lvlText w:val="%2."/>
      <w:lvlJc w:val="left"/>
      <w:pPr>
        <w:ind w:left="1193" w:hanging="360"/>
      </w:pPr>
      <w:rPr>
        <w:rFonts w:cs="Times New Roman"/>
      </w:rPr>
    </w:lvl>
    <w:lvl w:ilvl="2" w:tplc="0809001B" w:tentative="1">
      <w:start w:val="1"/>
      <w:numFmt w:val="lowerRoman"/>
      <w:lvlText w:val="%3."/>
      <w:lvlJc w:val="right"/>
      <w:pPr>
        <w:ind w:left="1913" w:hanging="180"/>
      </w:pPr>
      <w:rPr>
        <w:rFonts w:cs="Times New Roman"/>
      </w:rPr>
    </w:lvl>
    <w:lvl w:ilvl="3" w:tplc="0809000F" w:tentative="1">
      <w:start w:val="1"/>
      <w:numFmt w:val="decimal"/>
      <w:lvlText w:val="%4."/>
      <w:lvlJc w:val="left"/>
      <w:pPr>
        <w:ind w:left="2633" w:hanging="360"/>
      </w:pPr>
      <w:rPr>
        <w:rFonts w:cs="Times New Roman"/>
      </w:rPr>
    </w:lvl>
    <w:lvl w:ilvl="4" w:tplc="08090019" w:tentative="1">
      <w:start w:val="1"/>
      <w:numFmt w:val="lowerLetter"/>
      <w:lvlText w:val="%5."/>
      <w:lvlJc w:val="left"/>
      <w:pPr>
        <w:ind w:left="3353" w:hanging="360"/>
      </w:pPr>
      <w:rPr>
        <w:rFonts w:cs="Times New Roman"/>
      </w:rPr>
    </w:lvl>
    <w:lvl w:ilvl="5" w:tplc="0809001B" w:tentative="1">
      <w:start w:val="1"/>
      <w:numFmt w:val="lowerRoman"/>
      <w:lvlText w:val="%6."/>
      <w:lvlJc w:val="right"/>
      <w:pPr>
        <w:ind w:left="4073" w:hanging="180"/>
      </w:pPr>
      <w:rPr>
        <w:rFonts w:cs="Times New Roman"/>
      </w:rPr>
    </w:lvl>
    <w:lvl w:ilvl="6" w:tplc="0809000F" w:tentative="1">
      <w:start w:val="1"/>
      <w:numFmt w:val="decimal"/>
      <w:lvlText w:val="%7."/>
      <w:lvlJc w:val="left"/>
      <w:pPr>
        <w:ind w:left="4793" w:hanging="360"/>
      </w:pPr>
      <w:rPr>
        <w:rFonts w:cs="Times New Roman"/>
      </w:rPr>
    </w:lvl>
    <w:lvl w:ilvl="7" w:tplc="08090019" w:tentative="1">
      <w:start w:val="1"/>
      <w:numFmt w:val="lowerLetter"/>
      <w:lvlText w:val="%8."/>
      <w:lvlJc w:val="left"/>
      <w:pPr>
        <w:ind w:left="5513" w:hanging="360"/>
      </w:pPr>
      <w:rPr>
        <w:rFonts w:cs="Times New Roman"/>
      </w:rPr>
    </w:lvl>
    <w:lvl w:ilvl="8" w:tplc="0809001B" w:tentative="1">
      <w:start w:val="1"/>
      <w:numFmt w:val="lowerRoman"/>
      <w:lvlText w:val="%9."/>
      <w:lvlJc w:val="right"/>
      <w:pPr>
        <w:ind w:left="6233" w:hanging="180"/>
      </w:pPr>
      <w:rPr>
        <w:rFonts w:cs="Times New Roman"/>
      </w:rPr>
    </w:lvl>
  </w:abstractNum>
  <w:abstractNum w:abstractNumId="7" w15:restartNumberingAfterBreak="0">
    <w:nsid w:val="04FD7B29"/>
    <w:multiLevelType w:val="hybridMultilevel"/>
    <w:tmpl w:val="FFFAD8E6"/>
    <w:lvl w:ilvl="0" w:tplc="4F24B084">
      <w:start w:val="1"/>
      <w:numFmt w:val="decimal"/>
      <w:lvlText w:val="%1."/>
      <w:lvlJc w:val="left"/>
      <w:pPr>
        <w:ind w:left="1200" w:hanging="360"/>
      </w:pPr>
      <w:rPr>
        <w:rFonts w:cs="Times New Roman" w:hint="default"/>
        <w:b/>
      </w:rPr>
    </w:lvl>
    <w:lvl w:ilvl="1" w:tplc="08090019" w:tentative="1">
      <w:start w:val="1"/>
      <w:numFmt w:val="lowerLetter"/>
      <w:lvlText w:val="%2."/>
      <w:lvlJc w:val="left"/>
      <w:pPr>
        <w:ind w:left="1920" w:hanging="360"/>
      </w:pPr>
      <w:rPr>
        <w:rFonts w:cs="Times New Roman"/>
      </w:rPr>
    </w:lvl>
    <w:lvl w:ilvl="2" w:tplc="0809001B" w:tentative="1">
      <w:start w:val="1"/>
      <w:numFmt w:val="lowerRoman"/>
      <w:lvlText w:val="%3."/>
      <w:lvlJc w:val="right"/>
      <w:pPr>
        <w:ind w:left="2640" w:hanging="180"/>
      </w:pPr>
      <w:rPr>
        <w:rFonts w:cs="Times New Roman"/>
      </w:rPr>
    </w:lvl>
    <w:lvl w:ilvl="3" w:tplc="0809000F" w:tentative="1">
      <w:start w:val="1"/>
      <w:numFmt w:val="decimal"/>
      <w:lvlText w:val="%4."/>
      <w:lvlJc w:val="left"/>
      <w:pPr>
        <w:ind w:left="3360" w:hanging="360"/>
      </w:pPr>
      <w:rPr>
        <w:rFonts w:cs="Times New Roman"/>
      </w:rPr>
    </w:lvl>
    <w:lvl w:ilvl="4" w:tplc="08090019" w:tentative="1">
      <w:start w:val="1"/>
      <w:numFmt w:val="lowerLetter"/>
      <w:lvlText w:val="%5."/>
      <w:lvlJc w:val="left"/>
      <w:pPr>
        <w:ind w:left="4080" w:hanging="360"/>
      </w:pPr>
      <w:rPr>
        <w:rFonts w:cs="Times New Roman"/>
      </w:rPr>
    </w:lvl>
    <w:lvl w:ilvl="5" w:tplc="0809001B" w:tentative="1">
      <w:start w:val="1"/>
      <w:numFmt w:val="lowerRoman"/>
      <w:lvlText w:val="%6."/>
      <w:lvlJc w:val="right"/>
      <w:pPr>
        <w:ind w:left="4800" w:hanging="180"/>
      </w:pPr>
      <w:rPr>
        <w:rFonts w:cs="Times New Roman"/>
      </w:rPr>
    </w:lvl>
    <w:lvl w:ilvl="6" w:tplc="0809000F" w:tentative="1">
      <w:start w:val="1"/>
      <w:numFmt w:val="decimal"/>
      <w:lvlText w:val="%7."/>
      <w:lvlJc w:val="left"/>
      <w:pPr>
        <w:ind w:left="5520" w:hanging="360"/>
      </w:pPr>
      <w:rPr>
        <w:rFonts w:cs="Times New Roman"/>
      </w:rPr>
    </w:lvl>
    <w:lvl w:ilvl="7" w:tplc="08090019" w:tentative="1">
      <w:start w:val="1"/>
      <w:numFmt w:val="lowerLetter"/>
      <w:lvlText w:val="%8."/>
      <w:lvlJc w:val="left"/>
      <w:pPr>
        <w:ind w:left="6240" w:hanging="360"/>
      </w:pPr>
      <w:rPr>
        <w:rFonts w:cs="Times New Roman"/>
      </w:rPr>
    </w:lvl>
    <w:lvl w:ilvl="8" w:tplc="0809001B" w:tentative="1">
      <w:start w:val="1"/>
      <w:numFmt w:val="lowerRoman"/>
      <w:lvlText w:val="%9."/>
      <w:lvlJc w:val="right"/>
      <w:pPr>
        <w:ind w:left="6960" w:hanging="180"/>
      </w:pPr>
      <w:rPr>
        <w:rFonts w:cs="Times New Roman"/>
      </w:rPr>
    </w:lvl>
  </w:abstractNum>
  <w:abstractNum w:abstractNumId="8" w15:restartNumberingAfterBreak="0">
    <w:nsid w:val="16EB6B15"/>
    <w:multiLevelType w:val="hybridMultilevel"/>
    <w:tmpl w:val="C6786898"/>
    <w:lvl w:ilvl="0" w:tplc="022A71D0">
      <w:start w:val="1"/>
      <w:numFmt w:val="decimal"/>
      <w:lvlText w:val="%1."/>
      <w:lvlJc w:val="left"/>
      <w:pPr>
        <w:ind w:left="833" w:hanging="360"/>
      </w:pPr>
      <w:rPr>
        <w:rFonts w:cs="Times New Roman" w:hint="default"/>
      </w:rPr>
    </w:lvl>
    <w:lvl w:ilvl="1" w:tplc="08090019" w:tentative="1">
      <w:start w:val="1"/>
      <w:numFmt w:val="lowerLetter"/>
      <w:lvlText w:val="%2."/>
      <w:lvlJc w:val="left"/>
      <w:pPr>
        <w:ind w:left="1553" w:hanging="360"/>
      </w:pPr>
      <w:rPr>
        <w:rFonts w:cs="Times New Roman"/>
      </w:rPr>
    </w:lvl>
    <w:lvl w:ilvl="2" w:tplc="0809001B" w:tentative="1">
      <w:start w:val="1"/>
      <w:numFmt w:val="lowerRoman"/>
      <w:lvlText w:val="%3."/>
      <w:lvlJc w:val="right"/>
      <w:pPr>
        <w:ind w:left="2273" w:hanging="180"/>
      </w:pPr>
      <w:rPr>
        <w:rFonts w:cs="Times New Roman"/>
      </w:rPr>
    </w:lvl>
    <w:lvl w:ilvl="3" w:tplc="0809000F" w:tentative="1">
      <w:start w:val="1"/>
      <w:numFmt w:val="decimal"/>
      <w:lvlText w:val="%4."/>
      <w:lvlJc w:val="left"/>
      <w:pPr>
        <w:ind w:left="2993" w:hanging="360"/>
      </w:pPr>
      <w:rPr>
        <w:rFonts w:cs="Times New Roman"/>
      </w:rPr>
    </w:lvl>
    <w:lvl w:ilvl="4" w:tplc="08090019" w:tentative="1">
      <w:start w:val="1"/>
      <w:numFmt w:val="lowerLetter"/>
      <w:lvlText w:val="%5."/>
      <w:lvlJc w:val="left"/>
      <w:pPr>
        <w:ind w:left="3713" w:hanging="360"/>
      </w:pPr>
      <w:rPr>
        <w:rFonts w:cs="Times New Roman"/>
      </w:rPr>
    </w:lvl>
    <w:lvl w:ilvl="5" w:tplc="0809001B" w:tentative="1">
      <w:start w:val="1"/>
      <w:numFmt w:val="lowerRoman"/>
      <w:lvlText w:val="%6."/>
      <w:lvlJc w:val="right"/>
      <w:pPr>
        <w:ind w:left="4433" w:hanging="180"/>
      </w:pPr>
      <w:rPr>
        <w:rFonts w:cs="Times New Roman"/>
      </w:rPr>
    </w:lvl>
    <w:lvl w:ilvl="6" w:tplc="0809000F" w:tentative="1">
      <w:start w:val="1"/>
      <w:numFmt w:val="decimal"/>
      <w:lvlText w:val="%7."/>
      <w:lvlJc w:val="left"/>
      <w:pPr>
        <w:ind w:left="5153" w:hanging="360"/>
      </w:pPr>
      <w:rPr>
        <w:rFonts w:cs="Times New Roman"/>
      </w:rPr>
    </w:lvl>
    <w:lvl w:ilvl="7" w:tplc="08090019" w:tentative="1">
      <w:start w:val="1"/>
      <w:numFmt w:val="lowerLetter"/>
      <w:lvlText w:val="%8."/>
      <w:lvlJc w:val="left"/>
      <w:pPr>
        <w:ind w:left="5873" w:hanging="360"/>
      </w:pPr>
      <w:rPr>
        <w:rFonts w:cs="Times New Roman"/>
      </w:rPr>
    </w:lvl>
    <w:lvl w:ilvl="8" w:tplc="0809001B" w:tentative="1">
      <w:start w:val="1"/>
      <w:numFmt w:val="lowerRoman"/>
      <w:lvlText w:val="%9."/>
      <w:lvlJc w:val="right"/>
      <w:pPr>
        <w:ind w:left="6593" w:hanging="180"/>
      </w:pPr>
      <w:rPr>
        <w:rFonts w:cs="Times New Roman"/>
      </w:rPr>
    </w:lvl>
  </w:abstractNum>
  <w:abstractNum w:abstractNumId="9" w15:restartNumberingAfterBreak="0">
    <w:nsid w:val="2812653E"/>
    <w:multiLevelType w:val="hybridMultilevel"/>
    <w:tmpl w:val="AA46B77E"/>
    <w:lvl w:ilvl="0" w:tplc="D3284BE4">
      <w:start w:val="1"/>
      <w:numFmt w:val="bullet"/>
      <w:lvlText w:val="•"/>
      <w:lvlJc w:val="left"/>
      <w:pPr>
        <w:ind w:left="16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1" w:tplc="CDCEF7BA">
      <w:start w:val="1"/>
      <w:numFmt w:val="bullet"/>
      <w:lvlText w:val="•"/>
      <w:lvlJc w:val="left"/>
      <w:pPr>
        <w:ind w:left="34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2" w:tplc="6562DECE">
      <w:start w:val="1"/>
      <w:numFmt w:val="bullet"/>
      <w:lvlText w:val="•"/>
      <w:lvlJc w:val="left"/>
      <w:pPr>
        <w:ind w:left="52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3" w:tplc="14B82A48">
      <w:start w:val="1"/>
      <w:numFmt w:val="bullet"/>
      <w:lvlText w:val="•"/>
      <w:lvlJc w:val="left"/>
      <w:pPr>
        <w:ind w:left="70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4" w:tplc="64081C30">
      <w:start w:val="1"/>
      <w:numFmt w:val="bullet"/>
      <w:lvlText w:val="•"/>
      <w:lvlJc w:val="left"/>
      <w:pPr>
        <w:ind w:left="88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5" w:tplc="9CAA9D92">
      <w:start w:val="1"/>
      <w:numFmt w:val="bullet"/>
      <w:lvlText w:val="•"/>
      <w:lvlJc w:val="left"/>
      <w:pPr>
        <w:ind w:left="106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6" w:tplc="707804EC">
      <w:start w:val="1"/>
      <w:numFmt w:val="bullet"/>
      <w:lvlText w:val="•"/>
      <w:lvlJc w:val="left"/>
      <w:pPr>
        <w:ind w:left="124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7" w:tplc="42423D2C">
      <w:start w:val="1"/>
      <w:numFmt w:val="bullet"/>
      <w:lvlText w:val="•"/>
      <w:lvlJc w:val="left"/>
      <w:pPr>
        <w:ind w:left="142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8" w:tplc="4934B58E">
      <w:start w:val="1"/>
      <w:numFmt w:val="bullet"/>
      <w:lvlText w:val="•"/>
      <w:lvlJc w:val="left"/>
      <w:pPr>
        <w:ind w:left="160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abstractNum>
  <w:abstractNum w:abstractNumId="10" w15:restartNumberingAfterBreak="0">
    <w:nsid w:val="2B825412"/>
    <w:multiLevelType w:val="hybridMultilevel"/>
    <w:tmpl w:val="2CFAEDBE"/>
    <w:lvl w:ilvl="0" w:tplc="C0E6CFFE">
      <w:start w:val="1"/>
      <w:numFmt w:val="decimal"/>
      <w:lvlText w:val="%1."/>
      <w:lvlJc w:val="left"/>
      <w:pPr>
        <w:ind w:left="834" w:hanging="360"/>
      </w:pPr>
      <w:rPr>
        <w:rFonts w:cs="Times New Roman" w:hint="default"/>
        <w:color w:val="auto"/>
      </w:rPr>
    </w:lvl>
    <w:lvl w:ilvl="1" w:tplc="08090019" w:tentative="1">
      <w:start w:val="1"/>
      <w:numFmt w:val="lowerLetter"/>
      <w:lvlText w:val="%2."/>
      <w:lvlJc w:val="left"/>
      <w:pPr>
        <w:ind w:left="1554" w:hanging="360"/>
      </w:pPr>
      <w:rPr>
        <w:rFonts w:cs="Times New Roman"/>
      </w:rPr>
    </w:lvl>
    <w:lvl w:ilvl="2" w:tplc="0809001B" w:tentative="1">
      <w:start w:val="1"/>
      <w:numFmt w:val="lowerRoman"/>
      <w:lvlText w:val="%3."/>
      <w:lvlJc w:val="right"/>
      <w:pPr>
        <w:ind w:left="2274" w:hanging="180"/>
      </w:pPr>
      <w:rPr>
        <w:rFonts w:cs="Times New Roman"/>
      </w:rPr>
    </w:lvl>
    <w:lvl w:ilvl="3" w:tplc="0809000F" w:tentative="1">
      <w:start w:val="1"/>
      <w:numFmt w:val="decimal"/>
      <w:lvlText w:val="%4."/>
      <w:lvlJc w:val="left"/>
      <w:pPr>
        <w:ind w:left="2994" w:hanging="360"/>
      </w:pPr>
      <w:rPr>
        <w:rFonts w:cs="Times New Roman"/>
      </w:rPr>
    </w:lvl>
    <w:lvl w:ilvl="4" w:tplc="08090019" w:tentative="1">
      <w:start w:val="1"/>
      <w:numFmt w:val="lowerLetter"/>
      <w:lvlText w:val="%5."/>
      <w:lvlJc w:val="left"/>
      <w:pPr>
        <w:ind w:left="3714" w:hanging="360"/>
      </w:pPr>
      <w:rPr>
        <w:rFonts w:cs="Times New Roman"/>
      </w:rPr>
    </w:lvl>
    <w:lvl w:ilvl="5" w:tplc="0809001B" w:tentative="1">
      <w:start w:val="1"/>
      <w:numFmt w:val="lowerRoman"/>
      <w:lvlText w:val="%6."/>
      <w:lvlJc w:val="right"/>
      <w:pPr>
        <w:ind w:left="4434" w:hanging="180"/>
      </w:pPr>
      <w:rPr>
        <w:rFonts w:cs="Times New Roman"/>
      </w:rPr>
    </w:lvl>
    <w:lvl w:ilvl="6" w:tplc="0809000F" w:tentative="1">
      <w:start w:val="1"/>
      <w:numFmt w:val="decimal"/>
      <w:lvlText w:val="%7."/>
      <w:lvlJc w:val="left"/>
      <w:pPr>
        <w:ind w:left="5154" w:hanging="360"/>
      </w:pPr>
      <w:rPr>
        <w:rFonts w:cs="Times New Roman"/>
      </w:rPr>
    </w:lvl>
    <w:lvl w:ilvl="7" w:tplc="08090019" w:tentative="1">
      <w:start w:val="1"/>
      <w:numFmt w:val="lowerLetter"/>
      <w:lvlText w:val="%8."/>
      <w:lvlJc w:val="left"/>
      <w:pPr>
        <w:ind w:left="5874" w:hanging="360"/>
      </w:pPr>
      <w:rPr>
        <w:rFonts w:cs="Times New Roman"/>
      </w:rPr>
    </w:lvl>
    <w:lvl w:ilvl="8" w:tplc="0809001B" w:tentative="1">
      <w:start w:val="1"/>
      <w:numFmt w:val="lowerRoman"/>
      <w:lvlText w:val="%9."/>
      <w:lvlJc w:val="right"/>
      <w:pPr>
        <w:ind w:left="6594" w:hanging="180"/>
      </w:pPr>
      <w:rPr>
        <w:rFonts w:cs="Times New Roman"/>
      </w:rPr>
    </w:lvl>
  </w:abstractNum>
  <w:abstractNum w:abstractNumId="11" w15:restartNumberingAfterBreak="0">
    <w:nsid w:val="2E6D491B"/>
    <w:multiLevelType w:val="hybridMultilevel"/>
    <w:tmpl w:val="94EE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927FBC"/>
    <w:multiLevelType w:val="hybridMultilevel"/>
    <w:tmpl w:val="D7BCD992"/>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13" w15:restartNumberingAfterBreak="0">
    <w:nsid w:val="478E5D71"/>
    <w:multiLevelType w:val="hybridMultilevel"/>
    <w:tmpl w:val="008AE934"/>
    <w:lvl w:ilvl="0" w:tplc="0809000F">
      <w:start w:val="1"/>
      <w:numFmt w:val="decimal"/>
      <w:lvlText w:val="%1."/>
      <w:lvlJc w:val="left"/>
      <w:pPr>
        <w:ind w:left="915" w:hanging="360"/>
      </w:pPr>
      <w:rPr>
        <w:rFonts w:cs="Times New Roman"/>
      </w:rPr>
    </w:lvl>
    <w:lvl w:ilvl="1" w:tplc="08090019" w:tentative="1">
      <w:start w:val="1"/>
      <w:numFmt w:val="lowerLetter"/>
      <w:lvlText w:val="%2."/>
      <w:lvlJc w:val="left"/>
      <w:pPr>
        <w:ind w:left="1635" w:hanging="360"/>
      </w:pPr>
      <w:rPr>
        <w:rFonts w:cs="Times New Roman"/>
      </w:rPr>
    </w:lvl>
    <w:lvl w:ilvl="2" w:tplc="0809001B" w:tentative="1">
      <w:start w:val="1"/>
      <w:numFmt w:val="lowerRoman"/>
      <w:lvlText w:val="%3."/>
      <w:lvlJc w:val="right"/>
      <w:pPr>
        <w:ind w:left="2355" w:hanging="180"/>
      </w:pPr>
      <w:rPr>
        <w:rFonts w:cs="Times New Roman"/>
      </w:rPr>
    </w:lvl>
    <w:lvl w:ilvl="3" w:tplc="0809000F" w:tentative="1">
      <w:start w:val="1"/>
      <w:numFmt w:val="decimal"/>
      <w:lvlText w:val="%4."/>
      <w:lvlJc w:val="left"/>
      <w:pPr>
        <w:ind w:left="3075" w:hanging="360"/>
      </w:pPr>
      <w:rPr>
        <w:rFonts w:cs="Times New Roman"/>
      </w:rPr>
    </w:lvl>
    <w:lvl w:ilvl="4" w:tplc="08090019" w:tentative="1">
      <w:start w:val="1"/>
      <w:numFmt w:val="lowerLetter"/>
      <w:lvlText w:val="%5."/>
      <w:lvlJc w:val="left"/>
      <w:pPr>
        <w:ind w:left="3795" w:hanging="360"/>
      </w:pPr>
      <w:rPr>
        <w:rFonts w:cs="Times New Roman"/>
      </w:rPr>
    </w:lvl>
    <w:lvl w:ilvl="5" w:tplc="0809001B" w:tentative="1">
      <w:start w:val="1"/>
      <w:numFmt w:val="lowerRoman"/>
      <w:lvlText w:val="%6."/>
      <w:lvlJc w:val="right"/>
      <w:pPr>
        <w:ind w:left="4515" w:hanging="180"/>
      </w:pPr>
      <w:rPr>
        <w:rFonts w:cs="Times New Roman"/>
      </w:rPr>
    </w:lvl>
    <w:lvl w:ilvl="6" w:tplc="0809000F" w:tentative="1">
      <w:start w:val="1"/>
      <w:numFmt w:val="decimal"/>
      <w:lvlText w:val="%7."/>
      <w:lvlJc w:val="left"/>
      <w:pPr>
        <w:ind w:left="5235" w:hanging="360"/>
      </w:pPr>
      <w:rPr>
        <w:rFonts w:cs="Times New Roman"/>
      </w:rPr>
    </w:lvl>
    <w:lvl w:ilvl="7" w:tplc="08090019" w:tentative="1">
      <w:start w:val="1"/>
      <w:numFmt w:val="lowerLetter"/>
      <w:lvlText w:val="%8."/>
      <w:lvlJc w:val="left"/>
      <w:pPr>
        <w:ind w:left="5955" w:hanging="360"/>
      </w:pPr>
      <w:rPr>
        <w:rFonts w:cs="Times New Roman"/>
      </w:rPr>
    </w:lvl>
    <w:lvl w:ilvl="8" w:tplc="0809001B" w:tentative="1">
      <w:start w:val="1"/>
      <w:numFmt w:val="lowerRoman"/>
      <w:lvlText w:val="%9."/>
      <w:lvlJc w:val="right"/>
      <w:pPr>
        <w:ind w:left="6675" w:hanging="180"/>
      </w:pPr>
      <w:rPr>
        <w:rFonts w:cs="Times New Roman"/>
      </w:rPr>
    </w:lvl>
  </w:abstractNum>
  <w:abstractNum w:abstractNumId="14" w15:restartNumberingAfterBreak="0">
    <w:nsid w:val="4AFA1556"/>
    <w:multiLevelType w:val="hybridMultilevel"/>
    <w:tmpl w:val="F24848FE"/>
    <w:lvl w:ilvl="0" w:tplc="E6E2FE72">
      <w:start w:val="1"/>
      <w:numFmt w:val="decimal"/>
      <w:lvlText w:val="%1."/>
      <w:lvlJc w:val="left"/>
      <w:pPr>
        <w:ind w:left="720" w:hanging="360"/>
      </w:pPr>
      <w:rPr>
        <w:rFonts w:cs="Times New Roman" w:hint="default"/>
        <w:sz w:val="3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0B45A96"/>
    <w:multiLevelType w:val="hybridMultilevel"/>
    <w:tmpl w:val="86B444DE"/>
    <w:lvl w:ilvl="0" w:tplc="08090001">
      <w:start w:val="1"/>
      <w:numFmt w:val="bullet"/>
      <w:lvlText w:val=""/>
      <w:lvlJc w:val="left"/>
      <w:pPr>
        <w:ind w:left="1194" w:hanging="360"/>
      </w:pPr>
      <w:rPr>
        <w:rFonts w:ascii="Symbol" w:hAnsi="Symbol" w:hint="default"/>
      </w:rPr>
    </w:lvl>
    <w:lvl w:ilvl="1" w:tplc="08090003" w:tentative="1">
      <w:start w:val="1"/>
      <w:numFmt w:val="bullet"/>
      <w:lvlText w:val="o"/>
      <w:lvlJc w:val="left"/>
      <w:pPr>
        <w:ind w:left="1914" w:hanging="360"/>
      </w:pPr>
      <w:rPr>
        <w:rFonts w:ascii="Courier New" w:hAnsi="Courier New" w:hint="default"/>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hint="default"/>
      </w:rPr>
    </w:lvl>
    <w:lvl w:ilvl="8" w:tplc="08090005" w:tentative="1">
      <w:start w:val="1"/>
      <w:numFmt w:val="bullet"/>
      <w:lvlText w:val=""/>
      <w:lvlJc w:val="left"/>
      <w:pPr>
        <w:ind w:left="6954" w:hanging="360"/>
      </w:pPr>
      <w:rPr>
        <w:rFonts w:ascii="Wingdings" w:hAnsi="Wingdings" w:hint="default"/>
      </w:rPr>
    </w:lvl>
  </w:abstractNum>
  <w:abstractNum w:abstractNumId="16" w15:restartNumberingAfterBreak="0">
    <w:nsid w:val="531E61F4"/>
    <w:multiLevelType w:val="hybridMultilevel"/>
    <w:tmpl w:val="32FC48B0"/>
    <w:lvl w:ilvl="0" w:tplc="E7DA3DB6">
      <w:start w:val="1"/>
      <w:numFmt w:val="bullet"/>
      <w:lvlText w:val="•"/>
      <w:lvlJc w:val="left"/>
      <w:pPr>
        <w:ind w:left="16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1" w:tplc="EAFEA9C2">
      <w:start w:val="1"/>
      <w:numFmt w:val="bullet"/>
      <w:lvlText w:val="•"/>
      <w:lvlJc w:val="left"/>
      <w:pPr>
        <w:ind w:left="34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2" w:tplc="25188DEE">
      <w:start w:val="1"/>
      <w:numFmt w:val="bullet"/>
      <w:lvlText w:val="•"/>
      <w:lvlJc w:val="left"/>
      <w:pPr>
        <w:ind w:left="52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3" w:tplc="6C5CA4EE">
      <w:start w:val="1"/>
      <w:numFmt w:val="bullet"/>
      <w:lvlText w:val="•"/>
      <w:lvlJc w:val="left"/>
      <w:pPr>
        <w:ind w:left="70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4" w:tplc="DF7297C0">
      <w:start w:val="1"/>
      <w:numFmt w:val="bullet"/>
      <w:lvlText w:val="•"/>
      <w:lvlJc w:val="left"/>
      <w:pPr>
        <w:ind w:left="88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5" w:tplc="06AEABA8">
      <w:start w:val="1"/>
      <w:numFmt w:val="bullet"/>
      <w:lvlText w:val="•"/>
      <w:lvlJc w:val="left"/>
      <w:pPr>
        <w:ind w:left="106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6" w:tplc="ECEA5CA4">
      <w:start w:val="1"/>
      <w:numFmt w:val="bullet"/>
      <w:lvlText w:val="•"/>
      <w:lvlJc w:val="left"/>
      <w:pPr>
        <w:ind w:left="124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7" w:tplc="7E284398">
      <w:start w:val="1"/>
      <w:numFmt w:val="bullet"/>
      <w:lvlText w:val="•"/>
      <w:lvlJc w:val="left"/>
      <w:pPr>
        <w:ind w:left="142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8" w:tplc="9A5A1EF0">
      <w:start w:val="1"/>
      <w:numFmt w:val="bullet"/>
      <w:lvlText w:val="•"/>
      <w:lvlJc w:val="left"/>
      <w:pPr>
        <w:ind w:left="160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abstractNum>
  <w:abstractNum w:abstractNumId="17" w15:restartNumberingAfterBreak="0">
    <w:nsid w:val="535C29B4"/>
    <w:multiLevelType w:val="hybridMultilevel"/>
    <w:tmpl w:val="1180BD6C"/>
    <w:lvl w:ilvl="0" w:tplc="90DAA014">
      <w:start w:val="1"/>
      <w:numFmt w:val="bullet"/>
      <w:lvlText w:val="•"/>
      <w:lvlJc w:val="left"/>
      <w:pPr>
        <w:ind w:left="196" w:hanging="196"/>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1" w:tplc="86B0B83C">
      <w:start w:val="1"/>
      <w:numFmt w:val="bullet"/>
      <w:lvlText w:val="•"/>
      <w:lvlJc w:val="left"/>
      <w:pPr>
        <w:ind w:left="34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2" w:tplc="82149D78">
      <w:start w:val="1"/>
      <w:numFmt w:val="bullet"/>
      <w:lvlText w:val="•"/>
      <w:lvlJc w:val="left"/>
      <w:pPr>
        <w:ind w:left="52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3" w:tplc="83281912">
      <w:start w:val="1"/>
      <w:numFmt w:val="bullet"/>
      <w:lvlText w:val="•"/>
      <w:lvlJc w:val="left"/>
      <w:pPr>
        <w:ind w:left="70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4" w:tplc="251868D8">
      <w:start w:val="1"/>
      <w:numFmt w:val="bullet"/>
      <w:lvlText w:val="•"/>
      <w:lvlJc w:val="left"/>
      <w:pPr>
        <w:ind w:left="88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5" w:tplc="7C4C0B2E">
      <w:start w:val="1"/>
      <w:numFmt w:val="bullet"/>
      <w:lvlText w:val="•"/>
      <w:lvlJc w:val="left"/>
      <w:pPr>
        <w:ind w:left="106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6" w:tplc="58341464">
      <w:start w:val="1"/>
      <w:numFmt w:val="bullet"/>
      <w:lvlText w:val="•"/>
      <w:lvlJc w:val="left"/>
      <w:pPr>
        <w:ind w:left="124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7" w:tplc="ABF6A316">
      <w:start w:val="1"/>
      <w:numFmt w:val="bullet"/>
      <w:lvlText w:val="•"/>
      <w:lvlJc w:val="left"/>
      <w:pPr>
        <w:ind w:left="142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8" w:tplc="F730B1E0">
      <w:start w:val="1"/>
      <w:numFmt w:val="bullet"/>
      <w:lvlText w:val="•"/>
      <w:lvlJc w:val="left"/>
      <w:pPr>
        <w:ind w:left="160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abstractNum>
  <w:abstractNum w:abstractNumId="18" w15:restartNumberingAfterBreak="0">
    <w:nsid w:val="53AC403A"/>
    <w:multiLevelType w:val="hybridMultilevel"/>
    <w:tmpl w:val="4DBECFF2"/>
    <w:lvl w:ilvl="0" w:tplc="EE4EB26E">
      <w:start w:val="1"/>
      <w:numFmt w:val="bullet"/>
      <w:lvlText w:val="•"/>
      <w:lvlJc w:val="left"/>
      <w:pPr>
        <w:ind w:left="16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1" w:tplc="AB80CA40">
      <w:start w:val="1"/>
      <w:numFmt w:val="bullet"/>
      <w:lvlText w:val="•"/>
      <w:lvlJc w:val="left"/>
      <w:pPr>
        <w:ind w:left="34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2" w:tplc="83FA9CCA">
      <w:start w:val="1"/>
      <w:numFmt w:val="bullet"/>
      <w:lvlText w:val="•"/>
      <w:lvlJc w:val="left"/>
      <w:pPr>
        <w:ind w:left="52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3" w:tplc="9188B054">
      <w:start w:val="1"/>
      <w:numFmt w:val="bullet"/>
      <w:lvlText w:val="•"/>
      <w:lvlJc w:val="left"/>
      <w:pPr>
        <w:ind w:left="70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4" w:tplc="0B66A4D6">
      <w:start w:val="1"/>
      <w:numFmt w:val="bullet"/>
      <w:lvlText w:val="•"/>
      <w:lvlJc w:val="left"/>
      <w:pPr>
        <w:ind w:left="88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5" w:tplc="2CDAF172">
      <w:start w:val="1"/>
      <w:numFmt w:val="bullet"/>
      <w:lvlText w:val="•"/>
      <w:lvlJc w:val="left"/>
      <w:pPr>
        <w:ind w:left="106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6" w:tplc="3D5425CC">
      <w:start w:val="1"/>
      <w:numFmt w:val="bullet"/>
      <w:lvlText w:val="•"/>
      <w:lvlJc w:val="left"/>
      <w:pPr>
        <w:ind w:left="124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7" w:tplc="88AA5A04">
      <w:start w:val="1"/>
      <w:numFmt w:val="bullet"/>
      <w:lvlText w:val="•"/>
      <w:lvlJc w:val="left"/>
      <w:pPr>
        <w:ind w:left="142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8" w:tplc="B1AC871C">
      <w:start w:val="1"/>
      <w:numFmt w:val="bullet"/>
      <w:lvlText w:val="•"/>
      <w:lvlJc w:val="left"/>
      <w:pPr>
        <w:ind w:left="160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abstractNum>
  <w:abstractNum w:abstractNumId="19" w15:restartNumberingAfterBreak="0">
    <w:nsid w:val="609D33A1"/>
    <w:multiLevelType w:val="hybridMultilevel"/>
    <w:tmpl w:val="C074C9AA"/>
    <w:lvl w:ilvl="0" w:tplc="08090001">
      <w:start w:val="1"/>
      <w:numFmt w:val="bullet"/>
      <w:lvlText w:val=""/>
      <w:lvlJc w:val="left"/>
      <w:pPr>
        <w:ind w:left="1194" w:hanging="360"/>
      </w:pPr>
      <w:rPr>
        <w:rFonts w:ascii="Symbol" w:hAnsi="Symbol" w:hint="default"/>
      </w:rPr>
    </w:lvl>
    <w:lvl w:ilvl="1" w:tplc="08090003" w:tentative="1">
      <w:start w:val="1"/>
      <w:numFmt w:val="bullet"/>
      <w:lvlText w:val="o"/>
      <w:lvlJc w:val="left"/>
      <w:pPr>
        <w:ind w:left="1914" w:hanging="360"/>
      </w:pPr>
      <w:rPr>
        <w:rFonts w:ascii="Courier New" w:hAnsi="Courier New" w:hint="default"/>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hint="default"/>
      </w:rPr>
    </w:lvl>
    <w:lvl w:ilvl="8" w:tplc="08090005" w:tentative="1">
      <w:start w:val="1"/>
      <w:numFmt w:val="bullet"/>
      <w:lvlText w:val=""/>
      <w:lvlJc w:val="left"/>
      <w:pPr>
        <w:ind w:left="6954" w:hanging="360"/>
      </w:pPr>
      <w:rPr>
        <w:rFonts w:ascii="Wingdings" w:hAnsi="Wingdings" w:hint="default"/>
      </w:rPr>
    </w:lvl>
  </w:abstractNum>
  <w:abstractNum w:abstractNumId="20" w15:restartNumberingAfterBreak="0">
    <w:nsid w:val="612A44B7"/>
    <w:multiLevelType w:val="hybridMultilevel"/>
    <w:tmpl w:val="F5E4CB8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1" w15:restartNumberingAfterBreak="0">
    <w:nsid w:val="6AB3173A"/>
    <w:multiLevelType w:val="hybridMultilevel"/>
    <w:tmpl w:val="4008FADA"/>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2" w15:restartNumberingAfterBreak="0">
    <w:nsid w:val="71330BDD"/>
    <w:multiLevelType w:val="hybridMultilevel"/>
    <w:tmpl w:val="9D68354A"/>
    <w:lvl w:ilvl="0" w:tplc="AC48B7A2">
      <w:start w:val="1"/>
      <w:numFmt w:val="bullet"/>
      <w:lvlText w:val="•"/>
      <w:lvlJc w:val="left"/>
      <w:pPr>
        <w:ind w:left="16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1" w:tplc="740670CC">
      <w:start w:val="1"/>
      <w:numFmt w:val="bullet"/>
      <w:lvlText w:val="•"/>
      <w:lvlJc w:val="left"/>
      <w:pPr>
        <w:ind w:left="34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2" w:tplc="9DC8A7E4">
      <w:start w:val="1"/>
      <w:numFmt w:val="bullet"/>
      <w:lvlText w:val="•"/>
      <w:lvlJc w:val="left"/>
      <w:pPr>
        <w:ind w:left="52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3" w:tplc="5ADC067E">
      <w:start w:val="1"/>
      <w:numFmt w:val="bullet"/>
      <w:lvlText w:val="•"/>
      <w:lvlJc w:val="left"/>
      <w:pPr>
        <w:ind w:left="70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4" w:tplc="93E062D0">
      <w:start w:val="1"/>
      <w:numFmt w:val="bullet"/>
      <w:lvlText w:val="•"/>
      <w:lvlJc w:val="left"/>
      <w:pPr>
        <w:ind w:left="88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5" w:tplc="3CBC8840">
      <w:start w:val="1"/>
      <w:numFmt w:val="bullet"/>
      <w:lvlText w:val="•"/>
      <w:lvlJc w:val="left"/>
      <w:pPr>
        <w:ind w:left="106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6" w:tplc="7A8480C0">
      <w:start w:val="1"/>
      <w:numFmt w:val="bullet"/>
      <w:lvlText w:val="•"/>
      <w:lvlJc w:val="left"/>
      <w:pPr>
        <w:ind w:left="124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7" w:tplc="D4847450">
      <w:start w:val="1"/>
      <w:numFmt w:val="bullet"/>
      <w:lvlText w:val="•"/>
      <w:lvlJc w:val="left"/>
      <w:pPr>
        <w:ind w:left="142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8" w:tplc="BE789FD4">
      <w:start w:val="1"/>
      <w:numFmt w:val="bullet"/>
      <w:lvlText w:val="•"/>
      <w:lvlJc w:val="left"/>
      <w:pPr>
        <w:ind w:left="160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abstractNum>
  <w:abstractNum w:abstractNumId="23" w15:restartNumberingAfterBreak="0">
    <w:nsid w:val="789C438C"/>
    <w:multiLevelType w:val="hybridMultilevel"/>
    <w:tmpl w:val="FAA2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8439A"/>
    <w:multiLevelType w:val="hybridMultilevel"/>
    <w:tmpl w:val="761A67EA"/>
    <w:lvl w:ilvl="0" w:tplc="D1B0DA9C">
      <w:start w:val="1"/>
      <w:numFmt w:val="bullet"/>
      <w:lvlText w:val="•"/>
      <w:lvlJc w:val="left"/>
      <w:pPr>
        <w:ind w:left="16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1" w:tplc="48DEFCDE">
      <w:start w:val="1"/>
      <w:numFmt w:val="bullet"/>
      <w:lvlText w:val="•"/>
      <w:lvlJc w:val="left"/>
      <w:pPr>
        <w:ind w:left="34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2" w:tplc="736EA42E">
      <w:start w:val="1"/>
      <w:numFmt w:val="bullet"/>
      <w:lvlText w:val="•"/>
      <w:lvlJc w:val="left"/>
      <w:pPr>
        <w:ind w:left="52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3" w:tplc="E4482BDA">
      <w:start w:val="1"/>
      <w:numFmt w:val="bullet"/>
      <w:lvlText w:val="•"/>
      <w:lvlJc w:val="left"/>
      <w:pPr>
        <w:ind w:left="70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4" w:tplc="D14261C8">
      <w:start w:val="1"/>
      <w:numFmt w:val="bullet"/>
      <w:lvlText w:val="•"/>
      <w:lvlJc w:val="left"/>
      <w:pPr>
        <w:ind w:left="88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5" w:tplc="ABA8BB44">
      <w:start w:val="1"/>
      <w:numFmt w:val="bullet"/>
      <w:lvlText w:val="•"/>
      <w:lvlJc w:val="left"/>
      <w:pPr>
        <w:ind w:left="106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6" w:tplc="9BC2E140">
      <w:start w:val="1"/>
      <w:numFmt w:val="bullet"/>
      <w:lvlText w:val="•"/>
      <w:lvlJc w:val="left"/>
      <w:pPr>
        <w:ind w:left="124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7" w:tplc="086EC1A0">
      <w:start w:val="1"/>
      <w:numFmt w:val="bullet"/>
      <w:lvlText w:val="•"/>
      <w:lvlJc w:val="left"/>
      <w:pPr>
        <w:ind w:left="142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lvl w:ilvl="8" w:tplc="C8CA67FC">
      <w:start w:val="1"/>
      <w:numFmt w:val="bullet"/>
      <w:lvlText w:val="•"/>
      <w:lvlJc w:val="left"/>
      <w:pPr>
        <w:ind w:left="1604" w:hanging="164"/>
      </w:pPr>
      <w:rPr>
        <w:rFonts w:ascii="Helvetica" w:eastAsia="Times New Roman" w:hAnsi="Helvetica"/>
        <w:b w:val="0"/>
        <w:i w:val="0"/>
        <w:caps w:val="0"/>
        <w:smallCaps w:val="0"/>
        <w:strike w:val="0"/>
        <w:dstrike w:val="0"/>
        <w:outline w:val="0"/>
        <w:emboss w:val="0"/>
        <w:imprint w:val="0"/>
        <w:spacing w:val="0"/>
        <w:w w:val="100"/>
        <w:kern w:val="0"/>
        <w:position w:val="0"/>
        <w:vertAlign w:val="baseline"/>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8"/>
  </w:num>
  <w:num w:numId="9">
    <w:abstractNumId w:val="13"/>
  </w:num>
  <w:num w:numId="10">
    <w:abstractNumId w:val="21"/>
  </w:num>
  <w:num w:numId="11">
    <w:abstractNumId w:val="11"/>
  </w:num>
  <w:num w:numId="12">
    <w:abstractNumId w:val="23"/>
  </w:num>
  <w:num w:numId="13">
    <w:abstractNumId w:val="20"/>
  </w:num>
  <w:num w:numId="14">
    <w:abstractNumId w:val="10"/>
  </w:num>
  <w:num w:numId="15">
    <w:abstractNumId w:val="19"/>
  </w:num>
  <w:num w:numId="16">
    <w:abstractNumId w:val="12"/>
  </w:num>
  <w:num w:numId="17">
    <w:abstractNumId w:val="7"/>
  </w:num>
  <w:num w:numId="18">
    <w:abstractNumId w:val="14"/>
  </w:num>
  <w:num w:numId="19">
    <w:abstractNumId w:val="15"/>
  </w:num>
  <w:num w:numId="20">
    <w:abstractNumId w:val="18"/>
  </w:num>
  <w:num w:numId="21">
    <w:abstractNumId w:val="22"/>
  </w:num>
  <w:num w:numId="22">
    <w:abstractNumId w:val="24"/>
  </w:num>
  <w:num w:numId="23">
    <w:abstractNumId w:val="16"/>
  </w:num>
  <w:num w:numId="24">
    <w:abstractNumId w:val="9"/>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E5F"/>
    <w:rsid w:val="00067017"/>
    <w:rsid w:val="000A25F5"/>
    <w:rsid w:val="000D5AE1"/>
    <w:rsid w:val="00314E27"/>
    <w:rsid w:val="00331522"/>
    <w:rsid w:val="00383A5C"/>
    <w:rsid w:val="00385132"/>
    <w:rsid w:val="003D4A91"/>
    <w:rsid w:val="00407159"/>
    <w:rsid w:val="004470DA"/>
    <w:rsid w:val="004C61F9"/>
    <w:rsid w:val="004D1EA9"/>
    <w:rsid w:val="0058613A"/>
    <w:rsid w:val="005A14D2"/>
    <w:rsid w:val="005C6B4A"/>
    <w:rsid w:val="006275FF"/>
    <w:rsid w:val="00704DF5"/>
    <w:rsid w:val="00724CDD"/>
    <w:rsid w:val="00741A40"/>
    <w:rsid w:val="007961FB"/>
    <w:rsid w:val="007A5716"/>
    <w:rsid w:val="007B255E"/>
    <w:rsid w:val="007E63BF"/>
    <w:rsid w:val="00821C0D"/>
    <w:rsid w:val="008755C9"/>
    <w:rsid w:val="00891FA6"/>
    <w:rsid w:val="00974BD5"/>
    <w:rsid w:val="009F4DA0"/>
    <w:rsid w:val="00A438C1"/>
    <w:rsid w:val="00A508A0"/>
    <w:rsid w:val="00A96342"/>
    <w:rsid w:val="00B56EE5"/>
    <w:rsid w:val="00C46E5F"/>
    <w:rsid w:val="00D1137B"/>
    <w:rsid w:val="00D2666F"/>
    <w:rsid w:val="00DB2ABC"/>
    <w:rsid w:val="00EA254B"/>
    <w:rsid w:val="00EB7283"/>
    <w:rsid w:val="00F21DC3"/>
    <w:rsid w:val="00F472F8"/>
    <w:rsid w:val="00F63616"/>
    <w:rsid w:val="00FE6444"/>
    <w:rsid w:val="00FE7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F955EF0"/>
  <w15:chartTrackingRefBased/>
  <w15:docId w15:val="{95D2C9B6-8829-4A00-8EB8-D9BC5A8C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6E5F"/>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1"/>
    <w:qFormat/>
    <w:rsid w:val="00F472F8"/>
    <w:pPr>
      <w:adjustRightInd w:val="0"/>
      <w:ind w:left="113"/>
      <w:outlineLvl w:val="0"/>
    </w:pPr>
    <w:rPr>
      <w:rFonts w:ascii="Calibri" w:eastAsiaTheme="minorEastAsia" w:hAnsi="Calibri" w:cs="Calibri"/>
      <w:b/>
      <w:bCs/>
    </w:rPr>
  </w:style>
  <w:style w:type="paragraph" w:styleId="Heading2">
    <w:name w:val="heading 2"/>
    <w:basedOn w:val="Normal"/>
    <w:next w:val="Normal"/>
    <w:link w:val="Heading2Char"/>
    <w:uiPriority w:val="1"/>
    <w:qFormat/>
    <w:rsid w:val="00F472F8"/>
    <w:pPr>
      <w:adjustRightInd w:val="0"/>
      <w:ind w:left="2273"/>
      <w:outlineLvl w:val="1"/>
    </w:pPr>
    <w:rPr>
      <w:rFonts w:ascii="Calibri" w:eastAsiaTheme="minorEastAsia" w:hAnsi="Calibri" w:cs="Calibr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6E5F"/>
    <w:rPr>
      <w:sz w:val="23"/>
      <w:szCs w:val="23"/>
    </w:rPr>
  </w:style>
  <w:style w:type="character" w:customStyle="1" w:styleId="BodyTextChar">
    <w:name w:val="Body Text Char"/>
    <w:basedOn w:val="DefaultParagraphFont"/>
    <w:link w:val="BodyText"/>
    <w:uiPriority w:val="99"/>
    <w:rsid w:val="00C46E5F"/>
    <w:rPr>
      <w:rFonts w:ascii="Arial" w:eastAsia="Arial" w:hAnsi="Arial" w:cs="Arial"/>
      <w:sz w:val="23"/>
      <w:szCs w:val="23"/>
      <w:lang w:val="en-US"/>
    </w:rPr>
  </w:style>
  <w:style w:type="paragraph" w:styleId="ListParagraph">
    <w:name w:val="List Paragraph"/>
    <w:basedOn w:val="Normal"/>
    <w:uiPriority w:val="1"/>
    <w:qFormat/>
    <w:rsid w:val="00C46E5F"/>
    <w:pPr>
      <w:ind w:left="3390" w:hanging="357"/>
    </w:pPr>
  </w:style>
  <w:style w:type="table" w:customStyle="1" w:styleId="TableGrid1">
    <w:name w:val="Table Grid1"/>
    <w:basedOn w:val="TableNormal"/>
    <w:next w:val="TableGrid"/>
    <w:uiPriority w:val="39"/>
    <w:rsid w:val="00C46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46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07159"/>
    <w:rPr>
      <w:color w:val="0000FF"/>
      <w:u w:val="single"/>
    </w:rPr>
  </w:style>
  <w:style w:type="character" w:customStyle="1" w:styleId="Heading1Char">
    <w:name w:val="Heading 1 Char"/>
    <w:basedOn w:val="DefaultParagraphFont"/>
    <w:link w:val="Heading1"/>
    <w:uiPriority w:val="1"/>
    <w:rsid w:val="00F472F8"/>
    <w:rPr>
      <w:rFonts w:ascii="Calibri" w:eastAsiaTheme="minorEastAsia" w:hAnsi="Calibri" w:cs="Calibri"/>
      <w:b/>
      <w:bCs/>
      <w:lang w:val="en-US"/>
    </w:rPr>
  </w:style>
  <w:style w:type="character" w:customStyle="1" w:styleId="Heading2Char">
    <w:name w:val="Heading 2 Char"/>
    <w:basedOn w:val="DefaultParagraphFont"/>
    <w:link w:val="Heading2"/>
    <w:uiPriority w:val="1"/>
    <w:rsid w:val="00F472F8"/>
    <w:rPr>
      <w:rFonts w:ascii="Calibri" w:eastAsiaTheme="minorEastAsia" w:hAnsi="Calibri" w:cs="Calibri"/>
      <w:b/>
      <w:bCs/>
      <w:i/>
      <w:iCs/>
      <w:lang w:val="en-US"/>
    </w:rPr>
  </w:style>
  <w:style w:type="paragraph" w:customStyle="1" w:styleId="TableParagraph">
    <w:name w:val="Table Paragraph"/>
    <w:basedOn w:val="Normal"/>
    <w:uiPriority w:val="1"/>
    <w:qFormat/>
    <w:rsid w:val="00F472F8"/>
    <w:pPr>
      <w:adjustRightInd w:val="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F472F8"/>
    <w:pPr>
      <w:adjustRightInd w:val="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F472F8"/>
    <w:rPr>
      <w:rFonts w:ascii="Segoe UI" w:eastAsiaTheme="minorEastAsia" w:hAnsi="Segoe UI" w:cs="Segoe UI"/>
      <w:sz w:val="18"/>
      <w:szCs w:val="18"/>
      <w:lang w:val="en-US"/>
    </w:rPr>
  </w:style>
  <w:style w:type="character" w:styleId="Strong">
    <w:name w:val="Strong"/>
    <w:basedOn w:val="DefaultParagraphFont"/>
    <w:uiPriority w:val="22"/>
    <w:qFormat/>
    <w:rsid w:val="00F472F8"/>
    <w:rPr>
      <w:rFonts w:cs="Times New Roman"/>
      <w:b/>
    </w:rPr>
  </w:style>
  <w:style w:type="paragraph" w:customStyle="1" w:styleId="Default">
    <w:name w:val="Default"/>
    <w:rsid w:val="00F472F8"/>
    <w:pPr>
      <w:autoSpaceDE w:val="0"/>
      <w:autoSpaceDN w:val="0"/>
      <w:adjustRightInd w:val="0"/>
      <w:spacing w:after="0" w:line="240" w:lineRule="auto"/>
    </w:pPr>
    <w:rPr>
      <w:rFonts w:ascii="Tahoma" w:eastAsiaTheme="minorEastAsia" w:hAnsi="Tahoma" w:cs="Tahoma"/>
      <w:color w:val="000000"/>
      <w:sz w:val="24"/>
      <w:szCs w:val="24"/>
    </w:rPr>
  </w:style>
  <w:style w:type="character" w:styleId="CommentReference">
    <w:name w:val="annotation reference"/>
    <w:basedOn w:val="DefaultParagraphFont"/>
    <w:uiPriority w:val="99"/>
    <w:semiHidden/>
    <w:unhideWhenUsed/>
    <w:rsid w:val="00F472F8"/>
    <w:rPr>
      <w:rFonts w:cs="Times New Roman"/>
      <w:sz w:val="16"/>
    </w:rPr>
  </w:style>
  <w:style w:type="paragraph" w:styleId="CommentText">
    <w:name w:val="annotation text"/>
    <w:basedOn w:val="Normal"/>
    <w:link w:val="CommentTextChar"/>
    <w:uiPriority w:val="99"/>
    <w:semiHidden/>
    <w:unhideWhenUsed/>
    <w:rsid w:val="00F472F8"/>
    <w:pPr>
      <w:widowControl/>
      <w:autoSpaceDE/>
      <w:autoSpaceDN/>
      <w:spacing w:after="160"/>
    </w:pPr>
    <w:rPr>
      <w:rFonts w:ascii="Calibri" w:eastAsiaTheme="minorEastAsia" w:hAnsi="Calibri" w:cs="Times New Roman"/>
      <w:sz w:val="20"/>
      <w:szCs w:val="20"/>
      <w:lang w:val="en-GB"/>
    </w:rPr>
  </w:style>
  <w:style w:type="character" w:customStyle="1" w:styleId="CommentTextChar">
    <w:name w:val="Comment Text Char"/>
    <w:basedOn w:val="DefaultParagraphFont"/>
    <w:link w:val="CommentText"/>
    <w:uiPriority w:val="99"/>
    <w:semiHidden/>
    <w:rsid w:val="00F472F8"/>
    <w:rPr>
      <w:rFonts w:ascii="Calibri" w:eastAsiaTheme="minorEastAsia"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472F8"/>
    <w:pPr>
      <w:widowControl w:val="0"/>
      <w:autoSpaceDE w:val="0"/>
      <w:autoSpaceDN w:val="0"/>
      <w:adjustRightInd w:val="0"/>
      <w:spacing w:after="0"/>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F472F8"/>
    <w:rPr>
      <w:rFonts w:ascii="Times New Roman" w:eastAsiaTheme="minorEastAsia" w:hAnsi="Times New Roman" w:cs="Times New Roman"/>
      <w:b/>
      <w:bCs/>
      <w:sz w:val="20"/>
      <w:szCs w:val="20"/>
      <w:lang w:val="en-US"/>
    </w:rPr>
  </w:style>
  <w:style w:type="paragraph" w:styleId="Header">
    <w:name w:val="header"/>
    <w:basedOn w:val="Normal"/>
    <w:link w:val="HeaderChar"/>
    <w:uiPriority w:val="99"/>
    <w:unhideWhenUsed/>
    <w:rsid w:val="00F472F8"/>
    <w:pPr>
      <w:tabs>
        <w:tab w:val="center" w:pos="4513"/>
        <w:tab w:val="right" w:pos="9026"/>
      </w:tabs>
      <w:adjustRightInd w:val="0"/>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F472F8"/>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F472F8"/>
    <w:pPr>
      <w:tabs>
        <w:tab w:val="center" w:pos="4513"/>
        <w:tab w:val="right" w:pos="9026"/>
      </w:tabs>
      <w:adjustRightInd w:val="0"/>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F472F8"/>
    <w:rPr>
      <w:rFonts w:ascii="Times New Roman" w:eastAsiaTheme="minorEastAsia" w:hAnsi="Times New Roman" w:cs="Times New Roman"/>
      <w:sz w:val="24"/>
      <w:szCs w:val="24"/>
      <w:lang w:val="en-US"/>
    </w:rPr>
  </w:style>
  <w:style w:type="paragraph" w:customStyle="1" w:styleId="TableStyle2">
    <w:name w:val="Table Style 2"/>
    <w:rsid w:val="00F472F8"/>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Helvetica Neue" w:eastAsia="Arial Unicode MS" w:hAnsi="Helvetica Neue" w:cs="Arial Unicode MS"/>
      <w:color w:val="000000"/>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2.emf"/><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arningtrust.co.uk/content/exclusions"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2D0D-6453-4EEE-AD04-DBEA422B2C01}"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48D4A162-BE13-411A-BD8A-5468B6D4FA48}">
      <dgm:prSet phldrT="[Text]"/>
      <dgm:spPr>
        <a:xfrm>
          <a:off x="830460" y="2381"/>
          <a:ext cx="1821656" cy="1092993"/>
        </a:xfrm>
        <a:prstGeom prst="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Star Award</a:t>
          </a:r>
        </a:p>
      </dgm:t>
    </dgm:pt>
    <dgm:pt modelId="{2B864E63-A71B-45DB-8946-633BAF797A21}" type="parTrans" cxnId="{480C487A-EC19-4DF7-ABCA-B051543404AB}">
      <dgm:prSet/>
      <dgm:spPr/>
      <dgm:t>
        <a:bodyPr/>
        <a:lstStyle/>
        <a:p>
          <a:endParaRPr lang="en-GB"/>
        </a:p>
      </dgm:t>
    </dgm:pt>
    <dgm:pt modelId="{B5B25667-ABB2-4752-AB41-DB1B67BC1DBC}" type="sibTrans" cxnId="{480C487A-EC19-4DF7-ABCA-B051543404AB}">
      <dgm:prSet/>
      <dgm:spPr/>
      <dgm:t>
        <a:bodyPr/>
        <a:lstStyle/>
        <a:p>
          <a:endParaRPr lang="en-GB"/>
        </a:p>
      </dgm:t>
    </dgm:pt>
    <dgm:pt modelId="{6477B48E-B5CC-498B-88F0-5315B103F15F}">
      <dgm:prSet phldrT="[Text]"/>
      <dgm:spPr>
        <a:xfrm>
          <a:off x="2834282" y="2381"/>
          <a:ext cx="1821656" cy="1092993"/>
        </a:xfrm>
        <a:prstGeom prst="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Head Teacher Award</a:t>
          </a:r>
        </a:p>
      </dgm:t>
    </dgm:pt>
    <dgm:pt modelId="{12A74513-E198-49EE-ACC1-781B05096F9C}" type="parTrans" cxnId="{F0BC959E-D86C-417F-8623-A1F3B7EAE778}">
      <dgm:prSet/>
      <dgm:spPr/>
      <dgm:t>
        <a:bodyPr/>
        <a:lstStyle/>
        <a:p>
          <a:endParaRPr lang="en-GB"/>
        </a:p>
      </dgm:t>
    </dgm:pt>
    <dgm:pt modelId="{F6C4DBCF-A7C6-4F9D-8455-5C320052DF1D}" type="sibTrans" cxnId="{F0BC959E-D86C-417F-8623-A1F3B7EAE778}">
      <dgm:prSet/>
      <dgm:spPr/>
      <dgm:t>
        <a:bodyPr/>
        <a:lstStyle/>
        <a:p>
          <a:endParaRPr lang="en-GB"/>
        </a:p>
      </dgm:t>
    </dgm:pt>
    <dgm:pt modelId="{6ED04F49-793E-46DE-B881-1995039CCE8C}">
      <dgm:prSet phldrT="[Text]"/>
      <dgm:spPr>
        <a:xfrm>
          <a:off x="2834282" y="1277540"/>
          <a:ext cx="1821656" cy="1092993"/>
        </a:xfrm>
        <a:prstGeom prst="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Golden Time</a:t>
          </a:r>
        </a:p>
      </dgm:t>
    </dgm:pt>
    <dgm:pt modelId="{6EFEC624-18F6-4975-8C67-5D5DE9CF1B3E}" type="parTrans" cxnId="{C4E6B5DF-CAEE-4804-8926-2E19ACC621FC}">
      <dgm:prSet/>
      <dgm:spPr/>
      <dgm:t>
        <a:bodyPr/>
        <a:lstStyle/>
        <a:p>
          <a:endParaRPr lang="en-GB"/>
        </a:p>
      </dgm:t>
    </dgm:pt>
    <dgm:pt modelId="{BB5F49B6-B38B-4DE5-8DFA-38663492C6F6}" type="sibTrans" cxnId="{C4E6B5DF-CAEE-4804-8926-2E19ACC621FC}">
      <dgm:prSet/>
      <dgm:spPr/>
      <dgm:t>
        <a:bodyPr/>
        <a:lstStyle/>
        <a:p>
          <a:endParaRPr lang="en-GB"/>
        </a:p>
      </dgm:t>
    </dgm:pt>
    <dgm:pt modelId="{37B1FA76-DE69-4B03-A4EE-BD49D8C849E1}">
      <dgm:prSet phldrT="[Text]"/>
      <dgm:spPr>
        <a:xfrm>
          <a:off x="1870480" y="2543169"/>
          <a:ext cx="1821656" cy="1092993"/>
        </a:xfrm>
        <a:prstGeom prst="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Good News Card</a:t>
          </a:r>
        </a:p>
      </dgm:t>
    </dgm:pt>
    <dgm:pt modelId="{7CE03E7B-6AEF-423A-BA37-D66EC19C8531}" type="parTrans" cxnId="{528206D7-0998-46F6-B9D2-2C6AFDC24F2E}">
      <dgm:prSet/>
      <dgm:spPr/>
      <dgm:t>
        <a:bodyPr/>
        <a:lstStyle/>
        <a:p>
          <a:endParaRPr lang="en-GB"/>
        </a:p>
      </dgm:t>
    </dgm:pt>
    <dgm:pt modelId="{EBC65122-91F3-4CFB-9B71-2C0ECD6A844B}" type="sibTrans" cxnId="{528206D7-0998-46F6-B9D2-2C6AFDC24F2E}">
      <dgm:prSet/>
      <dgm:spPr/>
      <dgm:t>
        <a:bodyPr/>
        <a:lstStyle/>
        <a:p>
          <a:endParaRPr lang="en-GB"/>
        </a:p>
      </dgm:t>
    </dgm:pt>
    <dgm:pt modelId="{CB49A031-87C0-40E4-BB70-64DA7F351445}">
      <dgm:prSet phldrT="[Text]"/>
      <dgm:spPr>
        <a:xfrm>
          <a:off x="800093" y="1277540"/>
          <a:ext cx="1821656" cy="1092993"/>
        </a:xfrm>
        <a:prstGeom prst="rect">
          <a:avLst/>
        </a:prstGeom>
        <a:solidFill>
          <a:srgbClr val="FFC000"/>
        </a:solidFill>
        <a:ln w="12700" cap="flat" cmpd="sng" algn="ctr">
          <a:solidFill>
            <a:sysClr val="window" lastClr="FFFFFF">
              <a:hueOff val="0"/>
              <a:satOff val="0"/>
              <a:lumOff val="0"/>
              <a:alphaOff val="0"/>
            </a:sysClr>
          </a:solidFill>
          <a:prstDash val="solid"/>
          <a:miter lim="800000"/>
        </a:ln>
        <a:effectLst/>
      </dgm:spPr>
      <dgm:t>
        <a:bodyPr/>
        <a:lstStyle/>
        <a:p>
          <a:r>
            <a:rPr lang="en-GB">
              <a:solidFill>
                <a:sysClr val="window" lastClr="FFFFFF"/>
              </a:solidFill>
              <a:latin typeface="Calibri" panose="020F0502020204030204"/>
              <a:ea typeface="+mn-ea"/>
              <a:cs typeface="+mn-cs"/>
            </a:rPr>
            <a:t>Class Dojos</a:t>
          </a:r>
        </a:p>
      </dgm:t>
    </dgm:pt>
    <dgm:pt modelId="{93B24985-A211-4E11-952E-158E1151DAD5}" type="sibTrans" cxnId="{CFE46C1B-DB3E-4BC3-9144-5C0F3AED0994}">
      <dgm:prSet/>
      <dgm:spPr/>
      <dgm:t>
        <a:bodyPr/>
        <a:lstStyle/>
        <a:p>
          <a:endParaRPr lang="en-GB"/>
        </a:p>
      </dgm:t>
    </dgm:pt>
    <dgm:pt modelId="{85B44024-1177-452C-BC0B-A02B1DBC9ACF}" type="parTrans" cxnId="{CFE46C1B-DB3E-4BC3-9144-5C0F3AED0994}">
      <dgm:prSet/>
      <dgm:spPr/>
      <dgm:t>
        <a:bodyPr/>
        <a:lstStyle/>
        <a:p>
          <a:endParaRPr lang="en-GB"/>
        </a:p>
      </dgm:t>
    </dgm:pt>
    <dgm:pt modelId="{0A4859B1-B356-4C1B-9245-18558C7254EF}" type="pres">
      <dgm:prSet presAssocID="{65DF2D0D-6453-4EEE-AD04-DBEA422B2C01}" presName="diagram" presStyleCnt="0">
        <dgm:presLayoutVars>
          <dgm:dir/>
          <dgm:resizeHandles val="exact"/>
        </dgm:presLayoutVars>
      </dgm:prSet>
      <dgm:spPr/>
      <dgm:t>
        <a:bodyPr/>
        <a:lstStyle/>
        <a:p>
          <a:endParaRPr lang="en-US"/>
        </a:p>
      </dgm:t>
    </dgm:pt>
    <dgm:pt modelId="{C879829D-6F78-4B84-AAFA-CEAD1902BF42}" type="pres">
      <dgm:prSet presAssocID="{48D4A162-BE13-411A-BD8A-5468B6D4FA48}" presName="node" presStyleLbl="node1" presStyleIdx="0" presStyleCnt="5">
        <dgm:presLayoutVars>
          <dgm:bulletEnabled val="1"/>
        </dgm:presLayoutVars>
      </dgm:prSet>
      <dgm:spPr/>
      <dgm:t>
        <a:bodyPr/>
        <a:lstStyle/>
        <a:p>
          <a:endParaRPr lang="en-US"/>
        </a:p>
      </dgm:t>
    </dgm:pt>
    <dgm:pt modelId="{657CF4F3-5446-4461-9616-D07CFA8D8429}" type="pres">
      <dgm:prSet presAssocID="{B5B25667-ABB2-4752-AB41-DB1B67BC1DBC}" presName="sibTrans" presStyleCnt="0"/>
      <dgm:spPr/>
    </dgm:pt>
    <dgm:pt modelId="{71172038-0745-44BD-A93E-E6D6245BDA56}" type="pres">
      <dgm:prSet presAssocID="{6477B48E-B5CC-498B-88F0-5315B103F15F}" presName="node" presStyleLbl="node1" presStyleIdx="1" presStyleCnt="5">
        <dgm:presLayoutVars>
          <dgm:bulletEnabled val="1"/>
        </dgm:presLayoutVars>
      </dgm:prSet>
      <dgm:spPr/>
      <dgm:t>
        <a:bodyPr/>
        <a:lstStyle/>
        <a:p>
          <a:endParaRPr lang="en-US"/>
        </a:p>
      </dgm:t>
    </dgm:pt>
    <dgm:pt modelId="{05CE2185-9292-435D-B870-2415F69E6C3F}" type="pres">
      <dgm:prSet presAssocID="{F6C4DBCF-A7C6-4F9D-8455-5C320052DF1D}" presName="sibTrans" presStyleCnt="0"/>
      <dgm:spPr/>
    </dgm:pt>
    <dgm:pt modelId="{4E07B160-C7AD-484E-8642-A241DF47BA47}" type="pres">
      <dgm:prSet presAssocID="{CB49A031-87C0-40E4-BB70-64DA7F351445}" presName="node" presStyleLbl="node1" presStyleIdx="2" presStyleCnt="5" custLinFactNeighborX="-1667">
        <dgm:presLayoutVars>
          <dgm:bulletEnabled val="1"/>
        </dgm:presLayoutVars>
      </dgm:prSet>
      <dgm:spPr/>
      <dgm:t>
        <a:bodyPr/>
        <a:lstStyle/>
        <a:p>
          <a:endParaRPr lang="en-US"/>
        </a:p>
      </dgm:t>
    </dgm:pt>
    <dgm:pt modelId="{7C9FCC5E-1A39-4D14-A255-DBA96C2F336F}" type="pres">
      <dgm:prSet presAssocID="{93B24985-A211-4E11-952E-158E1151DAD5}" presName="sibTrans" presStyleCnt="0"/>
      <dgm:spPr/>
    </dgm:pt>
    <dgm:pt modelId="{24F30AB3-884A-4AEC-997B-DB62C59E6D47}" type="pres">
      <dgm:prSet presAssocID="{6ED04F49-793E-46DE-B881-1995039CCE8C}" presName="node" presStyleLbl="node1" presStyleIdx="3" presStyleCnt="5">
        <dgm:presLayoutVars>
          <dgm:bulletEnabled val="1"/>
        </dgm:presLayoutVars>
      </dgm:prSet>
      <dgm:spPr/>
      <dgm:t>
        <a:bodyPr/>
        <a:lstStyle/>
        <a:p>
          <a:endParaRPr lang="en-US"/>
        </a:p>
      </dgm:t>
    </dgm:pt>
    <dgm:pt modelId="{760495C6-B588-43BD-BC76-E7E7B783D241}" type="pres">
      <dgm:prSet presAssocID="{BB5F49B6-B38B-4DE5-8DFA-38663492C6F6}" presName="sibTrans" presStyleCnt="0"/>
      <dgm:spPr/>
    </dgm:pt>
    <dgm:pt modelId="{B3A7052A-13C7-4515-BA33-AA7FEA7324F6}" type="pres">
      <dgm:prSet presAssocID="{37B1FA76-DE69-4B03-A4EE-BD49D8C849E1}" presName="node" presStyleLbl="node1" presStyleIdx="4" presStyleCnt="5" custLinFactNeighborX="2092" custLinFactNeighborY="-872">
        <dgm:presLayoutVars>
          <dgm:bulletEnabled val="1"/>
        </dgm:presLayoutVars>
      </dgm:prSet>
      <dgm:spPr/>
      <dgm:t>
        <a:bodyPr/>
        <a:lstStyle/>
        <a:p>
          <a:endParaRPr lang="en-US"/>
        </a:p>
      </dgm:t>
    </dgm:pt>
  </dgm:ptLst>
  <dgm:cxnLst>
    <dgm:cxn modelId="{528206D7-0998-46F6-B9D2-2C6AFDC24F2E}" srcId="{65DF2D0D-6453-4EEE-AD04-DBEA422B2C01}" destId="{37B1FA76-DE69-4B03-A4EE-BD49D8C849E1}" srcOrd="4" destOrd="0" parTransId="{7CE03E7B-6AEF-423A-BA37-D66EC19C8531}" sibTransId="{EBC65122-91F3-4CFB-9B71-2C0ECD6A844B}"/>
    <dgm:cxn modelId="{A6D2B63A-2120-43E9-A152-A13D90B51F01}" type="presOf" srcId="{6ED04F49-793E-46DE-B881-1995039CCE8C}" destId="{24F30AB3-884A-4AEC-997B-DB62C59E6D47}" srcOrd="0" destOrd="0" presId="urn:microsoft.com/office/officeart/2005/8/layout/default"/>
    <dgm:cxn modelId="{DB4A9285-EF9B-401E-B7CB-BE84AC794BF4}" type="presOf" srcId="{65DF2D0D-6453-4EEE-AD04-DBEA422B2C01}" destId="{0A4859B1-B356-4C1B-9245-18558C7254EF}" srcOrd="0" destOrd="0" presId="urn:microsoft.com/office/officeart/2005/8/layout/default"/>
    <dgm:cxn modelId="{BC15804C-75CD-472C-ABCD-B39BFE23D076}" type="presOf" srcId="{6477B48E-B5CC-498B-88F0-5315B103F15F}" destId="{71172038-0745-44BD-A93E-E6D6245BDA56}" srcOrd="0" destOrd="0" presId="urn:microsoft.com/office/officeart/2005/8/layout/default"/>
    <dgm:cxn modelId="{F0BC959E-D86C-417F-8623-A1F3B7EAE778}" srcId="{65DF2D0D-6453-4EEE-AD04-DBEA422B2C01}" destId="{6477B48E-B5CC-498B-88F0-5315B103F15F}" srcOrd="1" destOrd="0" parTransId="{12A74513-E198-49EE-ACC1-781B05096F9C}" sibTransId="{F6C4DBCF-A7C6-4F9D-8455-5C320052DF1D}"/>
    <dgm:cxn modelId="{3DA49965-5AD1-4D66-B146-15F546724D9F}" type="presOf" srcId="{48D4A162-BE13-411A-BD8A-5468B6D4FA48}" destId="{C879829D-6F78-4B84-AAFA-CEAD1902BF42}" srcOrd="0" destOrd="0" presId="urn:microsoft.com/office/officeart/2005/8/layout/default"/>
    <dgm:cxn modelId="{CFE46C1B-DB3E-4BC3-9144-5C0F3AED0994}" srcId="{65DF2D0D-6453-4EEE-AD04-DBEA422B2C01}" destId="{CB49A031-87C0-40E4-BB70-64DA7F351445}" srcOrd="2" destOrd="0" parTransId="{85B44024-1177-452C-BC0B-A02B1DBC9ACF}" sibTransId="{93B24985-A211-4E11-952E-158E1151DAD5}"/>
    <dgm:cxn modelId="{480C487A-EC19-4DF7-ABCA-B051543404AB}" srcId="{65DF2D0D-6453-4EEE-AD04-DBEA422B2C01}" destId="{48D4A162-BE13-411A-BD8A-5468B6D4FA48}" srcOrd="0" destOrd="0" parTransId="{2B864E63-A71B-45DB-8946-633BAF797A21}" sibTransId="{B5B25667-ABB2-4752-AB41-DB1B67BC1DBC}"/>
    <dgm:cxn modelId="{69C1F786-541B-494B-A831-D388495F8CCD}" type="presOf" srcId="{37B1FA76-DE69-4B03-A4EE-BD49D8C849E1}" destId="{B3A7052A-13C7-4515-BA33-AA7FEA7324F6}" srcOrd="0" destOrd="0" presId="urn:microsoft.com/office/officeart/2005/8/layout/default"/>
    <dgm:cxn modelId="{C4E6B5DF-CAEE-4804-8926-2E19ACC621FC}" srcId="{65DF2D0D-6453-4EEE-AD04-DBEA422B2C01}" destId="{6ED04F49-793E-46DE-B881-1995039CCE8C}" srcOrd="3" destOrd="0" parTransId="{6EFEC624-18F6-4975-8C67-5D5DE9CF1B3E}" sibTransId="{BB5F49B6-B38B-4DE5-8DFA-38663492C6F6}"/>
    <dgm:cxn modelId="{0864242A-B2E6-40B2-8F1F-01D5C0304338}" type="presOf" srcId="{CB49A031-87C0-40E4-BB70-64DA7F351445}" destId="{4E07B160-C7AD-484E-8642-A241DF47BA47}" srcOrd="0" destOrd="0" presId="urn:microsoft.com/office/officeart/2005/8/layout/default"/>
    <dgm:cxn modelId="{E7081CC8-85A2-4C41-B02E-E8A43FCFDE0F}" type="presParOf" srcId="{0A4859B1-B356-4C1B-9245-18558C7254EF}" destId="{C879829D-6F78-4B84-AAFA-CEAD1902BF42}" srcOrd="0" destOrd="0" presId="urn:microsoft.com/office/officeart/2005/8/layout/default"/>
    <dgm:cxn modelId="{5AD4909F-053B-4DBF-9FC1-0428FF9F1ED3}" type="presParOf" srcId="{0A4859B1-B356-4C1B-9245-18558C7254EF}" destId="{657CF4F3-5446-4461-9616-D07CFA8D8429}" srcOrd="1" destOrd="0" presId="urn:microsoft.com/office/officeart/2005/8/layout/default"/>
    <dgm:cxn modelId="{0ED1C96E-2F22-4CAD-A854-30FF4F6D88E0}" type="presParOf" srcId="{0A4859B1-B356-4C1B-9245-18558C7254EF}" destId="{71172038-0745-44BD-A93E-E6D6245BDA56}" srcOrd="2" destOrd="0" presId="urn:microsoft.com/office/officeart/2005/8/layout/default"/>
    <dgm:cxn modelId="{5937C525-2C0E-4DD4-A66C-D8E6E6A0BB7C}" type="presParOf" srcId="{0A4859B1-B356-4C1B-9245-18558C7254EF}" destId="{05CE2185-9292-435D-B870-2415F69E6C3F}" srcOrd="3" destOrd="0" presId="urn:microsoft.com/office/officeart/2005/8/layout/default"/>
    <dgm:cxn modelId="{92DB462A-2BA0-4026-A623-322CB3594E29}" type="presParOf" srcId="{0A4859B1-B356-4C1B-9245-18558C7254EF}" destId="{4E07B160-C7AD-484E-8642-A241DF47BA47}" srcOrd="4" destOrd="0" presId="urn:microsoft.com/office/officeart/2005/8/layout/default"/>
    <dgm:cxn modelId="{EE97128C-20B4-4C4E-93E7-0C173EF503DE}" type="presParOf" srcId="{0A4859B1-B356-4C1B-9245-18558C7254EF}" destId="{7C9FCC5E-1A39-4D14-A255-DBA96C2F336F}" srcOrd="5" destOrd="0" presId="urn:microsoft.com/office/officeart/2005/8/layout/default"/>
    <dgm:cxn modelId="{61F40E18-8290-4398-9737-754F9DE0F142}" type="presParOf" srcId="{0A4859B1-B356-4C1B-9245-18558C7254EF}" destId="{24F30AB3-884A-4AEC-997B-DB62C59E6D47}" srcOrd="6" destOrd="0" presId="urn:microsoft.com/office/officeart/2005/8/layout/default"/>
    <dgm:cxn modelId="{D141E7E4-9999-4EC9-9974-FD51C73F618B}" type="presParOf" srcId="{0A4859B1-B356-4C1B-9245-18558C7254EF}" destId="{760495C6-B588-43BD-BC76-E7E7B783D241}" srcOrd="7" destOrd="0" presId="urn:microsoft.com/office/officeart/2005/8/layout/default"/>
    <dgm:cxn modelId="{9E5D61DA-A331-4825-B718-1500EBEA8D30}" type="presParOf" srcId="{0A4859B1-B356-4C1B-9245-18558C7254EF}" destId="{B3A7052A-13C7-4515-BA33-AA7FEA7324F6}" srcOrd="8" destOrd="0" presId="urn:microsoft.com/office/officeart/2005/8/layout/default"/>
  </dgm:cxnLst>
  <dgm:bg/>
  <dgm:whole>
    <a:ln>
      <a:no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79829D-6F78-4B84-AAFA-CEAD1902BF42}">
      <dsp:nvSpPr>
        <dsp:cNvPr id="0" name=""/>
        <dsp:cNvSpPr/>
      </dsp:nvSpPr>
      <dsp:spPr>
        <a:xfrm>
          <a:off x="441833" y="529"/>
          <a:ext cx="1156123" cy="693673"/>
        </a:xfrm>
        <a:prstGeom prst="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panose="020F0502020204030204"/>
              <a:ea typeface="+mn-ea"/>
              <a:cs typeface="+mn-cs"/>
            </a:rPr>
            <a:t>Star Award</a:t>
          </a:r>
        </a:p>
      </dsp:txBody>
      <dsp:txXfrm>
        <a:off x="441833" y="529"/>
        <a:ext cx="1156123" cy="693673"/>
      </dsp:txXfrm>
    </dsp:sp>
    <dsp:sp modelId="{71172038-0745-44BD-A93E-E6D6245BDA56}">
      <dsp:nvSpPr>
        <dsp:cNvPr id="0" name=""/>
        <dsp:cNvSpPr/>
      </dsp:nvSpPr>
      <dsp:spPr>
        <a:xfrm>
          <a:off x="1713568" y="529"/>
          <a:ext cx="1156123" cy="693673"/>
        </a:xfrm>
        <a:prstGeom prst="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panose="020F0502020204030204"/>
              <a:ea typeface="+mn-ea"/>
              <a:cs typeface="+mn-cs"/>
            </a:rPr>
            <a:t>Head Teacher Award</a:t>
          </a:r>
        </a:p>
      </dsp:txBody>
      <dsp:txXfrm>
        <a:off x="1713568" y="529"/>
        <a:ext cx="1156123" cy="693673"/>
      </dsp:txXfrm>
    </dsp:sp>
    <dsp:sp modelId="{4E07B160-C7AD-484E-8642-A241DF47BA47}">
      <dsp:nvSpPr>
        <dsp:cNvPr id="0" name=""/>
        <dsp:cNvSpPr/>
      </dsp:nvSpPr>
      <dsp:spPr>
        <a:xfrm>
          <a:off x="422560" y="809815"/>
          <a:ext cx="1156123" cy="693673"/>
        </a:xfrm>
        <a:prstGeom prst="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panose="020F0502020204030204"/>
              <a:ea typeface="+mn-ea"/>
              <a:cs typeface="+mn-cs"/>
            </a:rPr>
            <a:t>Class Dojos</a:t>
          </a:r>
        </a:p>
      </dsp:txBody>
      <dsp:txXfrm>
        <a:off x="422560" y="809815"/>
        <a:ext cx="1156123" cy="693673"/>
      </dsp:txXfrm>
    </dsp:sp>
    <dsp:sp modelId="{24F30AB3-884A-4AEC-997B-DB62C59E6D47}">
      <dsp:nvSpPr>
        <dsp:cNvPr id="0" name=""/>
        <dsp:cNvSpPr/>
      </dsp:nvSpPr>
      <dsp:spPr>
        <a:xfrm>
          <a:off x="1713568" y="809815"/>
          <a:ext cx="1156123" cy="693673"/>
        </a:xfrm>
        <a:prstGeom prst="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panose="020F0502020204030204"/>
              <a:ea typeface="+mn-ea"/>
              <a:cs typeface="+mn-cs"/>
            </a:rPr>
            <a:t>Golden Time</a:t>
          </a:r>
        </a:p>
      </dsp:txBody>
      <dsp:txXfrm>
        <a:off x="1713568" y="809815"/>
        <a:ext cx="1156123" cy="693673"/>
      </dsp:txXfrm>
    </dsp:sp>
    <dsp:sp modelId="{B3A7052A-13C7-4515-BA33-AA7FEA7324F6}">
      <dsp:nvSpPr>
        <dsp:cNvPr id="0" name=""/>
        <dsp:cNvSpPr/>
      </dsp:nvSpPr>
      <dsp:spPr>
        <a:xfrm>
          <a:off x="1101886" y="1613052"/>
          <a:ext cx="1156123" cy="693673"/>
        </a:xfrm>
        <a:prstGeom prst="rect">
          <a:avLst/>
        </a:prstGeom>
        <a:solidFill>
          <a:srgbClr val="FFC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a:solidFill>
                <a:sysClr val="window" lastClr="FFFFFF"/>
              </a:solidFill>
              <a:latin typeface="Calibri" panose="020F0502020204030204"/>
              <a:ea typeface="+mn-ea"/>
              <a:cs typeface="+mn-cs"/>
            </a:rPr>
            <a:t>Good News Card</a:t>
          </a:r>
        </a:p>
      </dsp:txBody>
      <dsp:txXfrm>
        <a:off x="1101886" y="1613052"/>
        <a:ext cx="1156123" cy="69367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E606B-0C02-43B5-AD4D-B9860E64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5021</Words>
  <Characters>28624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Bart-Williams</dc:creator>
  <cp:keywords/>
  <dc:description/>
  <cp:lastModifiedBy>Lenka Jallow</cp:lastModifiedBy>
  <cp:revision>3</cp:revision>
  <dcterms:created xsi:type="dcterms:W3CDTF">2023-11-13T16:08:00Z</dcterms:created>
  <dcterms:modified xsi:type="dcterms:W3CDTF">2023-11-13T16:12:00Z</dcterms:modified>
</cp:coreProperties>
</file>